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60" w:rsidRPr="009B36E0" w:rsidRDefault="003C0660" w:rsidP="009B36E0">
      <w:pPr>
        <w:pStyle w:val="afa"/>
        <w:rPr>
          <w:rFonts w:ascii="Times New Roman" w:hAnsi="Times New Roman"/>
          <w:sz w:val="26"/>
          <w:szCs w:val="24"/>
        </w:rPr>
      </w:pPr>
    </w:p>
    <w:p w:rsidR="003C0660" w:rsidRPr="009B36E0" w:rsidRDefault="003C0660" w:rsidP="003C0660">
      <w:pPr>
        <w:jc w:val="center"/>
        <w:rPr>
          <w:sz w:val="28"/>
          <w:szCs w:val="28"/>
        </w:rPr>
      </w:pPr>
      <w:r w:rsidRPr="009B36E0">
        <w:rPr>
          <w:sz w:val="28"/>
          <w:szCs w:val="28"/>
        </w:rPr>
        <w:t>СОВЕТ НАРОДНЫХ ДЕПУТАТОВ</w:t>
      </w:r>
    </w:p>
    <w:p w:rsidR="003C0660" w:rsidRPr="009B36E0" w:rsidRDefault="00955CBC" w:rsidP="003C0660">
      <w:pPr>
        <w:jc w:val="center"/>
        <w:rPr>
          <w:sz w:val="28"/>
          <w:szCs w:val="28"/>
        </w:rPr>
      </w:pPr>
      <w:r w:rsidRPr="009B36E0">
        <w:rPr>
          <w:sz w:val="28"/>
          <w:szCs w:val="28"/>
        </w:rPr>
        <w:t>ЕРЫШЕВСКОГО</w:t>
      </w:r>
      <w:r w:rsidR="003C0660" w:rsidRPr="009B36E0">
        <w:rPr>
          <w:sz w:val="28"/>
          <w:szCs w:val="28"/>
        </w:rPr>
        <w:t xml:space="preserve"> СЕЛЬСКОГО ПОСЕЛЕНИЯ</w:t>
      </w:r>
    </w:p>
    <w:p w:rsidR="003C0660" w:rsidRPr="009B36E0" w:rsidRDefault="003C0660" w:rsidP="003C0660">
      <w:pPr>
        <w:jc w:val="center"/>
        <w:rPr>
          <w:sz w:val="28"/>
          <w:szCs w:val="28"/>
        </w:rPr>
      </w:pPr>
      <w:r w:rsidRPr="009B36E0">
        <w:rPr>
          <w:sz w:val="28"/>
          <w:szCs w:val="28"/>
        </w:rPr>
        <w:t>ПАВЛОВСКОГО МУНИЦИПАЛЬНОГО РАЙОНА</w:t>
      </w:r>
    </w:p>
    <w:p w:rsidR="003C0660" w:rsidRPr="009B36E0" w:rsidRDefault="003C0660" w:rsidP="003C0660">
      <w:pPr>
        <w:jc w:val="center"/>
        <w:rPr>
          <w:sz w:val="28"/>
          <w:szCs w:val="28"/>
        </w:rPr>
      </w:pPr>
      <w:r w:rsidRPr="009B36E0">
        <w:rPr>
          <w:sz w:val="28"/>
          <w:szCs w:val="28"/>
        </w:rPr>
        <w:t>ВОРОНЕЖСКОЙ ОБЛАСТИ</w:t>
      </w:r>
    </w:p>
    <w:p w:rsidR="003C0660" w:rsidRPr="009B36E0" w:rsidRDefault="003C0660" w:rsidP="003C0660">
      <w:pPr>
        <w:jc w:val="center"/>
        <w:rPr>
          <w:sz w:val="28"/>
          <w:szCs w:val="28"/>
        </w:rPr>
      </w:pPr>
    </w:p>
    <w:p w:rsidR="003C0660" w:rsidRPr="009B36E0" w:rsidRDefault="003C0660" w:rsidP="003C0660">
      <w:pPr>
        <w:jc w:val="center"/>
        <w:rPr>
          <w:sz w:val="28"/>
          <w:szCs w:val="28"/>
        </w:rPr>
      </w:pPr>
      <w:r w:rsidRPr="009B36E0">
        <w:rPr>
          <w:sz w:val="28"/>
          <w:szCs w:val="28"/>
        </w:rPr>
        <w:t>Р Е Ш Е Н И Е</w:t>
      </w:r>
    </w:p>
    <w:p w:rsidR="009B36E0" w:rsidRPr="009B36E0" w:rsidRDefault="00D236D4" w:rsidP="009B36E0">
      <w:pPr>
        <w:pStyle w:val="afa"/>
        <w:rPr>
          <w:rFonts w:ascii="Times New Roman" w:hAnsi="Times New Roman"/>
          <w:sz w:val="28"/>
          <w:szCs w:val="28"/>
          <w:u w:val="single"/>
        </w:rPr>
      </w:pPr>
      <w:r>
        <w:rPr>
          <w:rFonts w:ascii="Times New Roman" w:hAnsi="Times New Roman"/>
          <w:sz w:val="28"/>
          <w:szCs w:val="28"/>
          <w:u w:val="single"/>
        </w:rPr>
        <w:t>от  31.03.2022г.   № 111</w:t>
      </w:r>
    </w:p>
    <w:p w:rsidR="003C0660" w:rsidRPr="009B36E0" w:rsidRDefault="003C0660" w:rsidP="009B36E0">
      <w:pPr>
        <w:pStyle w:val="afa"/>
        <w:rPr>
          <w:rFonts w:ascii="Times New Roman" w:hAnsi="Times New Roman"/>
          <w:sz w:val="28"/>
          <w:szCs w:val="28"/>
          <w:u w:val="single"/>
        </w:rPr>
      </w:pPr>
      <w:r w:rsidRPr="009B36E0">
        <w:rPr>
          <w:rFonts w:ascii="Times New Roman" w:hAnsi="Times New Roman"/>
          <w:sz w:val="28"/>
          <w:szCs w:val="28"/>
        </w:rPr>
        <w:t xml:space="preserve">        с. </w:t>
      </w:r>
      <w:r w:rsidR="00955CBC" w:rsidRPr="009B36E0">
        <w:rPr>
          <w:rFonts w:ascii="Times New Roman" w:hAnsi="Times New Roman"/>
          <w:sz w:val="28"/>
          <w:szCs w:val="28"/>
        </w:rPr>
        <w:t>Ерышевка</w:t>
      </w:r>
    </w:p>
    <w:p w:rsidR="003C0660" w:rsidRPr="009B36E0" w:rsidRDefault="003C0660" w:rsidP="003C0660">
      <w:pPr>
        <w:jc w:val="both"/>
        <w:rPr>
          <w:sz w:val="28"/>
          <w:szCs w:val="28"/>
        </w:rPr>
      </w:pPr>
    </w:p>
    <w:p w:rsidR="003C0660" w:rsidRPr="009B36E0" w:rsidRDefault="003C0660" w:rsidP="003C0660">
      <w:pPr>
        <w:pStyle w:val="afa"/>
        <w:spacing w:line="276" w:lineRule="auto"/>
        <w:ind w:right="4393"/>
        <w:jc w:val="both"/>
        <w:rPr>
          <w:rFonts w:ascii="Times New Roman" w:hAnsi="Times New Roman"/>
          <w:sz w:val="28"/>
          <w:szCs w:val="28"/>
        </w:rPr>
      </w:pPr>
      <w:r w:rsidRPr="009B36E0">
        <w:rPr>
          <w:rFonts w:ascii="Times New Roman" w:hAnsi="Times New Roman"/>
          <w:sz w:val="28"/>
          <w:szCs w:val="28"/>
        </w:rPr>
        <w:t>О внесении изменений и</w:t>
      </w:r>
      <w:r w:rsidR="00955CBC" w:rsidRPr="009B36E0">
        <w:rPr>
          <w:rFonts w:ascii="Times New Roman" w:hAnsi="Times New Roman"/>
          <w:sz w:val="28"/>
          <w:szCs w:val="28"/>
        </w:rPr>
        <w:t xml:space="preserve"> </w:t>
      </w:r>
      <w:r w:rsidRPr="009B36E0">
        <w:rPr>
          <w:rFonts w:ascii="Times New Roman" w:hAnsi="Times New Roman"/>
          <w:sz w:val="28"/>
          <w:szCs w:val="28"/>
        </w:rPr>
        <w:t>дополнений</w:t>
      </w:r>
      <w:r w:rsidR="00955CBC" w:rsidRPr="009B36E0">
        <w:rPr>
          <w:rFonts w:ascii="Times New Roman" w:hAnsi="Times New Roman"/>
          <w:sz w:val="28"/>
          <w:szCs w:val="28"/>
        </w:rPr>
        <w:t xml:space="preserve"> </w:t>
      </w:r>
      <w:r w:rsidRPr="009B36E0">
        <w:rPr>
          <w:rFonts w:ascii="Times New Roman" w:hAnsi="Times New Roman"/>
          <w:sz w:val="28"/>
          <w:szCs w:val="28"/>
        </w:rPr>
        <w:t xml:space="preserve">в Устав </w:t>
      </w:r>
      <w:r w:rsidR="00955CBC" w:rsidRPr="009B36E0">
        <w:rPr>
          <w:rFonts w:ascii="Times New Roman" w:hAnsi="Times New Roman"/>
          <w:sz w:val="28"/>
          <w:szCs w:val="28"/>
        </w:rPr>
        <w:t xml:space="preserve">Ерышевского </w:t>
      </w:r>
      <w:r w:rsidRPr="009B36E0">
        <w:rPr>
          <w:rFonts w:ascii="Times New Roman" w:hAnsi="Times New Roman"/>
          <w:sz w:val="28"/>
          <w:szCs w:val="28"/>
        </w:rPr>
        <w:t>сельского</w:t>
      </w:r>
      <w:r w:rsidR="00955CBC" w:rsidRPr="009B36E0">
        <w:rPr>
          <w:rFonts w:ascii="Times New Roman" w:hAnsi="Times New Roman"/>
          <w:sz w:val="28"/>
          <w:szCs w:val="28"/>
        </w:rPr>
        <w:t xml:space="preserve"> </w:t>
      </w:r>
      <w:r w:rsidRPr="009B36E0">
        <w:rPr>
          <w:rFonts w:ascii="Times New Roman" w:hAnsi="Times New Roman"/>
          <w:sz w:val="28"/>
          <w:szCs w:val="28"/>
        </w:rPr>
        <w:t>поселения Павловского</w:t>
      </w:r>
      <w:r w:rsidR="00955CBC" w:rsidRPr="009B36E0">
        <w:rPr>
          <w:rFonts w:ascii="Times New Roman" w:hAnsi="Times New Roman"/>
          <w:sz w:val="28"/>
          <w:szCs w:val="28"/>
        </w:rPr>
        <w:t xml:space="preserve"> </w:t>
      </w:r>
      <w:r w:rsidRPr="009B36E0">
        <w:rPr>
          <w:rFonts w:ascii="Times New Roman" w:hAnsi="Times New Roman"/>
          <w:sz w:val="28"/>
          <w:szCs w:val="28"/>
        </w:rPr>
        <w:t>муниципального района Воронежской</w:t>
      </w:r>
      <w:r w:rsidR="00955CBC" w:rsidRPr="009B36E0">
        <w:rPr>
          <w:rFonts w:ascii="Times New Roman" w:hAnsi="Times New Roman"/>
          <w:sz w:val="28"/>
          <w:szCs w:val="28"/>
        </w:rPr>
        <w:t xml:space="preserve"> </w:t>
      </w:r>
      <w:r w:rsidRPr="009B36E0">
        <w:rPr>
          <w:rFonts w:ascii="Times New Roman" w:hAnsi="Times New Roman"/>
          <w:sz w:val="28"/>
          <w:szCs w:val="28"/>
        </w:rPr>
        <w:t>области</w:t>
      </w:r>
    </w:p>
    <w:p w:rsidR="003C0660" w:rsidRPr="009B36E0" w:rsidRDefault="003C0660" w:rsidP="003C0660">
      <w:pPr>
        <w:pStyle w:val="af9"/>
        <w:shd w:val="clear" w:color="auto" w:fill="FFFFFF"/>
        <w:spacing w:after="202" w:afterAutospacing="0"/>
        <w:rPr>
          <w:color w:val="000000"/>
          <w:sz w:val="26"/>
        </w:rPr>
      </w:pPr>
      <w:r w:rsidRPr="009B36E0">
        <w:rPr>
          <w:color w:val="000000"/>
          <w:sz w:val="26"/>
        </w:rPr>
        <w:t xml:space="preserve">В соответствии с Федеральным законом от 06.10.2003 г. № 131-ФЗ «Об общих принципах организации местного самоуправления в Российской Федерации», статьей 44 Устава </w:t>
      </w:r>
      <w:r w:rsidR="00955CBC" w:rsidRPr="009B36E0">
        <w:rPr>
          <w:color w:val="000000"/>
          <w:sz w:val="26"/>
        </w:rPr>
        <w:t>Ерышевского</w:t>
      </w:r>
      <w:r w:rsidRPr="009B36E0">
        <w:rPr>
          <w:color w:val="000000"/>
          <w:sz w:val="26"/>
        </w:rPr>
        <w:t xml:space="preserve"> сельского поселения Павловского муниципального района, в целях приведения Устава </w:t>
      </w:r>
      <w:r w:rsidR="00955CBC" w:rsidRPr="009B36E0">
        <w:rPr>
          <w:color w:val="000000"/>
          <w:sz w:val="26"/>
        </w:rPr>
        <w:t>Ерышевского</w:t>
      </w:r>
      <w:r w:rsidRPr="009B36E0">
        <w:rPr>
          <w:color w:val="000000"/>
          <w:sz w:val="26"/>
        </w:rPr>
        <w:t xml:space="preserve"> сельского поселения Павловского муниципального района в соответствие с действующим законодательством, Совет народных депутатов </w:t>
      </w:r>
      <w:r w:rsidR="00955CBC" w:rsidRPr="009B36E0">
        <w:rPr>
          <w:color w:val="000000"/>
          <w:sz w:val="26"/>
        </w:rPr>
        <w:t>Ерышевского</w:t>
      </w:r>
      <w:r w:rsidRPr="009B36E0">
        <w:rPr>
          <w:color w:val="000000"/>
          <w:sz w:val="26"/>
        </w:rPr>
        <w:t xml:space="preserve"> сельского поселения Павловского муниципального района</w:t>
      </w:r>
    </w:p>
    <w:p w:rsidR="003C0660" w:rsidRPr="009B36E0" w:rsidRDefault="003C0660" w:rsidP="003C0660">
      <w:pPr>
        <w:pStyle w:val="afa"/>
        <w:jc w:val="center"/>
        <w:rPr>
          <w:rFonts w:ascii="Times New Roman" w:hAnsi="Times New Roman"/>
          <w:sz w:val="26"/>
          <w:szCs w:val="24"/>
        </w:rPr>
      </w:pPr>
      <w:r w:rsidRPr="009B36E0">
        <w:rPr>
          <w:rFonts w:ascii="Times New Roman" w:hAnsi="Times New Roman"/>
          <w:sz w:val="26"/>
          <w:szCs w:val="24"/>
        </w:rPr>
        <w:t>Р Е Ш И Л:</w:t>
      </w:r>
    </w:p>
    <w:p w:rsidR="003C0660" w:rsidRPr="009B36E0" w:rsidRDefault="003C0660" w:rsidP="003C0660">
      <w:pPr>
        <w:pStyle w:val="afa"/>
        <w:jc w:val="center"/>
        <w:rPr>
          <w:rFonts w:ascii="Times New Roman" w:hAnsi="Times New Roman"/>
          <w:sz w:val="26"/>
          <w:szCs w:val="24"/>
        </w:rPr>
      </w:pPr>
    </w:p>
    <w:p w:rsidR="003C0660" w:rsidRPr="009B36E0" w:rsidRDefault="003C0660" w:rsidP="003C0660">
      <w:pPr>
        <w:jc w:val="both"/>
        <w:rPr>
          <w:sz w:val="26"/>
          <w:szCs w:val="24"/>
        </w:rPr>
      </w:pPr>
      <w:r w:rsidRPr="009B36E0">
        <w:rPr>
          <w:sz w:val="26"/>
          <w:szCs w:val="24"/>
        </w:rPr>
        <w:t xml:space="preserve">             1. Внести изменения и дополнения в Устав</w:t>
      </w:r>
      <w:r w:rsidR="00955CBC" w:rsidRPr="009B36E0">
        <w:rPr>
          <w:sz w:val="26"/>
          <w:szCs w:val="24"/>
        </w:rPr>
        <w:t xml:space="preserve"> Ерышевского</w:t>
      </w:r>
      <w:r w:rsidRPr="009B36E0">
        <w:rPr>
          <w:sz w:val="26"/>
          <w:szCs w:val="24"/>
        </w:rPr>
        <w:t xml:space="preserve"> сельского поселения Павловского муниципального района Воронежской области согласно приложению к настоящему решению.</w:t>
      </w:r>
    </w:p>
    <w:p w:rsidR="003C0660" w:rsidRPr="009B36E0" w:rsidRDefault="003C0660" w:rsidP="003C0660">
      <w:pPr>
        <w:jc w:val="both"/>
        <w:rPr>
          <w:sz w:val="26"/>
          <w:szCs w:val="24"/>
        </w:rPr>
      </w:pPr>
      <w:r w:rsidRPr="009B36E0">
        <w:rPr>
          <w:sz w:val="26"/>
          <w:szCs w:val="24"/>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C0660" w:rsidRPr="009B36E0" w:rsidRDefault="003C0660" w:rsidP="003C0660">
      <w:pPr>
        <w:jc w:val="both"/>
        <w:rPr>
          <w:sz w:val="26"/>
          <w:szCs w:val="24"/>
        </w:rPr>
      </w:pPr>
      <w:r w:rsidRPr="009B36E0">
        <w:rPr>
          <w:sz w:val="26"/>
          <w:szCs w:val="24"/>
        </w:rPr>
        <w:t xml:space="preserve">             3. Настоящее решение подлежит официальному обнародованию после его государственной регистрации и вступает</w:t>
      </w:r>
      <w:r w:rsidR="00955CBC" w:rsidRPr="009B36E0">
        <w:rPr>
          <w:sz w:val="26"/>
          <w:szCs w:val="24"/>
        </w:rPr>
        <w:t xml:space="preserve"> </w:t>
      </w:r>
      <w:r w:rsidRPr="009B36E0">
        <w:rPr>
          <w:sz w:val="26"/>
          <w:szCs w:val="24"/>
        </w:rPr>
        <w:t>в силу после его официального обнародования.</w:t>
      </w:r>
    </w:p>
    <w:p w:rsidR="003C0660" w:rsidRPr="009B36E0" w:rsidRDefault="003C0660" w:rsidP="003C0660">
      <w:pPr>
        <w:jc w:val="both"/>
        <w:rPr>
          <w:sz w:val="26"/>
          <w:szCs w:val="24"/>
        </w:rPr>
      </w:pPr>
      <w:r w:rsidRPr="009B36E0">
        <w:rPr>
          <w:sz w:val="26"/>
          <w:szCs w:val="24"/>
        </w:rPr>
        <w:t xml:space="preserve">             4. Контроль за исполнением настоящего решения оставляю за собой.</w:t>
      </w:r>
    </w:p>
    <w:p w:rsidR="003C0660" w:rsidRPr="009B36E0" w:rsidRDefault="003C0660" w:rsidP="003C0660">
      <w:pPr>
        <w:jc w:val="both"/>
        <w:rPr>
          <w:sz w:val="26"/>
          <w:szCs w:val="24"/>
        </w:rPr>
      </w:pPr>
    </w:p>
    <w:p w:rsidR="009B36E0" w:rsidRPr="009B36E0" w:rsidRDefault="009B36E0" w:rsidP="003C0660">
      <w:pPr>
        <w:jc w:val="both"/>
        <w:rPr>
          <w:sz w:val="26"/>
          <w:szCs w:val="24"/>
        </w:rPr>
      </w:pPr>
    </w:p>
    <w:p w:rsidR="009B36E0" w:rsidRPr="009B36E0" w:rsidRDefault="009B36E0" w:rsidP="003C0660">
      <w:pPr>
        <w:jc w:val="both"/>
        <w:rPr>
          <w:sz w:val="26"/>
          <w:szCs w:val="24"/>
        </w:rPr>
      </w:pPr>
    </w:p>
    <w:p w:rsidR="003C0660" w:rsidRPr="009B36E0" w:rsidRDefault="003C0660" w:rsidP="003C0660">
      <w:pPr>
        <w:pStyle w:val="afa"/>
        <w:spacing w:line="276" w:lineRule="auto"/>
        <w:rPr>
          <w:rFonts w:ascii="Times New Roman" w:hAnsi="Times New Roman"/>
          <w:sz w:val="26"/>
          <w:szCs w:val="24"/>
        </w:rPr>
      </w:pPr>
      <w:r w:rsidRPr="009B36E0">
        <w:rPr>
          <w:rFonts w:ascii="Times New Roman" w:hAnsi="Times New Roman"/>
          <w:sz w:val="26"/>
          <w:szCs w:val="24"/>
        </w:rPr>
        <w:t xml:space="preserve">Глава </w:t>
      </w:r>
      <w:r w:rsidR="00955CBC" w:rsidRPr="009B36E0">
        <w:rPr>
          <w:rFonts w:ascii="Times New Roman" w:hAnsi="Times New Roman"/>
          <w:sz w:val="26"/>
          <w:szCs w:val="24"/>
        </w:rPr>
        <w:t>Ерышевского</w:t>
      </w:r>
      <w:r w:rsidRPr="009B36E0">
        <w:rPr>
          <w:rFonts w:ascii="Times New Roman" w:hAnsi="Times New Roman"/>
          <w:sz w:val="26"/>
          <w:szCs w:val="24"/>
        </w:rPr>
        <w:t xml:space="preserve"> сельского поселения</w:t>
      </w:r>
    </w:p>
    <w:p w:rsidR="003C0660" w:rsidRPr="009B36E0" w:rsidRDefault="003C0660" w:rsidP="003C0660">
      <w:pPr>
        <w:pStyle w:val="afa"/>
        <w:spacing w:line="276" w:lineRule="auto"/>
        <w:rPr>
          <w:rFonts w:ascii="Times New Roman" w:hAnsi="Times New Roman"/>
          <w:sz w:val="26"/>
          <w:szCs w:val="24"/>
        </w:rPr>
      </w:pPr>
      <w:r w:rsidRPr="009B36E0">
        <w:rPr>
          <w:rFonts w:ascii="Times New Roman" w:hAnsi="Times New Roman"/>
          <w:sz w:val="26"/>
          <w:szCs w:val="24"/>
        </w:rPr>
        <w:t>Павловского муниципального района</w:t>
      </w:r>
    </w:p>
    <w:p w:rsidR="003C0660" w:rsidRPr="009B36E0" w:rsidRDefault="003C0660" w:rsidP="003C0660">
      <w:pPr>
        <w:pStyle w:val="afa"/>
        <w:spacing w:line="276" w:lineRule="auto"/>
        <w:rPr>
          <w:rFonts w:ascii="Times New Roman" w:hAnsi="Times New Roman"/>
          <w:sz w:val="26"/>
          <w:szCs w:val="24"/>
        </w:rPr>
      </w:pPr>
      <w:r w:rsidRPr="009B36E0">
        <w:rPr>
          <w:rFonts w:ascii="Times New Roman" w:hAnsi="Times New Roman"/>
          <w:sz w:val="26"/>
          <w:szCs w:val="24"/>
        </w:rPr>
        <w:t xml:space="preserve">Воронежской области                                                                                  </w:t>
      </w:r>
      <w:r w:rsidR="00955CBC" w:rsidRPr="009B36E0">
        <w:rPr>
          <w:rFonts w:ascii="Times New Roman" w:hAnsi="Times New Roman"/>
          <w:sz w:val="26"/>
          <w:szCs w:val="24"/>
        </w:rPr>
        <w:t>Т.П.Быкова</w:t>
      </w:r>
    </w:p>
    <w:p w:rsidR="00955CBC" w:rsidRPr="009B36E0" w:rsidRDefault="00955CBC" w:rsidP="003C0660">
      <w:pPr>
        <w:pStyle w:val="afa"/>
        <w:spacing w:line="276" w:lineRule="auto"/>
        <w:rPr>
          <w:rFonts w:ascii="Times New Roman" w:hAnsi="Times New Roman"/>
          <w:sz w:val="26"/>
          <w:szCs w:val="24"/>
        </w:rPr>
      </w:pPr>
    </w:p>
    <w:p w:rsidR="003C0660" w:rsidRPr="009B36E0" w:rsidRDefault="003C0660" w:rsidP="003C0660">
      <w:pPr>
        <w:pStyle w:val="afa"/>
        <w:rPr>
          <w:rFonts w:ascii="Times New Roman" w:hAnsi="Times New Roman"/>
          <w:sz w:val="26"/>
          <w:szCs w:val="24"/>
        </w:rPr>
      </w:pPr>
    </w:p>
    <w:p w:rsidR="00A418A1" w:rsidRDefault="00A418A1" w:rsidP="00A418A1">
      <w:pPr>
        <w:pStyle w:val="afa"/>
        <w:jc w:val="both"/>
        <w:rPr>
          <w:rFonts w:ascii="Times New Roman" w:hAnsi="Times New Roman"/>
          <w:sz w:val="26"/>
          <w:szCs w:val="24"/>
        </w:rPr>
      </w:pPr>
    </w:p>
    <w:p w:rsidR="00DA10FD" w:rsidRDefault="00DA10FD" w:rsidP="00A418A1">
      <w:pPr>
        <w:pStyle w:val="afa"/>
        <w:jc w:val="both"/>
        <w:rPr>
          <w:rFonts w:ascii="Times New Roman" w:hAnsi="Times New Roman"/>
          <w:sz w:val="26"/>
          <w:szCs w:val="24"/>
        </w:rPr>
      </w:pPr>
    </w:p>
    <w:p w:rsidR="00DA10FD" w:rsidRDefault="00DA10FD" w:rsidP="00A418A1">
      <w:pPr>
        <w:pStyle w:val="afa"/>
        <w:jc w:val="both"/>
        <w:rPr>
          <w:rFonts w:ascii="Times New Roman" w:hAnsi="Times New Roman"/>
          <w:sz w:val="26"/>
          <w:szCs w:val="24"/>
        </w:rPr>
      </w:pPr>
    </w:p>
    <w:p w:rsidR="00DA10FD" w:rsidRDefault="00DA10FD" w:rsidP="00DA10FD">
      <w:pPr>
        <w:pStyle w:val="afa"/>
        <w:ind w:firstLine="4678"/>
        <w:rPr>
          <w:rFonts w:ascii="Times New Roman" w:hAnsi="Times New Roman"/>
          <w:sz w:val="26"/>
          <w:szCs w:val="26"/>
        </w:rPr>
      </w:pPr>
      <w:r>
        <w:rPr>
          <w:rFonts w:ascii="Times New Roman" w:hAnsi="Times New Roman"/>
          <w:sz w:val="26"/>
          <w:szCs w:val="26"/>
        </w:rPr>
        <w:lastRenderedPageBreak/>
        <w:t xml:space="preserve">Приложение </w:t>
      </w:r>
    </w:p>
    <w:p w:rsidR="00DA10FD" w:rsidRDefault="00DA10FD" w:rsidP="00DA10FD">
      <w:pPr>
        <w:pStyle w:val="afa"/>
        <w:ind w:firstLine="4678"/>
        <w:rPr>
          <w:rFonts w:ascii="Times New Roman" w:hAnsi="Times New Roman"/>
          <w:sz w:val="26"/>
          <w:szCs w:val="26"/>
        </w:rPr>
      </w:pPr>
      <w:r>
        <w:rPr>
          <w:rFonts w:ascii="Times New Roman" w:hAnsi="Times New Roman"/>
          <w:sz w:val="26"/>
          <w:szCs w:val="26"/>
        </w:rPr>
        <w:t>к решению Совета народных</w:t>
      </w:r>
    </w:p>
    <w:p w:rsidR="00DA10FD" w:rsidRDefault="00DA10FD" w:rsidP="00DA10FD">
      <w:pPr>
        <w:pStyle w:val="afa"/>
        <w:ind w:firstLine="4678"/>
        <w:rPr>
          <w:rFonts w:ascii="Times New Roman" w:hAnsi="Times New Roman"/>
          <w:sz w:val="26"/>
          <w:szCs w:val="26"/>
        </w:rPr>
      </w:pPr>
      <w:r>
        <w:rPr>
          <w:rFonts w:ascii="Times New Roman" w:hAnsi="Times New Roman"/>
          <w:sz w:val="26"/>
          <w:szCs w:val="26"/>
        </w:rPr>
        <w:t>депутатов Ерышевского сельского</w:t>
      </w:r>
    </w:p>
    <w:p w:rsidR="00DA10FD" w:rsidRDefault="00DA10FD" w:rsidP="00DA10FD">
      <w:pPr>
        <w:pStyle w:val="afa"/>
        <w:ind w:firstLine="4678"/>
        <w:rPr>
          <w:rFonts w:ascii="Times New Roman" w:hAnsi="Times New Roman"/>
          <w:sz w:val="26"/>
          <w:szCs w:val="26"/>
        </w:rPr>
      </w:pPr>
      <w:r>
        <w:rPr>
          <w:rFonts w:ascii="Times New Roman" w:hAnsi="Times New Roman"/>
          <w:sz w:val="26"/>
          <w:szCs w:val="26"/>
        </w:rPr>
        <w:t>поселения Павловского муниципального</w:t>
      </w:r>
    </w:p>
    <w:p w:rsidR="00DA10FD" w:rsidRDefault="00DA10FD" w:rsidP="00DA10FD">
      <w:pPr>
        <w:pStyle w:val="afa"/>
        <w:ind w:firstLine="4678"/>
        <w:rPr>
          <w:rFonts w:ascii="Times New Roman" w:hAnsi="Times New Roman"/>
          <w:sz w:val="26"/>
          <w:szCs w:val="26"/>
        </w:rPr>
      </w:pPr>
      <w:r>
        <w:rPr>
          <w:rFonts w:ascii="Times New Roman" w:hAnsi="Times New Roman"/>
          <w:sz w:val="26"/>
          <w:szCs w:val="26"/>
        </w:rPr>
        <w:t>района Воронежской области</w:t>
      </w:r>
    </w:p>
    <w:p w:rsidR="00DA10FD" w:rsidRDefault="00DA10FD" w:rsidP="00DA10FD">
      <w:pPr>
        <w:pStyle w:val="afa"/>
        <w:ind w:firstLine="4678"/>
        <w:rPr>
          <w:rFonts w:ascii="Times New Roman" w:hAnsi="Times New Roman"/>
          <w:sz w:val="26"/>
          <w:szCs w:val="26"/>
        </w:rPr>
      </w:pPr>
      <w:r>
        <w:rPr>
          <w:rFonts w:ascii="Times New Roman" w:hAnsi="Times New Roman"/>
          <w:sz w:val="26"/>
          <w:szCs w:val="26"/>
        </w:rPr>
        <w:t>от  31.03.2022г.  № 111</w:t>
      </w:r>
    </w:p>
    <w:p w:rsidR="00DA10FD" w:rsidRDefault="00DA10FD" w:rsidP="00DA10FD">
      <w:pPr>
        <w:jc w:val="both"/>
        <w:rPr>
          <w:b/>
          <w:sz w:val="26"/>
          <w:szCs w:val="26"/>
        </w:rPr>
      </w:pPr>
    </w:p>
    <w:p w:rsidR="00DA10FD" w:rsidRDefault="00DA10FD" w:rsidP="00DA10FD">
      <w:pPr>
        <w:jc w:val="center"/>
        <w:rPr>
          <w:b/>
          <w:sz w:val="26"/>
          <w:szCs w:val="26"/>
        </w:rPr>
      </w:pPr>
      <w:r>
        <w:rPr>
          <w:b/>
          <w:sz w:val="26"/>
          <w:szCs w:val="26"/>
        </w:rPr>
        <w:t>ИЗМЕНЕНИЯ И ДОПОЛНЕНИЯ</w:t>
      </w:r>
    </w:p>
    <w:p w:rsidR="00DA10FD" w:rsidRDefault="00DA10FD" w:rsidP="00DA10FD">
      <w:pPr>
        <w:jc w:val="center"/>
        <w:rPr>
          <w:b/>
          <w:sz w:val="26"/>
          <w:szCs w:val="26"/>
        </w:rPr>
      </w:pPr>
      <w:r>
        <w:rPr>
          <w:b/>
          <w:sz w:val="26"/>
          <w:szCs w:val="26"/>
        </w:rPr>
        <w:t>В УСТАВ</w:t>
      </w:r>
    </w:p>
    <w:p w:rsidR="00DA10FD" w:rsidRDefault="00DA10FD" w:rsidP="00DA10FD">
      <w:pPr>
        <w:jc w:val="center"/>
        <w:rPr>
          <w:b/>
          <w:sz w:val="26"/>
          <w:szCs w:val="26"/>
        </w:rPr>
      </w:pPr>
      <w:r>
        <w:rPr>
          <w:b/>
          <w:sz w:val="26"/>
          <w:szCs w:val="26"/>
        </w:rPr>
        <w:t>ЕРЫШЕВСКОГО СЕЛЬСКОГО ПОСЕЛЕНИЯ</w:t>
      </w:r>
    </w:p>
    <w:p w:rsidR="00DA10FD" w:rsidRDefault="00DA10FD" w:rsidP="00DA10FD">
      <w:pPr>
        <w:jc w:val="center"/>
        <w:rPr>
          <w:b/>
          <w:sz w:val="26"/>
          <w:szCs w:val="26"/>
        </w:rPr>
      </w:pPr>
      <w:r>
        <w:rPr>
          <w:b/>
          <w:sz w:val="26"/>
          <w:szCs w:val="26"/>
        </w:rPr>
        <w:t>ПАВЛОВСКОГО МУНИЦИПАЛЬНОГО РАЙОНА</w:t>
      </w:r>
    </w:p>
    <w:p w:rsidR="00DA10FD" w:rsidRDefault="00DA10FD" w:rsidP="00DA10FD">
      <w:pPr>
        <w:jc w:val="center"/>
        <w:rPr>
          <w:b/>
          <w:sz w:val="26"/>
          <w:szCs w:val="26"/>
        </w:rPr>
      </w:pPr>
      <w:r>
        <w:rPr>
          <w:b/>
          <w:sz w:val="26"/>
          <w:szCs w:val="26"/>
        </w:rPr>
        <w:t>ВОРОНЕЖСКОЙ ОБЛАСТИ</w:t>
      </w:r>
    </w:p>
    <w:p w:rsidR="00DA10FD" w:rsidRDefault="00DA10FD" w:rsidP="00DA10FD">
      <w:pPr>
        <w:jc w:val="center"/>
        <w:rPr>
          <w:b/>
          <w:sz w:val="26"/>
          <w:szCs w:val="26"/>
        </w:rPr>
      </w:pPr>
    </w:p>
    <w:p w:rsidR="00DA10FD" w:rsidRPr="00530E1F" w:rsidRDefault="00DA10FD" w:rsidP="00DA10FD">
      <w:pPr>
        <w:pStyle w:val="afb"/>
        <w:numPr>
          <w:ilvl w:val="0"/>
          <w:numId w:val="8"/>
        </w:numPr>
        <w:autoSpaceDE w:val="0"/>
        <w:autoSpaceDN w:val="0"/>
        <w:adjustRightInd w:val="0"/>
        <w:spacing w:after="120" w:line="240" w:lineRule="auto"/>
        <w:ind w:left="0" w:firstLine="709"/>
        <w:jc w:val="both"/>
        <w:rPr>
          <w:rFonts w:ascii="Times New Roman" w:hAnsi="Times New Roman"/>
          <w:bCs/>
          <w:sz w:val="26"/>
          <w:szCs w:val="26"/>
        </w:rPr>
      </w:pPr>
      <w:r w:rsidRPr="00530E1F">
        <w:rPr>
          <w:rFonts w:ascii="Times New Roman" w:hAnsi="Times New Roman"/>
          <w:b/>
          <w:sz w:val="26"/>
          <w:szCs w:val="26"/>
        </w:rPr>
        <w:t xml:space="preserve">Пункт 18 статьи 9 </w:t>
      </w:r>
      <w:r w:rsidRPr="00530E1F">
        <w:rPr>
          <w:rFonts w:ascii="Times New Roman" w:hAnsi="Times New Roman"/>
          <w:sz w:val="26"/>
          <w:szCs w:val="26"/>
        </w:rPr>
        <w:t>изложить в новой редакции:</w:t>
      </w:r>
    </w:p>
    <w:p w:rsidR="00DA10FD" w:rsidRPr="00A53D2B" w:rsidRDefault="00DA10FD" w:rsidP="00DA10FD">
      <w:pPr>
        <w:spacing w:after="120"/>
        <w:ind w:firstLine="709"/>
        <w:jc w:val="both"/>
        <w:rPr>
          <w:strike/>
          <w:sz w:val="26"/>
          <w:szCs w:val="26"/>
        </w:rPr>
      </w:pPr>
      <w:r w:rsidRPr="00530E1F">
        <w:rPr>
          <w:bCs/>
          <w:sz w:val="26"/>
          <w:szCs w:val="26"/>
        </w:rPr>
        <w:t>«18)</w:t>
      </w:r>
      <w:r w:rsidRPr="00530E1F">
        <w:rPr>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6"/>
          <w:szCs w:val="26"/>
        </w:rPr>
        <w:t>.</w:t>
      </w:r>
      <w:r w:rsidRPr="00A049B7">
        <w:rPr>
          <w:sz w:val="26"/>
          <w:szCs w:val="26"/>
        </w:rPr>
        <w:t>».</w:t>
      </w:r>
      <w:r>
        <w:rPr>
          <w:sz w:val="26"/>
          <w:szCs w:val="26"/>
        </w:rPr>
        <w:t xml:space="preserve"> </w:t>
      </w:r>
    </w:p>
    <w:p w:rsidR="00DA10FD" w:rsidRPr="00530E1F" w:rsidRDefault="00DA10FD" w:rsidP="00DA10FD">
      <w:pPr>
        <w:autoSpaceDE w:val="0"/>
        <w:autoSpaceDN w:val="0"/>
        <w:adjustRightInd w:val="0"/>
        <w:spacing w:after="120"/>
        <w:ind w:firstLine="709"/>
        <w:jc w:val="both"/>
        <w:rPr>
          <w:sz w:val="26"/>
          <w:szCs w:val="26"/>
        </w:rPr>
      </w:pPr>
      <w:r w:rsidRPr="00530E1F">
        <w:rPr>
          <w:b/>
          <w:bCs/>
          <w:sz w:val="26"/>
          <w:szCs w:val="26"/>
        </w:rPr>
        <w:t>2. В статье 19:</w:t>
      </w:r>
    </w:p>
    <w:p w:rsidR="00DA10FD" w:rsidRPr="00264447" w:rsidRDefault="00DA10FD" w:rsidP="00DA10FD">
      <w:pPr>
        <w:pStyle w:val="af9"/>
        <w:ind w:firstLine="709"/>
        <w:rPr>
          <w:b/>
          <w:sz w:val="26"/>
          <w:szCs w:val="26"/>
        </w:rPr>
      </w:pPr>
      <w:r w:rsidRPr="00264447">
        <w:rPr>
          <w:b/>
          <w:sz w:val="26"/>
          <w:szCs w:val="26"/>
        </w:rPr>
        <w:t>2.1.</w:t>
      </w:r>
      <w:r w:rsidRPr="00264447">
        <w:rPr>
          <w:sz w:val="26"/>
          <w:szCs w:val="26"/>
        </w:rPr>
        <w:t xml:space="preserve">  Наименование статьи 19 изложить в следующей редакции: </w:t>
      </w:r>
      <w:r w:rsidRPr="00264447">
        <w:rPr>
          <w:b/>
          <w:sz w:val="26"/>
          <w:szCs w:val="26"/>
        </w:rPr>
        <w:t>«</w:t>
      </w:r>
      <w:r w:rsidRPr="00264447">
        <w:rPr>
          <w:b/>
          <w:bCs/>
          <w:sz w:val="26"/>
          <w:szCs w:val="26"/>
        </w:rPr>
        <w:t>Статья 19. Публичные слушания, общественные обсуждения.».</w:t>
      </w:r>
    </w:p>
    <w:p w:rsidR="00DA10FD" w:rsidRPr="00264447" w:rsidRDefault="00DA10FD" w:rsidP="00DA10FD">
      <w:pPr>
        <w:autoSpaceDE w:val="0"/>
        <w:autoSpaceDN w:val="0"/>
        <w:adjustRightInd w:val="0"/>
        <w:spacing w:after="120"/>
        <w:ind w:firstLine="709"/>
        <w:jc w:val="both"/>
        <w:rPr>
          <w:bCs/>
          <w:sz w:val="26"/>
          <w:szCs w:val="26"/>
        </w:rPr>
      </w:pPr>
      <w:r w:rsidRPr="00264447">
        <w:rPr>
          <w:b/>
          <w:sz w:val="26"/>
          <w:szCs w:val="26"/>
        </w:rPr>
        <w:t xml:space="preserve">2.2 . Часть 4 статьи 19 </w:t>
      </w:r>
      <w:r w:rsidRPr="00264447">
        <w:rPr>
          <w:sz w:val="26"/>
          <w:szCs w:val="26"/>
        </w:rPr>
        <w:t>изложить в новой редакции:</w:t>
      </w:r>
    </w:p>
    <w:p w:rsidR="00DA10FD" w:rsidRPr="00264447" w:rsidRDefault="00DA10FD" w:rsidP="00DA10FD">
      <w:pPr>
        <w:autoSpaceDE w:val="0"/>
        <w:autoSpaceDN w:val="0"/>
        <w:adjustRightInd w:val="0"/>
        <w:ind w:firstLine="709"/>
        <w:jc w:val="both"/>
        <w:rPr>
          <w:bCs/>
          <w:sz w:val="26"/>
          <w:szCs w:val="26"/>
        </w:rPr>
      </w:pPr>
      <w:r w:rsidRPr="00264447">
        <w:rPr>
          <w:b/>
          <w:bCs/>
          <w:sz w:val="26"/>
          <w:szCs w:val="26"/>
        </w:rPr>
        <w:t>«</w:t>
      </w:r>
      <w:r w:rsidRPr="00264447">
        <w:rPr>
          <w:sz w:val="26"/>
          <w:szCs w:val="26"/>
        </w:rPr>
        <w:t xml:space="preserve">4. Порядок организации и проведения публичных слушаний, общественных обсуждений определяется нормативным правовым актом Совета народных депутатов Ерышевского сельского поселения и должен предусматривать заблаговременное оповещение жителей Ерышевского сельского поселения о времени и месте проведения публичных слушаний, общественных обсуждений,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Ерышевского сельского поселения в информационно-телекоммуникационной сети «Интернет» </w:t>
      </w:r>
      <w:r w:rsidRPr="00264447">
        <w:rPr>
          <w:bCs/>
          <w:sz w:val="26"/>
          <w:szCs w:val="26"/>
        </w:rPr>
        <w:t>(далее в настоящей статье - официальный сайт), возможность представления жителями</w:t>
      </w:r>
      <w:r w:rsidRPr="00264447">
        <w:rPr>
          <w:sz w:val="26"/>
          <w:szCs w:val="26"/>
        </w:rPr>
        <w:t xml:space="preserve"> Ерышевского сельского поселения</w:t>
      </w:r>
      <w:r w:rsidRPr="00264447">
        <w:rPr>
          <w:bCs/>
          <w:sz w:val="26"/>
          <w:szCs w:val="26"/>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общественных обсуждений жителей Ерышевского</w:t>
      </w:r>
      <w:r w:rsidRPr="00264447">
        <w:rPr>
          <w:sz w:val="26"/>
          <w:szCs w:val="26"/>
        </w:rPr>
        <w:t xml:space="preserve"> сельского поселения</w:t>
      </w:r>
      <w:r w:rsidRPr="00264447">
        <w:rPr>
          <w:bCs/>
          <w:sz w:val="26"/>
          <w:szCs w:val="26"/>
        </w:rPr>
        <w:t>, обнародование результатов публичных слушаний, общественных обсуждений включая мотивированное обоснование принятых решений, в том числе посредством их размещения на официальном сайте.</w:t>
      </w:r>
    </w:p>
    <w:p w:rsidR="00DA10FD" w:rsidRPr="00264447" w:rsidRDefault="00DA10FD" w:rsidP="00DA10FD">
      <w:pPr>
        <w:autoSpaceDE w:val="0"/>
        <w:autoSpaceDN w:val="0"/>
        <w:adjustRightInd w:val="0"/>
        <w:spacing w:after="120"/>
        <w:ind w:firstLine="709"/>
        <w:jc w:val="both"/>
        <w:rPr>
          <w:bCs/>
          <w:sz w:val="26"/>
          <w:szCs w:val="26"/>
        </w:rPr>
      </w:pPr>
      <w:r w:rsidRPr="00264447">
        <w:rPr>
          <w:bCs/>
          <w:sz w:val="26"/>
          <w:szCs w:val="26"/>
        </w:rPr>
        <w:t xml:space="preserve">Для размещения материалов и информации, указанных в </w:t>
      </w:r>
      <w:hyperlink r:id="rId8" w:anchor="Par0" w:history="1">
        <w:r w:rsidRPr="00264447">
          <w:rPr>
            <w:rStyle w:val="ad"/>
            <w:bCs/>
            <w:sz w:val="26"/>
            <w:szCs w:val="26"/>
          </w:rPr>
          <w:t>абзаце первом</w:t>
        </w:r>
      </w:hyperlink>
      <w:r w:rsidRPr="00264447">
        <w:rPr>
          <w:bCs/>
          <w:sz w:val="26"/>
          <w:szCs w:val="26"/>
        </w:rPr>
        <w:t xml:space="preserve"> настоящей части, обеспечения возможности представления жителями Ерышевского</w:t>
      </w:r>
      <w:r w:rsidRPr="00264447">
        <w:rPr>
          <w:sz w:val="26"/>
          <w:szCs w:val="26"/>
        </w:rPr>
        <w:t xml:space="preserve"> сельского поселения </w:t>
      </w:r>
      <w:r w:rsidRPr="00264447">
        <w:rPr>
          <w:bCs/>
          <w:sz w:val="26"/>
          <w:szCs w:val="26"/>
        </w:rPr>
        <w:t>своих замечаний и предложений по проекту муниципального правового акта, а также для участия жителей</w:t>
      </w:r>
      <w:r w:rsidRPr="00264447">
        <w:rPr>
          <w:sz w:val="26"/>
          <w:szCs w:val="26"/>
        </w:rPr>
        <w:t xml:space="preserve"> Ерышевского сельского поселения</w:t>
      </w:r>
      <w:r w:rsidRPr="00264447">
        <w:rPr>
          <w:bCs/>
          <w:sz w:val="26"/>
          <w:szCs w:val="26"/>
        </w:rPr>
        <w:t xml:space="preserve"> в </w:t>
      </w:r>
      <w:r w:rsidRPr="00264447">
        <w:rPr>
          <w:bCs/>
          <w:sz w:val="26"/>
          <w:szCs w:val="26"/>
        </w:rPr>
        <w:lastRenderedPageBreak/>
        <w:t>публичных слушаниях общественных обсуждений,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A10FD" w:rsidRPr="00264447" w:rsidRDefault="00DA10FD" w:rsidP="00DA10FD">
      <w:pPr>
        <w:autoSpaceDE w:val="0"/>
        <w:autoSpaceDN w:val="0"/>
        <w:adjustRightInd w:val="0"/>
        <w:spacing w:after="120"/>
        <w:ind w:firstLine="709"/>
        <w:jc w:val="both"/>
        <w:rPr>
          <w:sz w:val="26"/>
          <w:szCs w:val="26"/>
        </w:rPr>
      </w:pPr>
      <w:r w:rsidRPr="00264447">
        <w:rPr>
          <w:b/>
          <w:sz w:val="26"/>
          <w:szCs w:val="26"/>
        </w:rPr>
        <w:t>2.3. Дополнить статью 19</w:t>
      </w:r>
      <w:r w:rsidRPr="00264447">
        <w:rPr>
          <w:sz w:val="26"/>
          <w:szCs w:val="26"/>
        </w:rPr>
        <w:t xml:space="preserve"> </w:t>
      </w:r>
      <w:r w:rsidRPr="00264447">
        <w:rPr>
          <w:b/>
          <w:sz w:val="26"/>
          <w:szCs w:val="26"/>
        </w:rPr>
        <w:t xml:space="preserve">частью 5 </w:t>
      </w:r>
      <w:r w:rsidRPr="00264447">
        <w:rPr>
          <w:sz w:val="26"/>
          <w:szCs w:val="26"/>
        </w:rPr>
        <w:t>следующего содержания:</w:t>
      </w:r>
    </w:p>
    <w:p w:rsidR="00DA10FD" w:rsidRPr="00530E1F" w:rsidRDefault="00DA10FD" w:rsidP="00DA10FD">
      <w:pPr>
        <w:autoSpaceDE w:val="0"/>
        <w:autoSpaceDN w:val="0"/>
        <w:adjustRightInd w:val="0"/>
        <w:spacing w:after="120"/>
        <w:ind w:firstLine="709"/>
        <w:jc w:val="both"/>
        <w:rPr>
          <w:sz w:val="26"/>
          <w:szCs w:val="26"/>
        </w:rPr>
      </w:pPr>
      <w:r w:rsidRPr="00264447">
        <w:rPr>
          <w:b/>
          <w:bCs/>
          <w:sz w:val="26"/>
          <w:szCs w:val="26"/>
        </w:rPr>
        <w:t>«</w:t>
      </w:r>
      <w:r w:rsidRPr="00264447">
        <w:rPr>
          <w:bCs/>
          <w:sz w:val="26"/>
          <w:szCs w:val="26"/>
        </w:rPr>
        <w:t>5.</w:t>
      </w:r>
      <w:r w:rsidRPr="00264447">
        <w:rPr>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history="1">
        <w:r w:rsidRPr="00264447">
          <w:rPr>
            <w:rStyle w:val="ad"/>
            <w:sz w:val="26"/>
            <w:szCs w:val="26"/>
          </w:rPr>
          <w:t>законодательством</w:t>
        </w:r>
      </w:hyperlink>
      <w:r w:rsidRPr="00264447">
        <w:rPr>
          <w:sz w:val="26"/>
          <w:szCs w:val="26"/>
        </w:rPr>
        <w:t xml:space="preserve"> о градостроительной деятельности.».</w:t>
      </w:r>
    </w:p>
    <w:p w:rsidR="00DA10FD" w:rsidRPr="00530E1F" w:rsidRDefault="00DA10FD" w:rsidP="00DA10FD">
      <w:pPr>
        <w:autoSpaceDE w:val="0"/>
        <w:autoSpaceDN w:val="0"/>
        <w:adjustRightInd w:val="0"/>
        <w:spacing w:after="120"/>
        <w:ind w:firstLine="709"/>
        <w:jc w:val="both"/>
        <w:rPr>
          <w:bCs/>
          <w:sz w:val="26"/>
          <w:szCs w:val="26"/>
        </w:rPr>
      </w:pPr>
      <w:r w:rsidRPr="00530E1F">
        <w:rPr>
          <w:b/>
          <w:bCs/>
          <w:sz w:val="26"/>
          <w:szCs w:val="26"/>
        </w:rPr>
        <w:t xml:space="preserve">3. </w:t>
      </w:r>
      <w:r w:rsidRPr="00530E1F">
        <w:rPr>
          <w:b/>
          <w:sz w:val="26"/>
          <w:szCs w:val="26"/>
        </w:rPr>
        <w:t>Пункт 7 части 4 статьи 33</w:t>
      </w:r>
      <w:r w:rsidRPr="00530E1F">
        <w:rPr>
          <w:sz w:val="26"/>
          <w:szCs w:val="26"/>
        </w:rPr>
        <w:t xml:space="preserve"> изложить в новой редакции:</w:t>
      </w:r>
    </w:p>
    <w:p w:rsidR="00DA10FD" w:rsidRPr="00530E1F" w:rsidRDefault="00DA10FD" w:rsidP="00DA10FD">
      <w:pPr>
        <w:autoSpaceDE w:val="0"/>
        <w:autoSpaceDN w:val="0"/>
        <w:adjustRightInd w:val="0"/>
        <w:ind w:firstLine="709"/>
        <w:jc w:val="both"/>
        <w:rPr>
          <w:sz w:val="26"/>
          <w:szCs w:val="26"/>
        </w:rPr>
      </w:pPr>
      <w:r w:rsidRPr="00530E1F">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10FD" w:rsidRDefault="00DA10FD" w:rsidP="00DA10FD">
      <w:pPr>
        <w:autoSpaceDE w:val="0"/>
        <w:autoSpaceDN w:val="0"/>
        <w:adjustRightInd w:val="0"/>
        <w:spacing w:after="120"/>
        <w:ind w:firstLine="709"/>
        <w:jc w:val="both"/>
        <w:rPr>
          <w:b/>
          <w:sz w:val="26"/>
          <w:szCs w:val="26"/>
        </w:rPr>
      </w:pPr>
    </w:p>
    <w:p w:rsidR="00DA10FD" w:rsidRPr="00530E1F" w:rsidRDefault="00DA10FD" w:rsidP="00DA10FD">
      <w:pPr>
        <w:autoSpaceDE w:val="0"/>
        <w:autoSpaceDN w:val="0"/>
        <w:adjustRightInd w:val="0"/>
        <w:spacing w:after="120"/>
        <w:ind w:firstLine="709"/>
        <w:jc w:val="both"/>
        <w:rPr>
          <w:b/>
          <w:sz w:val="26"/>
          <w:szCs w:val="26"/>
        </w:rPr>
      </w:pPr>
      <w:r w:rsidRPr="00530E1F">
        <w:rPr>
          <w:b/>
          <w:sz w:val="26"/>
          <w:szCs w:val="26"/>
        </w:rPr>
        <w:t>4.  Статью 38</w:t>
      </w:r>
      <w:r w:rsidRPr="00530E1F">
        <w:rPr>
          <w:sz w:val="26"/>
          <w:szCs w:val="26"/>
        </w:rPr>
        <w:t xml:space="preserve"> изложить в новой редакции:</w:t>
      </w:r>
    </w:p>
    <w:p w:rsidR="00DA10FD" w:rsidRPr="00530E1F" w:rsidRDefault="00DA10FD" w:rsidP="00DA10FD">
      <w:pPr>
        <w:ind w:firstLine="709"/>
        <w:jc w:val="both"/>
        <w:rPr>
          <w:b/>
          <w:sz w:val="26"/>
          <w:szCs w:val="26"/>
        </w:rPr>
      </w:pPr>
      <w:r w:rsidRPr="00530E1F">
        <w:rPr>
          <w:b/>
          <w:sz w:val="26"/>
          <w:szCs w:val="26"/>
        </w:rPr>
        <w:t xml:space="preserve">«Статья 38. Органы местного самоуправления </w:t>
      </w:r>
      <w:r>
        <w:rPr>
          <w:b/>
          <w:sz w:val="26"/>
          <w:szCs w:val="26"/>
        </w:rPr>
        <w:t>Ерышевского</w:t>
      </w:r>
      <w:r w:rsidRPr="00530E1F">
        <w:rPr>
          <w:b/>
          <w:sz w:val="26"/>
          <w:szCs w:val="26"/>
        </w:rPr>
        <w:t xml:space="preserve"> сельского поселения, осуществляющие муниципальный контроль.</w:t>
      </w:r>
    </w:p>
    <w:p w:rsidR="00DA10FD" w:rsidRPr="00530E1F" w:rsidRDefault="00DA10FD" w:rsidP="00DA10FD">
      <w:pPr>
        <w:numPr>
          <w:ilvl w:val="0"/>
          <w:numId w:val="9"/>
        </w:numPr>
        <w:suppressAutoHyphens w:val="0"/>
        <w:ind w:left="0" w:firstLine="709"/>
        <w:jc w:val="both"/>
        <w:rPr>
          <w:sz w:val="26"/>
          <w:szCs w:val="26"/>
        </w:rPr>
      </w:pPr>
      <w:r w:rsidRPr="00530E1F">
        <w:rPr>
          <w:sz w:val="26"/>
          <w:szCs w:val="26"/>
        </w:rPr>
        <w:t xml:space="preserve">Органом местного самоуправления, уполномоченным на осуществление муниципального контроля на территории </w:t>
      </w:r>
      <w:r>
        <w:rPr>
          <w:sz w:val="26"/>
          <w:szCs w:val="26"/>
        </w:rPr>
        <w:t>Ерышевского</w:t>
      </w:r>
      <w:r w:rsidRPr="00530E1F">
        <w:rPr>
          <w:sz w:val="26"/>
          <w:szCs w:val="26"/>
        </w:rPr>
        <w:t xml:space="preserve"> сельского поселения, является администрация </w:t>
      </w:r>
      <w:r>
        <w:rPr>
          <w:sz w:val="26"/>
          <w:szCs w:val="26"/>
        </w:rPr>
        <w:t>Ерышевского</w:t>
      </w:r>
      <w:r w:rsidRPr="00530E1F">
        <w:rPr>
          <w:sz w:val="26"/>
          <w:szCs w:val="26"/>
        </w:rPr>
        <w:t xml:space="preserve"> сельского поселения.</w:t>
      </w:r>
    </w:p>
    <w:p w:rsidR="00DA10FD" w:rsidRDefault="00DA10FD" w:rsidP="00DA10FD">
      <w:pPr>
        <w:ind w:firstLine="709"/>
        <w:jc w:val="both"/>
        <w:rPr>
          <w:sz w:val="26"/>
          <w:szCs w:val="26"/>
        </w:rPr>
      </w:pPr>
      <w:r w:rsidRPr="00264447">
        <w:rPr>
          <w:sz w:val="26"/>
          <w:szCs w:val="26"/>
        </w:rPr>
        <w:t>Должностным лицом администрации Ерышевского сельского поселения, уполномоченным на осуществление муниципального контроля, является глава Ерышевского сельского поселения, исполняющий полномочия главы администрации Ерышевского сельского поселения.</w:t>
      </w:r>
    </w:p>
    <w:p w:rsidR="00DA10FD" w:rsidRPr="00530E1F" w:rsidRDefault="00DA10FD" w:rsidP="00DA10FD">
      <w:pPr>
        <w:ind w:firstLine="709"/>
        <w:jc w:val="both"/>
        <w:rPr>
          <w:sz w:val="26"/>
          <w:szCs w:val="26"/>
        </w:rPr>
      </w:pPr>
      <w:r w:rsidRPr="00530E1F">
        <w:rPr>
          <w:sz w:val="26"/>
          <w:szCs w:val="26"/>
        </w:rPr>
        <w:t xml:space="preserve">К полномочиям администрации </w:t>
      </w:r>
      <w:r>
        <w:rPr>
          <w:sz w:val="26"/>
          <w:szCs w:val="26"/>
        </w:rPr>
        <w:t>Ерышевского</w:t>
      </w:r>
      <w:r w:rsidRPr="00530E1F">
        <w:rPr>
          <w:sz w:val="26"/>
          <w:szCs w:val="26"/>
        </w:rPr>
        <w:t xml:space="preserve"> сельского поселения при осуществлении муниципального контроля относятся:</w:t>
      </w:r>
    </w:p>
    <w:p w:rsidR="00DA10FD" w:rsidRPr="007E7FCC" w:rsidRDefault="00DA10FD" w:rsidP="00DA10FD">
      <w:pPr>
        <w:autoSpaceDE w:val="0"/>
        <w:autoSpaceDN w:val="0"/>
        <w:adjustRightInd w:val="0"/>
        <w:ind w:firstLine="709"/>
        <w:jc w:val="both"/>
        <w:rPr>
          <w:sz w:val="28"/>
          <w:szCs w:val="28"/>
        </w:rPr>
      </w:pPr>
      <w:r w:rsidRPr="007E7FCC">
        <w:rPr>
          <w:sz w:val="28"/>
          <w:szCs w:val="28"/>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A10FD" w:rsidRPr="002113DC" w:rsidRDefault="00DA10FD" w:rsidP="00DA10FD">
      <w:pPr>
        <w:autoSpaceDE w:val="0"/>
        <w:autoSpaceDN w:val="0"/>
        <w:adjustRightInd w:val="0"/>
        <w:ind w:firstLine="709"/>
        <w:jc w:val="both"/>
        <w:rPr>
          <w:sz w:val="28"/>
          <w:szCs w:val="28"/>
        </w:rPr>
      </w:pPr>
      <w:r w:rsidRPr="002113DC">
        <w:rPr>
          <w:sz w:val="28"/>
          <w:szCs w:val="28"/>
        </w:rPr>
        <w:t xml:space="preserve">2) организация и осуществление муниципального контроля на территории </w:t>
      </w:r>
      <w:r>
        <w:rPr>
          <w:sz w:val="28"/>
          <w:szCs w:val="28"/>
        </w:rPr>
        <w:t>Ерышевского</w:t>
      </w:r>
      <w:r w:rsidRPr="002113DC">
        <w:rPr>
          <w:sz w:val="28"/>
          <w:szCs w:val="28"/>
        </w:rPr>
        <w:t xml:space="preserve"> сельского поселения;</w:t>
      </w:r>
    </w:p>
    <w:p w:rsidR="00DA10FD" w:rsidRPr="00D565DE" w:rsidRDefault="00DA10FD" w:rsidP="00DA10FD">
      <w:pPr>
        <w:autoSpaceDE w:val="0"/>
        <w:autoSpaceDN w:val="0"/>
        <w:adjustRightInd w:val="0"/>
        <w:ind w:firstLine="709"/>
        <w:jc w:val="both"/>
        <w:rPr>
          <w:sz w:val="28"/>
          <w:szCs w:val="28"/>
        </w:rPr>
      </w:pPr>
      <w:r w:rsidRPr="007E7FCC">
        <w:rPr>
          <w:sz w:val="28"/>
          <w:szCs w:val="28"/>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DA10FD" w:rsidRPr="00530E1F" w:rsidRDefault="00DA10FD" w:rsidP="00DA10FD">
      <w:pPr>
        <w:spacing w:after="120"/>
        <w:ind w:firstLine="709"/>
        <w:jc w:val="both"/>
        <w:rPr>
          <w:sz w:val="26"/>
          <w:szCs w:val="26"/>
        </w:rPr>
      </w:pPr>
      <w:r w:rsidRPr="00923974">
        <w:rPr>
          <w:bCs/>
          <w:sz w:val="26"/>
          <w:szCs w:val="26"/>
        </w:rPr>
        <w:t xml:space="preserve">3. Организация и осуществление видов муниципального контроля регулируются Федеральным </w:t>
      </w:r>
      <w:hyperlink r:id="rId10" w:history="1">
        <w:r w:rsidRPr="00923974">
          <w:rPr>
            <w:bCs/>
            <w:sz w:val="26"/>
            <w:szCs w:val="26"/>
          </w:rPr>
          <w:t>законом</w:t>
        </w:r>
      </w:hyperlink>
      <w:r w:rsidRPr="00923974">
        <w:rPr>
          <w:bCs/>
          <w:sz w:val="26"/>
          <w:szCs w:val="26"/>
        </w:rPr>
        <w:t xml:space="preserve"> от 31 июля 2020 года N 248-ФЗ «О государственном контроле (надзоре) и муниципальном контроле в Российской Федерации».</w:t>
      </w:r>
      <w:r w:rsidRPr="00A049B7">
        <w:rPr>
          <w:bCs/>
          <w:sz w:val="26"/>
          <w:szCs w:val="26"/>
        </w:rPr>
        <w:t>».</w:t>
      </w:r>
    </w:p>
    <w:p w:rsidR="00DA10FD" w:rsidRPr="00530E1F" w:rsidRDefault="00DA10FD" w:rsidP="00DA10FD">
      <w:pPr>
        <w:spacing w:after="120"/>
        <w:ind w:firstLine="709"/>
        <w:rPr>
          <w:sz w:val="26"/>
          <w:szCs w:val="26"/>
        </w:rPr>
      </w:pPr>
      <w:r w:rsidRPr="00530E1F">
        <w:rPr>
          <w:b/>
          <w:sz w:val="26"/>
          <w:szCs w:val="26"/>
        </w:rPr>
        <w:t xml:space="preserve"> 5. Часть 5 статьи 39</w:t>
      </w:r>
      <w:r w:rsidRPr="00530E1F">
        <w:rPr>
          <w:sz w:val="26"/>
          <w:szCs w:val="26"/>
        </w:rPr>
        <w:t xml:space="preserve">  изложить в новой редакции:</w:t>
      </w:r>
    </w:p>
    <w:p w:rsidR="00DA10FD" w:rsidRPr="00530E1F" w:rsidRDefault="00DA10FD" w:rsidP="00DA10FD">
      <w:pPr>
        <w:ind w:firstLine="709"/>
        <w:jc w:val="both"/>
        <w:rPr>
          <w:sz w:val="26"/>
          <w:szCs w:val="26"/>
        </w:rPr>
      </w:pPr>
      <w:r w:rsidRPr="00530E1F">
        <w:rPr>
          <w:sz w:val="26"/>
          <w:szCs w:val="26"/>
        </w:rPr>
        <w:t xml:space="preserve">«5. </w:t>
      </w:r>
      <w:r w:rsidRPr="007E7FCC">
        <w:rPr>
          <w:sz w:val="26"/>
          <w:szCs w:val="26"/>
        </w:rPr>
        <w:t>Контрольно-счетная комиссия</w:t>
      </w:r>
      <w:r w:rsidRPr="00530E1F">
        <w:rPr>
          <w:sz w:val="26"/>
          <w:szCs w:val="26"/>
        </w:rPr>
        <w:t xml:space="preserve"> </w:t>
      </w:r>
      <w:r>
        <w:rPr>
          <w:sz w:val="26"/>
          <w:szCs w:val="26"/>
        </w:rPr>
        <w:t>Ерышевского</w:t>
      </w:r>
      <w:r w:rsidRPr="00530E1F">
        <w:rPr>
          <w:sz w:val="26"/>
          <w:szCs w:val="26"/>
        </w:rPr>
        <w:t xml:space="preserve"> сельского поселения осуществляет следующие основные полномочия:</w:t>
      </w:r>
    </w:p>
    <w:p w:rsidR="00DA10FD" w:rsidRPr="00530E1F" w:rsidRDefault="00DA10FD" w:rsidP="00DA10FD">
      <w:pPr>
        <w:ind w:firstLine="709"/>
        <w:jc w:val="both"/>
        <w:rPr>
          <w:sz w:val="26"/>
          <w:szCs w:val="26"/>
        </w:rPr>
      </w:pPr>
      <w:r w:rsidRPr="00530E1F">
        <w:rPr>
          <w:sz w:val="26"/>
          <w:szCs w:val="26"/>
        </w:rPr>
        <w:t xml:space="preserve">1) организация и осуществление контроля за законностью и эффективностью использования средств бюджета </w:t>
      </w:r>
      <w:r>
        <w:rPr>
          <w:sz w:val="26"/>
          <w:szCs w:val="26"/>
        </w:rPr>
        <w:t>Ерышевского</w:t>
      </w:r>
      <w:r w:rsidRPr="00530E1F">
        <w:rPr>
          <w:sz w:val="26"/>
          <w:szCs w:val="26"/>
        </w:rPr>
        <w:t xml:space="preserve"> сельского поселения, а также иных средств в случаях, предусмотренных законодательством Российской Федерации;</w:t>
      </w:r>
    </w:p>
    <w:p w:rsidR="00DA10FD" w:rsidRPr="00530E1F" w:rsidRDefault="00DA10FD" w:rsidP="00DA10FD">
      <w:pPr>
        <w:ind w:firstLine="709"/>
        <w:jc w:val="both"/>
        <w:rPr>
          <w:sz w:val="26"/>
          <w:szCs w:val="26"/>
        </w:rPr>
      </w:pPr>
      <w:r w:rsidRPr="00530E1F">
        <w:rPr>
          <w:sz w:val="26"/>
          <w:szCs w:val="26"/>
        </w:rPr>
        <w:t xml:space="preserve">2) экспертиза проектов бюджета </w:t>
      </w:r>
      <w:r>
        <w:rPr>
          <w:sz w:val="26"/>
          <w:szCs w:val="26"/>
        </w:rPr>
        <w:t>Ерышевского</w:t>
      </w:r>
      <w:r w:rsidRPr="00530E1F">
        <w:rPr>
          <w:sz w:val="26"/>
          <w:szCs w:val="26"/>
        </w:rPr>
        <w:t xml:space="preserve"> сельского поселения, проверка и анализ обоснованности его показателей;</w:t>
      </w:r>
    </w:p>
    <w:p w:rsidR="00DA10FD" w:rsidRPr="00530E1F" w:rsidRDefault="00DA10FD" w:rsidP="00DA10FD">
      <w:pPr>
        <w:ind w:firstLine="709"/>
        <w:jc w:val="both"/>
        <w:rPr>
          <w:sz w:val="26"/>
          <w:szCs w:val="26"/>
        </w:rPr>
      </w:pPr>
      <w:r w:rsidRPr="00530E1F">
        <w:rPr>
          <w:sz w:val="26"/>
          <w:szCs w:val="26"/>
        </w:rPr>
        <w:t xml:space="preserve">3) внешняя проверка годового отчета об исполнении бюджета </w:t>
      </w:r>
      <w:r>
        <w:rPr>
          <w:sz w:val="26"/>
          <w:szCs w:val="26"/>
        </w:rPr>
        <w:t>Ерышевского</w:t>
      </w:r>
      <w:r w:rsidRPr="00530E1F">
        <w:rPr>
          <w:sz w:val="26"/>
          <w:szCs w:val="26"/>
        </w:rPr>
        <w:t xml:space="preserve"> сельского поселения;</w:t>
      </w:r>
    </w:p>
    <w:p w:rsidR="00DA10FD" w:rsidRPr="00530E1F" w:rsidRDefault="00DA10FD" w:rsidP="00DA10FD">
      <w:pPr>
        <w:ind w:firstLine="709"/>
        <w:jc w:val="both"/>
        <w:rPr>
          <w:sz w:val="26"/>
          <w:szCs w:val="26"/>
        </w:rPr>
      </w:pPr>
      <w:r w:rsidRPr="00530E1F">
        <w:rPr>
          <w:sz w:val="26"/>
          <w:szCs w:val="2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A10FD" w:rsidRPr="00530E1F" w:rsidRDefault="00DA10FD" w:rsidP="00DA10FD">
      <w:pPr>
        <w:ind w:firstLine="709"/>
        <w:jc w:val="both"/>
        <w:rPr>
          <w:sz w:val="26"/>
          <w:szCs w:val="26"/>
        </w:rPr>
      </w:pPr>
      <w:r w:rsidRPr="00530E1F">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A10FD" w:rsidRPr="00530E1F" w:rsidRDefault="00DA10FD" w:rsidP="00DA10FD">
      <w:pPr>
        <w:ind w:firstLine="709"/>
        <w:jc w:val="both"/>
        <w:rPr>
          <w:sz w:val="26"/>
          <w:szCs w:val="26"/>
        </w:rPr>
      </w:pPr>
      <w:r w:rsidRPr="00530E1F">
        <w:rPr>
          <w:sz w:val="26"/>
          <w:szCs w:val="26"/>
        </w:rPr>
        <w:t xml:space="preserve">6) оценка эффективности предоставления налоговых и иных льгот и преимуществ, бюджетных кредитов за счет средств бюджета </w:t>
      </w:r>
      <w:r>
        <w:rPr>
          <w:sz w:val="26"/>
          <w:szCs w:val="26"/>
        </w:rPr>
        <w:t>Ерышевского</w:t>
      </w:r>
      <w:r w:rsidRPr="00530E1F">
        <w:rPr>
          <w:sz w:val="26"/>
          <w:szCs w:val="2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sz w:val="26"/>
          <w:szCs w:val="26"/>
        </w:rPr>
        <w:t>Ерышевского</w:t>
      </w:r>
      <w:r w:rsidRPr="00530E1F">
        <w:rPr>
          <w:sz w:val="26"/>
          <w:szCs w:val="26"/>
        </w:rPr>
        <w:t xml:space="preserve"> сельского поселения и имущества, находящегося в муниципальной собственности;</w:t>
      </w:r>
    </w:p>
    <w:p w:rsidR="00DA10FD" w:rsidRPr="00530E1F" w:rsidRDefault="00DA10FD" w:rsidP="00DA10FD">
      <w:pPr>
        <w:ind w:firstLine="709"/>
        <w:jc w:val="both"/>
        <w:rPr>
          <w:sz w:val="26"/>
          <w:szCs w:val="26"/>
        </w:rPr>
      </w:pPr>
      <w:r w:rsidRPr="00530E1F">
        <w:rPr>
          <w:sz w:val="26"/>
          <w:szCs w:val="26"/>
        </w:rPr>
        <w:t xml:space="preserve">7) экспертиза проектов муниципальных правовых актов в части, касающейся расходных обязательств </w:t>
      </w:r>
      <w:r>
        <w:rPr>
          <w:sz w:val="26"/>
          <w:szCs w:val="26"/>
        </w:rPr>
        <w:t>Ерышевского</w:t>
      </w:r>
      <w:r w:rsidRPr="00530E1F">
        <w:rPr>
          <w:sz w:val="26"/>
          <w:szCs w:val="26"/>
        </w:rPr>
        <w:t xml:space="preserve"> сельского поселения, экспертиза проектов муниципальных правовых актов, приводящих к изменению доходов бюджета </w:t>
      </w:r>
      <w:r>
        <w:rPr>
          <w:sz w:val="26"/>
          <w:szCs w:val="26"/>
        </w:rPr>
        <w:t>Ерышевского</w:t>
      </w:r>
      <w:r w:rsidRPr="00530E1F">
        <w:rPr>
          <w:sz w:val="26"/>
          <w:szCs w:val="26"/>
        </w:rPr>
        <w:t xml:space="preserve"> сельского поселения, а также муниципальных программ (проектов муниципальных программ);</w:t>
      </w:r>
    </w:p>
    <w:p w:rsidR="00DA10FD" w:rsidRPr="00530E1F" w:rsidRDefault="00DA10FD" w:rsidP="00DA10FD">
      <w:pPr>
        <w:ind w:firstLine="709"/>
        <w:jc w:val="both"/>
        <w:rPr>
          <w:sz w:val="26"/>
          <w:szCs w:val="26"/>
        </w:rPr>
      </w:pPr>
      <w:r w:rsidRPr="00530E1F">
        <w:rPr>
          <w:sz w:val="26"/>
          <w:szCs w:val="26"/>
        </w:rPr>
        <w:t xml:space="preserve">8) анализ и мониторинг бюджетного процесса в </w:t>
      </w:r>
      <w:r>
        <w:rPr>
          <w:sz w:val="26"/>
          <w:szCs w:val="26"/>
        </w:rPr>
        <w:t>Ерышевском</w:t>
      </w:r>
      <w:r w:rsidRPr="00530E1F">
        <w:rPr>
          <w:sz w:val="26"/>
          <w:szCs w:val="26"/>
        </w:rPr>
        <w:t xml:space="preserve"> сельск</w:t>
      </w:r>
      <w:r w:rsidRPr="007E7FCC">
        <w:rPr>
          <w:sz w:val="26"/>
          <w:szCs w:val="26"/>
        </w:rPr>
        <w:t>ом</w:t>
      </w:r>
      <w:r>
        <w:rPr>
          <w:sz w:val="26"/>
          <w:szCs w:val="26"/>
        </w:rPr>
        <w:t xml:space="preserve"> поселении</w:t>
      </w:r>
      <w:r w:rsidRPr="00530E1F">
        <w:rPr>
          <w:sz w:val="26"/>
          <w:szCs w:val="26"/>
        </w:rPr>
        <w:t xml:space="preserve">, в том числе подготовка предложений по устранению выявленных </w:t>
      </w:r>
      <w:r w:rsidRPr="00530E1F">
        <w:rPr>
          <w:sz w:val="26"/>
          <w:szCs w:val="26"/>
        </w:rPr>
        <w:lastRenderedPageBreak/>
        <w:t>отклонений в бюджетном процессе и совершенствованию бюджетного законодательства Российской Федерации;</w:t>
      </w:r>
    </w:p>
    <w:p w:rsidR="00DA10FD" w:rsidRPr="00530E1F" w:rsidRDefault="00DA10FD" w:rsidP="00DA10FD">
      <w:pPr>
        <w:ind w:firstLine="709"/>
        <w:jc w:val="both"/>
        <w:rPr>
          <w:sz w:val="26"/>
          <w:szCs w:val="26"/>
        </w:rPr>
      </w:pPr>
      <w:r w:rsidRPr="00530E1F">
        <w:rPr>
          <w:sz w:val="26"/>
          <w:szCs w:val="26"/>
        </w:rPr>
        <w:t xml:space="preserve">9) проведение оперативного анализа исполнения и контроля за организацией исполнения бюджета </w:t>
      </w:r>
      <w:r>
        <w:rPr>
          <w:sz w:val="26"/>
          <w:szCs w:val="26"/>
        </w:rPr>
        <w:t>Ерышевского</w:t>
      </w:r>
      <w:r w:rsidRPr="00530E1F">
        <w:rPr>
          <w:sz w:val="26"/>
          <w:szCs w:val="26"/>
        </w:rPr>
        <w:t xml:space="preserve"> сельского поселения в текущем финансовом году, ежеквартальное представление информации о ходе исполнения бюджета </w:t>
      </w:r>
      <w:r>
        <w:rPr>
          <w:sz w:val="26"/>
          <w:szCs w:val="26"/>
        </w:rPr>
        <w:t>Ерышевского</w:t>
      </w:r>
      <w:r w:rsidRPr="00530E1F">
        <w:rPr>
          <w:sz w:val="26"/>
          <w:szCs w:val="26"/>
        </w:rPr>
        <w:t xml:space="preserve"> сельского поселения, о результатах проведенных контрольных и экспертно-аналитических мероприятий в Совет народных депутатов </w:t>
      </w:r>
      <w:r>
        <w:rPr>
          <w:sz w:val="26"/>
          <w:szCs w:val="26"/>
        </w:rPr>
        <w:t>Ерышевского</w:t>
      </w:r>
      <w:r w:rsidRPr="00530E1F">
        <w:rPr>
          <w:sz w:val="26"/>
          <w:szCs w:val="26"/>
        </w:rPr>
        <w:t xml:space="preserve"> сельского поселения и главе </w:t>
      </w:r>
      <w:r>
        <w:rPr>
          <w:sz w:val="26"/>
          <w:szCs w:val="26"/>
        </w:rPr>
        <w:t>Ерышевского</w:t>
      </w:r>
      <w:r w:rsidRPr="00530E1F">
        <w:rPr>
          <w:sz w:val="26"/>
          <w:szCs w:val="26"/>
        </w:rPr>
        <w:t xml:space="preserve"> сельского поселения;</w:t>
      </w:r>
    </w:p>
    <w:p w:rsidR="00DA10FD" w:rsidRPr="00530E1F" w:rsidRDefault="00DA10FD" w:rsidP="00DA10FD">
      <w:pPr>
        <w:ind w:firstLine="709"/>
        <w:jc w:val="both"/>
        <w:rPr>
          <w:sz w:val="26"/>
          <w:szCs w:val="26"/>
        </w:rPr>
      </w:pPr>
      <w:r w:rsidRPr="00530E1F">
        <w:rPr>
          <w:sz w:val="26"/>
          <w:szCs w:val="26"/>
        </w:rPr>
        <w:t>10) осуществление контроля за состоянием муниципального внутреннего и внешнего долга;</w:t>
      </w:r>
    </w:p>
    <w:p w:rsidR="00DA10FD" w:rsidRPr="00530E1F" w:rsidRDefault="00DA10FD" w:rsidP="00DA10FD">
      <w:pPr>
        <w:ind w:firstLine="709"/>
        <w:jc w:val="both"/>
        <w:rPr>
          <w:sz w:val="26"/>
          <w:szCs w:val="26"/>
        </w:rPr>
      </w:pPr>
      <w:r w:rsidRPr="00530E1F">
        <w:rPr>
          <w:sz w:val="26"/>
          <w:szCs w:val="26"/>
        </w:rPr>
        <w:t xml:space="preserve">11) оценка реализуемости, рисков и результатов достижения целей социально-экономического развития </w:t>
      </w:r>
      <w:r>
        <w:rPr>
          <w:sz w:val="26"/>
          <w:szCs w:val="26"/>
        </w:rPr>
        <w:t>Ерышевского</w:t>
      </w:r>
      <w:r w:rsidRPr="00530E1F">
        <w:rPr>
          <w:sz w:val="26"/>
          <w:szCs w:val="26"/>
        </w:rPr>
        <w:t xml:space="preserve"> сельского поселения, предусмотренных документами стратегического планирования </w:t>
      </w:r>
      <w:r>
        <w:rPr>
          <w:sz w:val="26"/>
          <w:szCs w:val="26"/>
        </w:rPr>
        <w:t>Ерышевского</w:t>
      </w:r>
      <w:r w:rsidRPr="00530E1F">
        <w:rPr>
          <w:sz w:val="26"/>
          <w:szCs w:val="26"/>
        </w:rPr>
        <w:t xml:space="preserve"> сельского поселения, в пределах компетенции;</w:t>
      </w:r>
    </w:p>
    <w:p w:rsidR="00DA10FD" w:rsidRPr="00530E1F" w:rsidRDefault="00DA10FD" w:rsidP="00DA10FD">
      <w:pPr>
        <w:ind w:firstLine="709"/>
        <w:jc w:val="both"/>
        <w:rPr>
          <w:sz w:val="26"/>
          <w:szCs w:val="26"/>
        </w:rPr>
      </w:pPr>
      <w:r w:rsidRPr="00530E1F">
        <w:rPr>
          <w:sz w:val="26"/>
          <w:szCs w:val="26"/>
        </w:rPr>
        <w:t>12) участие в пределах полномочий в мероприятиях, направленных на противодействие коррупции;</w:t>
      </w:r>
    </w:p>
    <w:p w:rsidR="00DA10FD" w:rsidRPr="00530E1F" w:rsidRDefault="00DA10FD" w:rsidP="00DA10FD">
      <w:pPr>
        <w:ind w:firstLine="709"/>
        <w:jc w:val="both"/>
        <w:rPr>
          <w:sz w:val="26"/>
          <w:szCs w:val="26"/>
        </w:rPr>
      </w:pPr>
      <w:r w:rsidRPr="00530E1F">
        <w:rPr>
          <w:sz w:val="26"/>
          <w:szCs w:val="26"/>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sz w:val="26"/>
          <w:szCs w:val="26"/>
        </w:rPr>
        <w:t>Ерышевского</w:t>
      </w:r>
      <w:r w:rsidRPr="00530E1F">
        <w:rPr>
          <w:sz w:val="26"/>
          <w:szCs w:val="26"/>
        </w:rPr>
        <w:t xml:space="preserve"> сельского поселения и нормативными правовыми актами Совета народных депутатов </w:t>
      </w:r>
      <w:r>
        <w:rPr>
          <w:sz w:val="26"/>
          <w:szCs w:val="26"/>
        </w:rPr>
        <w:t>Ерышевского</w:t>
      </w:r>
      <w:r w:rsidRPr="00530E1F">
        <w:rPr>
          <w:sz w:val="26"/>
          <w:szCs w:val="26"/>
        </w:rPr>
        <w:t xml:space="preserve"> сельского поселения.».</w:t>
      </w:r>
    </w:p>
    <w:p w:rsidR="00DA10FD" w:rsidRPr="00530E1F" w:rsidRDefault="00DA10FD" w:rsidP="00DA10FD">
      <w:pPr>
        <w:autoSpaceDE w:val="0"/>
        <w:autoSpaceDN w:val="0"/>
        <w:adjustRightInd w:val="0"/>
        <w:ind w:firstLine="709"/>
        <w:jc w:val="both"/>
        <w:rPr>
          <w:b/>
          <w:sz w:val="26"/>
          <w:szCs w:val="26"/>
        </w:rPr>
      </w:pPr>
    </w:p>
    <w:p w:rsidR="00DA10FD" w:rsidRPr="00530E1F" w:rsidRDefault="00DA10FD" w:rsidP="00DA10FD">
      <w:pPr>
        <w:autoSpaceDE w:val="0"/>
        <w:autoSpaceDN w:val="0"/>
        <w:adjustRightInd w:val="0"/>
        <w:spacing w:after="120"/>
        <w:ind w:firstLine="709"/>
        <w:jc w:val="both"/>
        <w:rPr>
          <w:sz w:val="26"/>
          <w:szCs w:val="26"/>
        </w:rPr>
      </w:pPr>
      <w:r w:rsidRPr="00530E1F">
        <w:rPr>
          <w:b/>
          <w:sz w:val="26"/>
          <w:szCs w:val="26"/>
        </w:rPr>
        <w:t xml:space="preserve">6. Абзац 1 части 8 статьи 44 </w:t>
      </w:r>
      <w:r w:rsidRPr="00530E1F">
        <w:rPr>
          <w:sz w:val="26"/>
          <w:szCs w:val="26"/>
        </w:rPr>
        <w:t>изложить в новой редакции:</w:t>
      </w:r>
    </w:p>
    <w:p w:rsidR="00DA10FD" w:rsidRPr="00D765D6" w:rsidRDefault="00DA10FD" w:rsidP="00DA10FD">
      <w:pPr>
        <w:autoSpaceDE w:val="0"/>
        <w:autoSpaceDN w:val="0"/>
        <w:adjustRightInd w:val="0"/>
        <w:spacing w:after="120"/>
        <w:ind w:firstLine="709"/>
        <w:jc w:val="both"/>
        <w:rPr>
          <w:bCs/>
          <w:sz w:val="26"/>
          <w:szCs w:val="26"/>
        </w:rPr>
      </w:pPr>
      <w:r w:rsidRPr="00530E1F">
        <w:rPr>
          <w:sz w:val="26"/>
          <w:szCs w:val="26"/>
        </w:rPr>
        <w:t>«8. Устав</w:t>
      </w:r>
      <w:r w:rsidRPr="00530E1F">
        <w:rPr>
          <w:spacing w:val="1"/>
          <w:sz w:val="26"/>
          <w:szCs w:val="26"/>
        </w:rPr>
        <w:t xml:space="preserve"> </w:t>
      </w:r>
      <w:r>
        <w:rPr>
          <w:sz w:val="26"/>
          <w:szCs w:val="26"/>
        </w:rPr>
        <w:t>Ерышевского</w:t>
      </w:r>
      <w:r w:rsidRPr="00530E1F">
        <w:rPr>
          <w:spacing w:val="1"/>
          <w:sz w:val="26"/>
          <w:szCs w:val="26"/>
        </w:rPr>
        <w:t xml:space="preserve"> </w:t>
      </w:r>
      <w:r w:rsidRPr="00530E1F">
        <w:rPr>
          <w:sz w:val="26"/>
          <w:szCs w:val="26"/>
        </w:rPr>
        <w:t>сельского</w:t>
      </w:r>
      <w:r w:rsidRPr="00530E1F">
        <w:rPr>
          <w:spacing w:val="1"/>
          <w:sz w:val="26"/>
          <w:szCs w:val="26"/>
        </w:rPr>
        <w:t xml:space="preserve"> </w:t>
      </w:r>
      <w:r w:rsidRPr="00530E1F">
        <w:rPr>
          <w:sz w:val="26"/>
          <w:szCs w:val="26"/>
        </w:rPr>
        <w:t>поселения,</w:t>
      </w:r>
      <w:r w:rsidRPr="00530E1F">
        <w:rPr>
          <w:spacing w:val="1"/>
          <w:sz w:val="26"/>
          <w:szCs w:val="26"/>
        </w:rPr>
        <w:t xml:space="preserve"> </w:t>
      </w:r>
      <w:r w:rsidRPr="00530E1F">
        <w:rPr>
          <w:sz w:val="26"/>
          <w:szCs w:val="26"/>
        </w:rPr>
        <w:t>муниципальный</w:t>
      </w:r>
      <w:r w:rsidRPr="00530E1F">
        <w:rPr>
          <w:spacing w:val="1"/>
          <w:sz w:val="26"/>
          <w:szCs w:val="26"/>
        </w:rPr>
        <w:t xml:space="preserve"> </w:t>
      </w:r>
      <w:r w:rsidRPr="00530E1F">
        <w:rPr>
          <w:sz w:val="26"/>
          <w:szCs w:val="26"/>
        </w:rPr>
        <w:t xml:space="preserve">правовой акт о внесении изменений и дополнений в Устав </w:t>
      </w:r>
      <w:r>
        <w:rPr>
          <w:sz w:val="26"/>
          <w:szCs w:val="26"/>
        </w:rPr>
        <w:t>Ерышевского</w:t>
      </w:r>
      <w:r w:rsidRPr="00530E1F">
        <w:rPr>
          <w:spacing w:val="1"/>
          <w:sz w:val="26"/>
          <w:szCs w:val="26"/>
        </w:rPr>
        <w:t xml:space="preserve"> </w:t>
      </w:r>
      <w:r w:rsidRPr="00530E1F">
        <w:rPr>
          <w:sz w:val="26"/>
          <w:szCs w:val="26"/>
        </w:rPr>
        <w:t>сельского</w:t>
      </w:r>
      <w:r w:rsidRPr="00530E1F">
        <w:rPr>
          <w:spacing w:val="1"/>
          <w:sz w:val="26"/>
          <w:szCs w:val="26"/>
        </w:rPr>
        <w:t xml:space="preserve"> </w:t>
      </w:r>
      <w:r w:rsidRPr="00530E1F">
        <w:rPr>
          <w:sz w:val="26"/>
          <w:szCs w:val="26"/>
        </w:rPr>
        <w:t>поселения</w:t>
      </w:r>
      <w:r w:rsidRPr="00530E1F">
        <w:rPr>
          <w:spacing w:val="1"/>
          <w:sz w:val="26"/>
          <w:szCs w:val="26"/>
        </w:rPr>
        <w:t xml:space="preserve"> </w:t>
      </w:r>
      <w:r w:rsidRPr="00530E1F">
        <w:rPr>
          <w:sz w:val="26"/>
          <w:szCs w:val="26"/>
        </w:rPr>
        <w:t>подлежат</w:t>
      </w:r>
      <w:r w:rsidRPr="00530E1F">
        <w:rPr>
          <w:spacing w:val="1"/>
          <w:sz w:val="26"/>
          <w:szCs w:val="26"/>
        </w:rPr>
        <w:t xml:space="preserve"> </w:t>
      </w:r>
      <w:r w:rsidRPr="00530E1F">
        <w:rPr>
          <w:sz w:val="26"/>
          <w:szCs w:val="26"/>
        </w:rPr>
        <w:t>официальному</w:t>
      </w:r>
      <w:r w:rsidRPr="00530E1F">
        <w:rPr>
          <w:spacing w:val="1"/>
          <w:sz w:val="26"/>
          <w:szCs w:val="26"/>
        </w:rPr>
        <w:t xml:space="preserve"> </w:t>
      </w:r>
      <w:r w:rsidRPr="00530E1F">
        <w:rPr>
          <w:sz w:val="26"/>
          <w:szCs w:val="26"/>
        </w:rPr>
        <w:t>обнародованию</w:t>
      </w:r>
      <w:r w:rsidRPr="00530E1F">
        <w:rPr>
          <w:spacing w:val="1"/>
          <w:sz w:val="26"/>
          <w:szCs w:val="26"/>
        </w:rPr>
        <w:t xml:space="preserve"> </w:t>
      </w:r>
      <w:r w:rsidRPr="00530E1F">
        <w:rPr>
          <w:sz w:val="26"/>
          <w:szCs w:val="26"/>
        </w:rPr>
        <w:t>после</w:t>
      </w:r>
      <w:r w:rsidRPr="00530E1F">
        <w:rPr>
          <w:spacing w:val="1"/>
          <w:sz w:val="26"/>
          <w:szCs w:val="26"/>
        </w:rPr>
        <w:t xml:space="preserve"> </w:t>
      </w:r>
      <w:r w:rsidRPr="00530E1F">
        <w:rPr>
          <w:sz w:val="26"/>
          <w:szCs w:val="26"/>
        </w:rPr>
        <w:t>их</w:t>
      </w:r>
      <w:r w:rsidRPr="00530E1F">
        <w:rPr>
          <w:spacing w:val="1"/>
          <w:sz w:val="26"/>
          <w:szCs w:val="26"/>
        </w:rPr>
        <w:t xml:space="preserve"> </w:t>
      </w:r>
      <w:r w:rsidRPr="00530E1F">
        <w:rPr>
          <w:sz w:val="26"/>
          <w:szCs w:val="26"/>
        </w:rPr>
        <w:t>государственной</w:t>
      </w:r>
      <w:r w:rsidRPr="00530E1F">
        <w:rPr>
          <w:spacing w:val="1"/>
          <w:sz w:val="26"/>
          <w:szCs w:val="26"/>
        </w:rPr>
        <w:t xml:space="preserve"> </w:t>
      </w:r>
      <w:r w:rsidRPr="00530E1F">
        <w:rPr>
          <w:sz w:val="26"/>
          <w:szCs w:val="26"/>
        </w:rPr>
        <w:t>регистрации</w:t>
      </w:r>
      <w:r w:rsidRPr="00530E1F">
        <w:rPr>
          <w:spacing w:val="1"/>
          <w:sz w:val="26"/>
          <w:szCs w:val="26"/>
        </w:rPr>
        <w:t xml:space="preserve"> </w:t>
      </w:r>
      <w:r w:rsidRPr="00530E1F">
        <w:rPr>
          <w:sz w:val="26"/>
          <w:szCs w:val="26"/>
        </w:rPr>
        <w:t>и</w:t>
      </w:r>
      <w:r w:rsidRPr="00530E1F">
        <w:rPr>
          <w:spacing w:val="1"/>
          <w:sz w:val="26"/>
          <w:szCs w:val="26"/>
        </w:rPr>
        <w:t xml:space="preserve"> </w:t>
      </w:r>
      <w:r w:rsidRPr="00530E1F">
        <w:rPr>
          <w:sz w:val="26"/>
          <w:szCs w:val="26"/>
        </w:rPr>
        <w:t>вступают</w:t>
      </w:r>
      <w:r w:rsidRPr="00530E1F">
        <w:rPr>
          <w:spacing w:val="1"/>
          <w:sz w:val="26"/>
          <w:szCs w:val="26"/>
        </w:rPr>
        <w:t xml:space="preserve"> </w:t>
      </w:r>
      <w:r w:rsidRPr="00530E1F">
        <w:rPr>
          <w:sz w:val="26"/>
          <w:szCs w:val="26"/>
        </w:rPr>
        <w:t>в</w:t>
      </w:r>
      <w:r w:rsidRPr="00530E1F">
        <w:rPr>
          <w:spacing w:val="1"/>
          <w:sz w:val="26"/>
          <w:szCs w:val="26"/>
        </w:rPr>
        <w:t xml:space="preserve"> </w:t>
      </w:r>
      <w:r w:rsidRPr="00530E1F">
        <w:rPr>
          <w:sz w:val="26"/>
          <w:szCs w:val="26"/>
        </w:rPr>
        <w:t>силу</w:t>
      </w:r>
      <w:r w:rsidRPr="00530E1F">
        <w:rPr>
          <w:spacing w:val="1"/>
          <w:sz w:val="26"/>
          <w:szCs w:val="26"/>
        </w:rPr>
        <w:t xml:space="preserve"> </w:t>
      </w:r>
      <w:r w:rsidRPr="00530E1F">
        <w:rPr>
          <w:sz w:val="26"/>
          <w:szCs w:val="26"/>
        </w:rPr>
        <w:t>после</w:t>
      </w:r>
      <w:r w:rsidRPr="00530E1F">
        <w:rPr>
          <w:spacing w:val="1"/>
          <w:sz w:val="26"/>
          <w:szCs w:val="26"/>
        </w:rPr>
        <w:t xml:space="preserve"> </w:t>
      </w:r>
      <w:r w:rsidRPr="00530E1F">
        <w:rPr>
          <w:sz w:val="26"/>
          <w:szCs w:val="26"/>
        </w:rPr>
        <w:t>их</w:t>
      </w:r>
      <w:r w:rsidRPr="00530E1F">
        <w:rPr>
          <w:spacing w:val="1"/>
          <w:sz w:val="26"/>
          <w:szCs w:val="26"/>
        </w:rPr>
        <w:t xml:space="preserve"> </w:t>
      </w:r>
      <w:r w:rsidRPr="00530E1F">
        <w:rPr>
          <w:sz w:val="26"/>
          <w:szCs w:val="26"/>
        </w:rPr>
        <w:t>официального</w:t>
      </w:r>
      <w:r w:rsidRPr="00530E1F">
        <w:rPr>
          <w:spacing w:val="1"/>
          <w:sz w:val="26"/>
          <w:szCs w:val="26"/>
        </w:rPr>
        <w:t xml:space="preserve"> </w:t>
      </w:r>
      <w:r w:rsidRPr="00530E1F">
        <w:rPr>
          <w:sz w:val="26"/>
          <w:szCs w:val="26"/>
        </w:rPr>
        <w:t>обнародования.</w:t>
      </w:r>
      <w:r w:rsidRPr="00530E1F">
        <w:rPr>
          <w:spacing w:val="1"/>
          <w:sz w:val="26"/>
          <w:szCs w:val="26"/>
        </w:rPr>
        <w:t xml:space="preserve"> </w:t>
      </w:r>
      <w:r w:rsidRPr="00530E1F">
        <w:rPr>
          <w:sz w:val="26"/>
          <w:szCs w:val="26"/>
        </w:rPr>
        <w:t>Глава</w:t>
      </w:r>
      <w:r w:rsidRPr="00530E1F">
        <w:rPr>
          <w:spacing w:val="1"/>
          <w:sz w:val="26"/>
          <w:szCs w:val="26"/>
        </w:rPr>
        <w:t xml:space="preserve"> </w:t>
      </w:r>
      <w:r>
        <w:rPr>
          <w:sz w:val="26"/>
          <w:szCs w:val="26"/>
        </w:rPr>
        <w:t>Ерышевского</w:t>
      </w:r>
      <w:r w:rsidRPr="00530E1F">
        <w:rPr>
          <w:spacing w:val="1"/>
          <w:sz w:val="26"/>
          <w:szCs w:val="26"/>
        </w:rPr>
        <w:t xml:space="preserve"> </w:t>
      </w:r>
      <w:r w:rsidRPr="00530E1F">
        <w:rPr>
          <w:sz w:val="26"/>
          <w:szCs w:val="26"/>
        </w:rPr>
        <w:t>сельского</w:t>
      </w:r>
      <w:r w:rsidRPr="00530E1F">
        <w:rPr>
          <w:spacing w:val="1"/>
          <w:sz w:val="26"/>
          <w:szCs w:val="26"/>
        </w:rPr>
        <w:t xml:space="preserve"> </w:t>
      </w:r>
      <w:r w:rsidRPr="00530E1F">
        <w:rPr>
          <w:sz w:val="26"/>
          <w:szCs w:val="26"/>
        </w:rPr>
        <w:t>поселения</w:t>
      </w:r>
      <w:r w:rsidRPr="00530E1F">
        <w:rPr>
          <w:spacing w:val="1"/>
          <w:sz w:val="26"/>
          <w:szCs w:val="26"/>
        </w:rPr>
        <w:t xml:space="preserve"> </w:t>
      </w:r>
      <w:r w:rsidRPr="00530E1F">
        <w:rPr>
          <w:sz w:val="26"/>
          <w:szCs w:val="26"/>
        </w:rPr>
        <w:t>обязан</w:t>
      </w:r>
      <w:r w:rsidRPr="00530E1F">
        <w:rPr>
          <w:spacing w:val="1"/>
          <w:sz w:val="26"/>
          <w:szCs w:val="26"/>
        </w:rPr>
        <w:t xml:space="preserve"> </w:t>
      </w:r>
      <w:r w:rsidRPr="00530E1F">
        <w:rPr>
          <w:sz w:val="26"/>
          <w:szCs w:val="26"/>
        </w:rPr>
        <w:t>обнародовать</w:t>
      </w:r>
      <w:r w:rsidRPr="00530E1F">
        <w:rPr>
          <w:spacing w:val="1"/>
          <w:sz w:val="26"/>
          <w:szCs w:val="26"/>
        </w:rPr>
        <w:t xml:space="preserve"> </w:t>
      </w:r>
      <w:r w:rsidRPr="00530E1F">
        <w:rPr>
          <w:sz w:val="26"/>
          <w:szCs w:val="26"/>
        </w:rPr>
        <w:t>зарегистрированные</w:t>
      </w:r>
      <w:r w:rsidRPr="00530E1F">
        <w:rPr>
          <w:spacing w:val="1"/>
          <w:sz w:val="26"/>
          <w:szCs w:val="26"/>
        </w:rPr>
        <w:t xml:space="preserve"> </w:t>
      </w:r>
      <w:r w:rsidRPr="00530E1F">
        <w:rPr>
          <w:sz w:val="26"/>
          <w:szCs w:val="26"/>
        </w:rPr>
        <w:t>Устав</w:t>
      </w:r>
      <w:r w:rsidRPr="00530E1F">
        <w:rPr>
          <w:spacing w:val="1"/>
          <w:sz w:val="26"/>
          <w:szCs w:val="26"/>
        </w:rPr>
        <w:t xml:space="preserve"> </w:t>
      </w:r>
      <w:r>
        <w:rPr>
          <w:sz w:val="26"/>
          <w:szCs w:val="26"/>
        </w:rPr>
        <w:t>Ерышевского</w:t>
      </w:r>
      <w:r w:rsidRPr="00530E1F">
        <w:rPr>
          <w:spacing w:val="1"/>
          <w:sz w:val="26"/>
          <w:szCs w:val="26"/>
        </w:rPr>
        <w:t xml:space="preserve"> </w:t>
      </w:r>
      <w:r w:rsidRPr="00530E1F">
        <w:rPr>
          <w:sz w:val="26"/>
          <w:szCs w:val="26"/>
        </w:rPr>
        <w:t>сельского</w:t>
      </w:r>
      <w:r w:rsidRPr="00530E1F">
        <w:rPr>
          <w:spacing w:val="1"/>
          <w:sz w:val="26"/>
          <w:szCs w:val="26"/>
        </w:rPr>
        <w:t xml:space="preserve"> </w:t>
      </w:r>
      <w:r w:rsidRPr="00530E1F">
        <w:rPr>
          <w:sz w:val="26"/>
          <w:szCs w:val="26"/>
        </w:rPr>
        <w:t>поселения,</w:t>
      </w:r>
      <w:r w:rsidRPr="00530E1F">
        <w:rPr>
          <w:spacing w:val="1"/>
          <w:sz w:val="26"/>
          <w:szCs w:val="26"/>
        </w:rPr>
        <w:t xml:space="preserve"> </w:t>
      </w:r>
      <w:r w:rsidRPr="00530E1F">
        <w:rPr>
          <w:sz w:val="26"/>
          <w:szCs w:val="26"/>
        </w:rPr>
        <w:t>муниципальный</w:t>
      </w:r>
      <w:r w:rsidRPr="00530E1F">
        <w:rPr>
          <w:spacing w:val="1"/>
          <w:sz w:val="26"/>
          <w:szCs w:val="26"/>
        </w:rPr>
        <w:t xml:space="preserve"> </w:t>
      </w:r>
      <w:r w:rsidRPr="00530E1F">
        <w:rPr>
          <w:sz w:val="26"/>
          <w:szCs w:val="26"/>
        </w:rPr>
        <w:t>правовой</w:t>
      </w:r>
      <w:r w:rsidRPr="00530E1F">
        <w:rPr>
          <w:spacing w:val="1"/>
          <w:sz w:val="26"/>
          <w:szCs w:val="26"/>
        </w:rPr>
        <w:t xml:space="preserve"> </w:t>
      </w:r>
      <w:r w:rsidRPr="00530E1F">
        <w:rPr>
          <w:sz w:val="26"/>
          <w:szCs w:val="26"/>
        </w:rPr>
        <w:t>акт</w:t>
      </w:r>
      <w:r w:rsidRPr="00530E1F">
        <w:rPr>
          <w:spacing w:val="1"/>
          <w:sz w:val="26"/>
          <w:szCs w:val="26"/>
        </w:rPr>
        <w:t xml:space="preserve"> </w:t>
      </w:r>
      <w:r w:rsidRPr="00530E1F">
        <w:rPr>
          <w:sz w:val="26"/>
          <w:szCs w:val="26"/>
        </w:rPr>
        <w:t>о</w:t>
      </w:r>
      <w:r w:rsidRPr="00530E1F">
        <w:rPr>
          <w:spacing w:val="1"/>
          <w:sz w:val="26"/>
          <w:szCs w:val="26"/>
        </w:rPr>
        <w:t xml:space="preserve"> </w:t>
      </w:r>
      <w:r w:rsidRPr="00530E1F">
        <w:rPr>
          <w:sz w:val="26"/>
          <w:szCs w:val="26"/>
        </w:rPr>
        <w:t>внесении</w:t>
      </w:r>
      <w:r w:rsidRPr="00530E1F">
        <w:rPr>
          <w:spacing w:val="1"/>
          <w:sz w:val="26"/>
          <w:szCs w:val="26"/>
        </w:rPr>
        <w:t xml:space="preserve"> </w:t>
      </w:r>
      <w:r w:rsidRPr="00530E1F">
        <w:rPr>
          <w:sz w:val="26"/>
          <w:szCs w:val="26"/>
        </w:rPr>
        <w:t>изменений</w:t>
      </w:r>
      <w:r w:rsidRPr="00530E1F">
        <w:rPr>
          <w:spacing w:val="71"/>
          <w:sz w:val="26"/>
          <w:szCs w:val="26"/>
        </w:rPr>
        <w:t xml:space="preserve"> </w:t>
      </w:r>
      <w:r w:rsidRPr="00530E1F">
        <w:rPr>
          <w:sz w:val="26"/>
          <w:szCs w:val="26"/>
        </w:rPr>
        <w:t>и</w:t>
      </w:r>
      <w:r w:rsidRPr="00530E1F">
        <w:rPr>
          <w:spacing w:val="1"/>
          <w:sz w:val="26"/>
          <w:szCs w:val="26"/>
        </w:rPr>
        <w:t xml:space="preserve"> </w:t>
      </w:r>
      <w:r w:rsidRPr="00530E1F">
        <w:rPr>
          <w:sz w:val="26"/>
          <w:szCs w:val="26"/>
        </w:rPr>
        <w:t xml:space="preserve">дополнений в Устав </w:t>
      </w:r>
      <w:r>
        <w:rPr>
          <w:sz w:val="26"/>
          <w:szCs w:val="26"/>
        </w:rPr>
        <w:t>Ерышевского</w:t>
      </w:r>
      <w:r w:rsidRPr="00530E1F">
        <w:rPr>
          <w:sz w:val="26"/>
          <w:szCs w:val="26"/>
        </w:rPr>
        <w:t xml:space="preserve"> сельского поселения в течение семи</w:t>
      </w:r>
      <w:r w:rsidRPr="00530E1F">
        <w:rPr>
          <w:spacing w:val="1"/>
          <w:sz w:val="26"/>
          <w:szCs w:val="26"/>
        </w:rPr>
        <w:t xml:space="preserve"> </w:t>
      </w:r>
      <w:r w:rsidRPr="00530E1F">
        <w:rPr>
          <w:sz w:val="26"/>
          <w:szCs w:val="26"/>
        </w:rPr>
        <w:t>дней со дня поступления из территориального органа уполномоченного</w:t>
      </w:r>
      <w:r w:rsidRPr="00530E1F">
        <w:rPr>
          <w:spacing w:val="1"/>
          <w:sz w:val="26"/>
          <w:szCs w:val="26"/>
        </w:rPr>
        <w:t xml:space="preserve"> </w:t>
      </w:r>
      <w:r w:rsidRPr="00530E1F">
        <w:rPr>
          <w:sz w:val="26"/>
          <w:szCs w:val="26"/>
        </w:rPr>
        <w:t>федерального органа исполнительной власти в сфере регистрации уставов</w:t>
      </w:r>
      <w:r w:rsidRPr="00530E1F">
        <w:rPr>
          <w:spacing w:val="1"/>
          <w:sz w:val="26"/>
          <w:szCs w:val="26"/>
        </w:rPr>
        <w:t xml:space="preserve"> </w:t>
      </w:r>
      <w:r w:rsidRPr="00530E1F">
        <w:rPr>
          <w:sz w:val="26"/>
          <w:szCs w:val="26"/>
        </w:rPr>
        <w:t>муниципальных</w:t>
      </w:r>
      <w:r w:rsidRPr="00530E1F">
        <w:rPr>
          <w:spacing w:val="-4"/>
          <w:sz w:val="26"/>
          <w:szCs w:val="26"/>
        </w:rPr>
        <w:t xml:space="preserve"> </w:t>
      </w:r>
      <w:r w:rsidRPr="00530E1F">
        <w:rPr>
          <w:sz w:val="26"/>
          <w:szCs w:val="26"/>
        </w:rPr>
        <w:t xml:space="preserve">образований уведомления о включении сведений об Уставе </w:t>
      </w:r>
      <w:r>
        <w:rPr>
          <w:sz w:val="26"/>
          <w:szCs w:val="26"/>
        </w:rPr>
        <w:t>Ерышевского</w:t>
      </w:r>
      <w:r w:rsidRPr="00530E1F">
        <w:rPr>
          <w:sz w:val="26"/>
          <w:szCs w:val="26"/>
        </w:rPr>
        <w:t xml:space="preserve"> сельского поселения, муниципальном правовом акте о внесении изменений в Устав </w:t>
      </w:r>
      <w:r>
        <w:rPr>
          <w:sz w:val="26"/>
          <w:szCs w:val="26"/>
        </w:rPr>
        <w:t>Ерышевского</w:t>
      </w:r>
      <w:r w:rsidRPr="00530E1F">
        <w:rPr>
          <w:sz w:val="26"/>
          <w:szCs w:val="26"/>
        </w:rPr>
        <w:t xml:space="preserve"> сельского поселения в государственный реестр уставов муниципальных образований Воронежской области, предусмотренного </w:t>
      </w:r>
      <w:hyperlink r:id="rId11" w:history="1">
        <w:r w:rsidRPr="00530E1F">
          <w:rPr>
            <w:bCs/>
            <w:sz w:val="26"/>
            <w:szCs w:val="26"/>
          </w:rPr>
          <w:t>частью 6 статьи 4</w:t>
        </w:r>
      </w:hyperlink>
      <w:r w:rsidRPr="00530E1F">
        <w:rPr>
          <w:bCs/>
          <w:sz w:val="26"/>
          <w:szCs w:val="26"/>
        </w:rPr>
        <w:t xml:space="preserve"> Федерального закона от 21 июля 2005 года N 97-ФЗ «О государственной регистрации уставов муниципальных образований».».</w:t>
      </w:r>
    </w:p>
    <w:p w:rsidR="00DA10FD" w:rsidRPr="00031423" w:rsidRDefault="00DA10FD" w:rsidP="00DA10FD">
      <w:pPr>
        <w:autoSpaceDE w:val="0"/>
        <w:autoSpaceDN w:val="0"/>
        <w:adjustRightInd w:val="0"/>
        <w:spacing w:after="120"/>
        <w:ind w:firstLine="709"/>
        <w:jc w:val="both"/>
        <w:rPr>
          <w:sz w:val="26"/>
          <w:szCs w:val="26"/>
        </w:rPr>
      </w:pPr>
    </w:p>
    <w:p w:rsidR="00DA10FD" w:rsidRDefault="00DA10FD" w:rsidP="00DA10FD">
      <w:pPr>
        <w:pStyle w:val="afb"/>
        <w:autoSpaceDE w:val="0"/>
        <w:autoSpaceDN w:val="0"/>
        <w:adjustRightInd w:val="0"/>
        <w:spacing w:after="0" w:line="240" w:lineRule="auto"/>
        <w:ind w:left="928"/>
        <w:jc w:val="both"/>
        <w:rPr>
          <w:rFonts w:ascii="Times New Roman" w:hAnsi="Times New Roman"/>
          <w:b/>
          <w:bCs/>
          <w:sz w:val="26"/>
          <w:szCs w:val="26"/>
        </w:rPr>
      </w:pPr>
    </w:p>
    <w:p w:rsidR="00DA10FD" w:rsidRPr="007E79DC" w:rsidRDefault="00DA10FD" w:rsidP="00DA10FD">
      <w:pPr>
        <w:pStyle w:val="afb"/>
        <w:autoSpaceDE w:val="0"/>
        <w:autoSpaceDN w:val="0"/>
        <w:adjustRightInd w:val="0"/>
        <w:spacing w:before="260" w:after="0" w:line="240" w:lineRule="auto"/>
        <w:ind w:left="0" w:firstLine="1068"/>
        <w:jc w:val="both"/>
        <w:rPr>
          <w:rFonts w:ascii="Times New Roman" w:hAnsi="Times New Roman"/>
          <w:bCs/>
          <w:sz w:val="26"/>
          <w:szCs w:val="26"/>
        </w:rPr>
      </w:pPr>
      <w:r>
        <w:rPr>
          <w:rFonts w:ascii="Times New Roman" w:hAnsi="Times New Roman"/>
          <w:bCs/>
          <w:sz w:val="26"/>
          <w:szCs w:val="26"/>
        </w:rPr>
        <w:t xml:space="preserve"> </w:t>
      </w:r>
    </w:p>
    <w:p w:rsidR="00DA10FD" w:rsidRDefault="00DA10FD" w:rsidP="00DA10FD"/>
    <w:p w:rsidR="00DA10FD" w:rsidRPr="009B36E0" w:rsidRDefault="00DA10FD" w:rsidP="00A418A1">
      <w:pPr>
        <w:pStyle w:val="afa"/>
        <w:jc w:val="both"/>
        <w:rPr>
          <w:rFonts w:ascii="Times New Roman" w:hAnsi="Times New Roman"/>
          <w:sz w:val="26"/>
          <w:szCs w:val="24"/>
        </w:rPr>
      </w:pPr>
    </w:p>
    <w:sectPr w:rsidR="00DA10FD" w:rsidRPr="009B36E0" w:rsidSect="003C0660">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titlePg/>
      <w:docGrid w:linePitch="272"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623" w:rsidRDefault="00FB1623">
      <w:r>
        <w:separator/>
      </w:r>
    </w:p>
  </w:endnote>
  <w:endnote w:type="continuationSeparator" w:id="1">
    <w:p w:rsidR="00FB1623" w:rsidRDefault="00FB1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7002E">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C30CB">
    <w:pPr>
      <w:pStyle w:val="af2"/>
    </w:pPr>
    <w:r>
      <w:fldChar w:fldCharType="begin"/>
    </w:r>
    <w:r w:rsidR="0037002E">
      <w:instrText xml:space="preserve"> PAGE </w:instrText>
    </w:r>
    <w:r>
      <w:fldChar w:fldCharType="separate"/>
    </w:r>
    <w:r w:rsidR="00DA10FD">
      <w:rPr>
        <w:noProof/>
      </w:rPr>
      <w:t>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7002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623" w:rsidRDefault="00FB1623">
      <w:r>
        <w:separator/>
      </w:r>
    </w:p>
  </w:footnote>
  <w:footnote w:type="continuationSeparator" w:id="1">
    <w:p w:rsidR="00FB1623" w:rsidRDefault="00FB1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7002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C30CB">
    <w:pPr>
      <w:pStyle w:val="af1"/>
      <w:jc w:val="center"/>
    </w:pPr>
    <w:r>
      <w:fldChar w:fldCharType="begin"/>
    </w:r>
    <w:r w:rsidR="0037002E">
      <w:instrText>PAGE   \* MERGEFORMAT</w:instrText>
    </w:r>
    <w:r>
      <w:fldChar w:fldCharType="separate"/>
    </w:r>
    <w:r w:rsidR="00DA10FD">
      <w:rPr>
        <w:noProof/>
      </w:rPr>
      <w:t>3</w:t>
    </w:r>
    <w:r>
      <w:rPr>
        <w:noProof/>
      </w:rPr>
      <w:fldChar w:fldCharType="end"/>
    </w:r>
  </w:p>
  <w:p w:rsidR="0037002E" w:rsidRDefault="0037002E">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2E" w:rsidRDefault="0037002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6">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460CD0"/>
    <w:multiLevelType w:val="hybridMultilevel"/>
    <w:tmpl w:val="EFF2BCB4"/>
    <w:lvl w:ilvl="0" w:tplc="FB2EC8AC">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67E8F"/>
    <w:multiLevelType w:val="multilevel"/>
    <w:tmpl w:val="EB20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9C248B"/>
    <w:multiLevelType w:val="multilevel"/>
    <w:tmpl w:val="64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6"/>
  </w:hdrShapeDefaults>
  <w:footnotePr>
    <w:footnote w:id="0"/>
    <w:footnote w:id="1"/>
  </w:footnotePr>
  <w:endnotePr>
    <w:endnote w:id="0"/>
    <w:endnote w:id="1"/>
  </w:endnotePr>
  <w:compat>
    <w:spaceForUL/>
    <w:balanceSingleByteDoubleByteWidth/>
    <w:doNotLeaveBackslashAlone/>
    <w:ulTrailSpace/>
    <w:adjustLineHeightInTable/>
  </w:compat>
  <w:rsids>
    <w:rsidRoot w:val="008002F6"/>
    <w:rsid w:val="00033D23"/>
    <w:rsid w:val="0004584E"/>
    <w:rsid w:val="0006587E"/>
    <w:rsid w:val="00070EE0"/>
    <w:rsid w:val="000C7995"/>
    <w:rsid w:val="000E4654"/>
    <w:rsid w:val="000E4FE0"/>
    <w:rsid w:val="001302E4"/>
    <w:rsid w:val="001420F4"/>
    <w:rsid w:val="00145C93"/>
    <w:rsid w:val="00146753"/>
    <w:rsid w:val="00147425"/>
    <w:rsid w:val="00190F07"/>
    <w:rsid w:val="001A2114"/>
    <w:rsid w:val="001B3CD9"/>
    <w:rsid w:val="001D322F"/>
    <w:rsid w:val="001D631C"/>
    <w:rsid w:val="001D676F"/>
    <w:rsid w:val="001D7B1F"/>
    <w:rsid w:val="001E3A31"/>
    <w:rsid w:val="002022B6"/>
    <w:rsid w:val="002151B8"/>
    <w:rsid w:val="002235EA"/>
    <w:rsid w:val="0024715F"/>
    <w:rsid w:val="002524B9"/>
    <w:rsid w:val="00257397"/>
    <w:rsid w:val="00296912"/>
    <w:rsid w:val="002D0BE0"/>
    <w:rsid w:val="002D158F"/>
    <w:rsid w:val="002D6A7F"/>
    <w:rsid w:val="003238D1"/>
    <w:rsid w:val="00336B6F"/>
    <w:rsid w:val="00337DC8"/>
    <w:rsid w:val="0036061A"/>
    <w:rsid w:val="003623C3"/>
    <w:rsid w:val="00366FC9"/>
    <w:rsid w:val="0037002E"/>
    <w:rsid w:val="00371E7E"/>
    <w:rsid w:val="00374F15"/>
    <w:rsid w:val="003B7699"/>
    <w:rsid w:val="003C0660"/>
    <w:rsid w:val="003C30CB"/>
    <w:rsid w:val="003C3CB5"/>
    <w:rsid w:val="003D511D"/>
    <w:rsid w:val="003E0301"/>
    <w:rsid w:val="003F3F4B"/>
    <w:rsid w:val="00401824"/>
    <w:rsid w:val="0042219D"/>
    <w:rsid w:val="00433CE3"/>
    <w:rsid w:val="004515AA"/>
    <w:rsid w:val="0046268F"/>
    <w:rsid w:val="00473CF9"/>
    <w:rsid w:val="00490BCA"/>
    <w:rsid w:val="004A45CC"/>
    <w:rsid w:val="004B09E4"/>
    <w:rsid w:val="004D5394"/>
    <w:rsid w:val="004D5FB4"/>
    <w:rsid w:val="004E2323"/>
    <w:rsid w:val="00506F4E"/>
    <w:rsid w:val="005120BC"/>
    <w:rsid w:val="00533F08"/>
    <w:rsid w:val="0057099B"/>
    <w:rsid w:val="00575226"/>
    <w:rsid w:val="00583F88"/>
    <w:rsid w:val="00592BE4"/>
    <w:rsid w:val="005A19FC"/>
    <w:rsid w:val="005B39FC"/>
    <w:rsid w:val="005B5499"/>
    <w:rsid w:val="006102E2"/>
    <w:rsid w:val="00616451"/>
    <w:rsid w:val="006320CF"/>
    <w:rsid w:val="00635F88"/>
    <w:rsid w:val="00670CA0"/>
    <w:rsid w:val="006760E3"/>
    <w:rsid w:val="00694F05"/>
    <w:rsid w:val="006B25CB"/>
    <w:rsid w:val="006B6BF3"/>
    <w:rsid w:val="006D3243"/>
    <w:rsid w:val="006E0023"/>
    <w:rsid w:val="006E2120"/>
    <w:rsid w:val="006F0800"/>
    <w:rsid w:val="006F33F9"/>
    <w:rsid w:val="007101E2"/>
    <w:rsid w:val="00732787"/>
    <w:rsid w:val="00737E4D"/>
    <w:rsid w:val="00756B32"/>
    <w:rsid w:val="00757F82"/>
    <w:rsid w:val="00770F0C"/>
    <w:rsid w:val="007716AD"/>
    <w:rsid w:val="007762C4"/>
    <w:rsid w:val="00794964"/>
    <w:rsid w:val="007B083C"/>
    <w:rsid w:val="007B2345"/>
    <w:rsid w:val="007B7278"/>
    <w:rsid w:val="007C2A2F"/>
    <w:rsid w:val="007C3ECB"/>
    <w:rsid w:val="007E09E2"/>
    <w:rsid w:val="008002F6"/>
    <w:rsid w:val="00800440"/>
    <w:rsid w:val="0086686D"/>
    <w:rsid w:val="00877DD1"/>
    <w:rsid w:val="008A7EF6"/>
    <w:rsid w:val="008B3762"/>
    <w:rsid w:val="008C25FC"/>
    <w:rsid w:val="008E2B18"/>
    <w:rsid w:val="008E3F57"/>
    <w:rsid w:val="008F2BE3"/>
    <w:rsid w:val="008F4867"/>
    <w:rsid w:val="00902E63"/>
    <w:rsid w:val="00902F8F"/>
    <w:rsid w:val="00904AD7"/>
    <w:rsid w:val="0092741A"/>
    <w:rsid w:val="0093239E"/>
    <w:rsid w:val="00936EF9"/>
    <w:rsid w:val="009439BC"/>
    <w:rsid w:val="00955CBC"/>
    <w:rsid w:val="009B36E0"/>
    <w:rsid w:val="009B3E33"/>
    <w:rsid w:val="009D4D2C"/>
    <w:rsid w:val="00A10916"/>
    <w:rsid w:val="00A14DDD"/>
    <w:rsid w:val="00A1639B"/>
    <w:rsid w:val="00A17A49"/>
    <w:rsid w:val="00A27ED0"/>
    <w:rsid w:val="00A418A1"/>
    <w:rsid w:val="00A446E5"/>
    <w:rsid w:val="00A454DD"/>
    <w:rsid w:val="00A51DC7"/>
    <w:rsid w:val="00A610BE"/>
    <w:rsid w:val="00A7255B"/>
    <w:rsid w:val="00A80F51"/>
    <w:rsid w:val="00A921F5"/>
    <w:rsid w:val="00AB3587"/>
    <w:rsid w:val="00AB36B8"/>
    <w:rsid w:val="00AF49A7"/>
    <w:rsid w:val="00AF5CF5"/>
    <w:rsid w:val="00B04F58"/>
    <w:rsid w:val="00B47510"/>
    <w:rsid w:val="00B57148"/>
    <w:rsid w:val="00B630D2"/>
    <w:rsid w:val="00B70B6A"/>
    <w:rsid w:val="00B70EE1"/>
    <w:rsid w:val="00B84BF8"/>
    <w:rsid w:val="00B930AB"/>
    <w:rsid w:val="00BD1501"/>
    <w:rsid w:val="00BD2A1A"/>
    <w:rsid w:val="00BE4C98"/>
    <w:rsid w:val="00BF2217"/>
    <w:rsid w:val="00BF28BE"/>
    <w:rsid w:val="00C1477F"/>
    <w:rsid w:val="00C14A8F"/>
    <w:rsid w:val="00C15256"/>
    <w:rsid w:val="00C35F29"/>
    <w:rsid w:val="00C4780C"/>
    <w:rsid w:val="00C52F46"/>
    <w:rsid w:val="00C67FF3"/>
    <w:rsid w:val="00C7552D"/>
    <w:rsid w:val="00C76E3B"/>
    <w:rsid w:val="00CA030B"/>
    <w:rsid w:val="00CA1891"/>
    <w:rsid w:val="00CC21D2"/>
    <w:rsid w:val="00CC3570"/>
    <w:rsid w:val="00CC57E2"/>
    <w:rsid w:val="00CD14D9"/>
    <w:rsid w:val="00CD770C"/>
    <w:rsid w:val="00CE7F9D"/>
    <w:rsid w:val="00D117AD"/>
    <w:rsid w:val="00D22F9B"/>
    <w:rsid w:val="00D236D4"/>
    <w:rsid w:val="00D3033A"/>
    <w:rsid w:val="00D30704"/>
    <w:rsid w:val="00D40D11"/>
    <w:rsid w:val="00D5638F"/>
    <w:rsid w:val="00D66BFC"/>
    <w:rsid w:val="00D715E3"/>
    <w:rsid w:val="00D83135"/>
    <w:rsid w:val="00D9266F"/>
    <w:rsid w:val="00D92BB7"/>
    <w:rsid w:val="00D934DB"/>
    <w:rsid w:val="00DA10FD"/>
    <w:rsid w:val="00DA5FA7"/>
    <w:rsid w:val="00DB2D84"/>
    <w:rsid w:val="00DC070A"/>
    <w:rsid w:val="00DD3275"/>
    <w:rsid w:val="00DD6197"/>
    <w:rsid w:val="00DF77FF"/>
    <w:rsid w:val="00E0602C"/>
    <w:rsid w:val="00E10BB6"/>
    <w:rsid w:val="00E175E7"/>
    <w:rsid w:val="00E54E78"/>
    <w:rsid w:val="00E652DC"/>
    <w:rsid w:val="00EA3F1C"/>
    <w:rsid w:val="00EB533C"/>
    <w:rsid w:val="00EB7E90"/>
    <w:rsid w:val="00EC7175"/>
    <w:rsid w:val="00ED7066"/>
    <w:rsid w:val="00EE681F"/>
    <w:rsid w:val="00EF6A0A"/>
    <w:rsid w:val="00EF774D"/>
    <w:rsid w:val="00F032B6"/>
    <w:rsid w:val="00F11BD0"/>
    <w:rsid w:val="00F15BBE"/>
    <w:rsid w:val="00F41C35"/>
    <w:rsid w:val="00F42531"/>
    <w:rsid w:val="00F4348C"/>
    <w:rsid w:val="00F611B6"/>
    <w:rsid w:val="00F63CAC"/>
    <w:rsid w:val="00F80418"/>
    <w:rsid w:val="00F87754"/>
    <w:rsid w:val="00F94A6E"/>
    <w:rsid w:val="00F951B6"/>
    <w:rsid w:val="00FA1AB4"/>
    <w:rsid w:val="00FA756A"/>
    <w:rsid w:val="00FB1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14">
    <w:name w:val="Заголовок1"/>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e">
    <w:name w:val="List"/>
    <w:basedOn w:val="a0"/>
    <w:rsid w:val="00D92BB7"/>
    <w:rPr>
      <w:rFonts w:cs="Mangal"/>
    </w:rPr>
  </w:style>
  <w:style w:type="paragraph" w:customStyle="1" w:styleId="15">
    <w:name w:val="Название1"/>
    <w:basedOn w:val="a"/>
    <w:rsid w:val="00D92BB7"/>
    <w:pPr>
      <w:suppressLineNumbers/>
      <w:spacing w:before="120" w:after="120"/>
    </w:pPr>
    <w:rPr>
      <w:rFonts w:cs="Mangal"/>
      <w:i/>
      <w:iCs/>
      <w:sz w:val="24"/>
      <w:szCs w:val="24"/>
    </w:rPr>
  </w:style>
  <w:style w:type="paragraph" w:customStyle="1" w:styleId="16">
    <w:name w:val="Указатель1"/>
    <w:basedOn w:val="a"/>
    <w:rsid w:val="00D92BB7"/>
    <w:pPr>
      <w:suppressLineNumbers/>
    </w:pPr>
    <w:rPr>
      <w:rFonts w:cs="Mangal"/>
    </w:rPr>
  </w:style>
  <w:style w:type="paragraph" w:styleId="af">
    <w:name w:val="Title"/>
    <w:basedOn w:val="a"/>
    <w:next w:val="af0"/>
    <w:qFormat/>
    <w:rsid w:val="00D92BB7"/>
    <w:pPr>
      <w:keepNext/>
      <w:keepLines/>
      <w:spacing w:before="480" w:after="120"/>
      <w:jc w:val="center"/>
    </w:pPr>
    <w:rPr>
      <w:b/>
      <w:bCs/>
      <w:sz w:val="72"/>
      <w:szCs w:val="72"/>
    </w:rPr>
  </w:style>
  <w:style w:type="paragraph" w:styleId="af0">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7">
    <w:name w:val="Текст примечания1"/>
    <w:basedOn w:val="a"/>
    <w:rsid w:val="00D92BB7"/>
  </w:style>
  <w:style w:type="paragraph" w:customStyle="1" w:styleId="18">
    <w:name w:val="Тема примечания1"/>
    <w:basedOn w:val="17"/>
    <w:rsid w:val="00D92BB7"/>
    <w:rPr>
      <w:b/>
      <w:bCs/>
    </w:rPr>
  </w:style>
  <w:style w:type="paragraph" w:customStyle="1" w:styleId="19">
    <w:name w:val="Текст выноски1"/>
    <w:basedOn w:val="a"/>
    <w:rsid w:val="00D92BB7"/>
    <w:rPr>
      <w:rFonts w:ascii="Tahoma" w:hAnsi="Tahoma" w:cs="Tahoma"/>
      <w:sz w:val="16"/>
      <w:szCs w:val="16"/>
    </w:rPr>
  </w:style>
  <w:style w:type="paragraph" w:customStyle="1" w:styleId="1a">
    <w:name w:val="Рецензия1"/>
    <w:rsid w:val="00D92BB7"/>
    <w:pPr>
      <w:suppressAutoHyphens/>
    </w:pPr>
    <w:rPr>
      <w:kern w:val="1"/>
      <w:lang w:eastAsia="ar-SA"/>
    </w:rPr>
  </w:style>
  <w:style w:type="paragraph" w:customStyle="1" w:styleId="1b">
    <w:name w:val="Абзац списка1"/>
    <w:basedOn w:val="a"/>
    <w:rsid w:val="00D92BB7"/>
    <w:pPr>
      <w:ind w:left="720"/>
    </w:pPr>
  </w:style>
  <w:style w:type="paragraph" w:styleId="af1">
    <w:name w:val="header"/>
    <w:basedOn w:val="a"/>
    <w:uiPriority w:val="99"/>
    <w:rsid w:val="00D92BB7"/>
    <w:pPr>
      <w:suppressLineNumbers/>
      <w:tabs>
        <w:tab w:val="center" w:pos="4677"/>
        <w:tab w:val="right" w:pos="9355"/>
      </w:tabs>
    </w:pPr>
  </w:style>
  <w:style w:type="paragraph" w:styleId="af2">
    <w:name w:val="footer"/>
    <w:basedOn w:val="a"/>
    <w:rsid w:val="00D92BB7"/>
    <w:pPr>
      <w:suppressLineNumbers/>
      <w:tabs>
        <w:tab w:val="center" w:pos="4677"/>
        <w:tab w:val="right" w:pos="9355"/>
      </w:tabs>
    </w:pPr>
  </w:style>
  <w:style w:type="paragraph" w:customStyle="1" w:styleId="af3">
    <w:name w:val="Комментарий"/>
    <w:basedOn w:val="a"/>
    <w:rsid w:val="00D92BB7"/>
    <w:pPr>
      <w:spacing w:before="75"/>
      <w:ind w:left="170"/>
      <w:jc w:val="both"/>
    </w:pPr>
    <w:rPr>
      <w:rFonts w:ascii="Arial" w:hAnsi="Arial" w:cs="font191"/>
      <w:color w:val="353842"/>
      <w:sz w:val="24"/>
      <w:szCs w:val="24"/>
    </w:rPr>
  </w:style>
  <w:style w:type="paragraph" w:customStyle="1" w:styleId="af4">
    <w:name w:val="Информация об изменениях документа"/>
    <w:basedOn w:val="af3"/>
    <w:rsid w:val="00D92BB7"/>
    <w:rPr>
      <w:i/>
      <w:iCs/>
    </w:rPr>
  </w:style>
  <w:style w:type="paragraph" w:customStyle="1" w:styleId="af5">
    <w:name w:val="Заголовок статьи"/>
    <w:basedOn w:val="a"/>
    <w:rsid w:val="00D92BB7"/>
    <w:pPr>
      <w:ind w:left="1612" w:hanging="892"/>
      <w:jc w:val="both"/>
    </w:pPr>
    <w:rPr>
      <w:rFonts w:ascii="Arial" w:hAnsi="Arial" w:cs="font191"/>
      <w:color w:val="00000A"/>
      <w:sz w:val="24"/>
      <w:szCs w:val="24"/>
    </w:rPr>
  </w:style>
  <w:style w:type="paragraph" w:customStyle="1" w:styleId="1c">
    <w:name w:val="Текст сноски1"/>
    <w:basedOn w:val="a"/>
    <w:rsid w:val="00D92BB7"/>
    <w:rPr>
      <w:color w:val="00000A"/>
    </w:rPr>
  </w:style>
  <w:style w:type="paragraph" w:customStyle="1" w:styleId="af6">
    <w:name w:val="Пункт_пост"/>
    <w:basedOn w:val="a"/>
    <w:rsid w:val="00D92BB7"/>
    <w:pPr>
      <w:spacing w:before="120"/>
      <w:ind w:firstLine="720"/>
      <w:jc w:val="both"/>
    </w:pPr>
    <w:rPr>
      <w:color w:val="00000A"/>
      <w:sz w:val="26"/>
      <w:szCs w:val="24"/>
    </w:rPr>
  </w:style>
  <w:style w:type="paragraph" w:customStyle="1" w:styleId="af7">
    <w:name w:val="Абзац_пост"/>
    <w:basedOn w:val="a"/>
    <w:rsid w:val="00D92BB7"/>
    <w:pPr>
      <w:spacing w:before="120"/>
      <w:ind w:firstLine="720"/>
      <w:jc w:val="both"/>
    </w:pPr>
    <w:rPr>
      <w:color w:val="00000A"/>
      <w:sz w:val="26"/>
      <w:szCs w:val="24"/>
    </w:rPr>
  </w:style>
  <w:style w:type="paragraph" w:customStyle="1" w:styleId="1d">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link w:val="ConsPlusNormal0"/>
    <w:uiPriority w:val="99"/>
    <w:rsid w:val="00D92BB7"/>
    <w:pPr>
      <w:suppressAutoHyphens/>
      <w:ind w:firstLine="720"/>
    </w:pPr>
    <w:rPr>
      <w:rFonts w:ascii="Arial" w:hAnsi="Arial" w:cs="Arial"/>
      <w:color w:val="00000A"/>
      <w:kern w:val="1"/>
      <w:lang w:eastAsia="ar-SA"/>
    </w:rPr>
  </w:style>
  <w:style w:type="paragraph" w:customStyle="1" w:styleId="1e">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8">
    <w:name w:val="Balloon Text"/>
    <w:basedOn w:val="a"/>
    <w:link w:val="1f"/>
    <w:uiPriority w:val="99"/>
    <w:semiHidden/>
    <w:unhideWhenUsed/>
    <w:rsid w:val="00CC57E2"/>
    <w:rPr>
      <w:rFonts w:ascii="Tahoma" w:hAnsi="Tahoma"/>
      <w:sz w:val="16"/>
      <w:szCs w:val="16"/>
    </w:rPr>
  </w:style>
  <w:style w:type="character" w:customStyle="1" w:styleId="1f">
    <w:name w:val="Текст выноски Знак1"/>
    <w:link w:val="af8"/>
    <w:uiPriority w:val="99"/>
    <w:semiHidden/>
    <w:rsid w:val="00CC57E2"/>
    <w:rPr>
      <w:rFonts w:ascii="Tahoma" w:hAnsi="Tahoma" w:cs="Tahoma"/>
      <w:kern w:val="1"/>
      <w:sz w:val="16"/>
      <w:szCs w:val="16"/>
      <w:lang w:eastAsia="ar-SA"/>
    </w:rPr>
  </w:style>
  <w:style w:type="paragraph" w:styleId="af9">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a">
    <w:name w:val="No Spacing"/>
    <w:uiPriority w:val="99"/>
    <w:qFormat/>
    <w:rsid w:val="00145C93"/>
    <w:rPr>
      <w:rFonts w:ascii="Calibri" w:hAnsi="Calibri"/>
      <w:sz w:val="22"/>
      <w:szCs w:val="22"/>
      <w:lang w:eastAsia="en-US"/>
    </w:rPr>
  </w:style>
  <w:style w:type="paragraph" w:styleId="afb">
    <w:name w:val="List Paragraph"/>
    <w:basedOn w:val="a"/>
    <w:uiPriority w:val="99"/>
    <w:qFormat/>
    <w:rsid w:val="00D117AD"/>
    <w:pPr>
      <w:suppressAutoHyphens w:val="0"/>
      <w:spacing w:after="200" w:line="276" w:lineRule="auto"/>
      <w:ind w:left="720"/>
      <w:contextualSpacing/>
    </w:pPr>
    <w:rPr>
      <w:rFonts w:asciiTheme="minorHAnsi" w:eastAsiaTheme="minorEastAsia" w:hAnsiTheme="minorHAnsi" w:cstheme="minorBidi"/>
      <w:kern w:val="0"/>
      <w:sz w:val="22"/>
      <w:szCs w:val="22"/>
      <w:lang w:eastAsia="ru-RU"/>
    </w:rPr>
  </w:style>
  <w:style w:type="character" w:customStyle="1" w:styleId="ConsPlusNormal0">
    <w:name w:val="ConsPlusNormal Знак"/>
    <w:link w:val="ConsPlusNormal"/>
    <w:uiPriority w:val="99"/>
    <w:locked/>
    <w:rsid w:val="00F41C35"/>
    <w:rPr>
      <w:rFonts w:ascii="Arial" w:hAnsi="Arial" w:cs="Arial"/>
      <w:color w:val="00000A"/>
      <w:kern w:val="1"/>
      <w:lang w:eastAsia="ar-SA"/>
    </w:rPr>
  </w:style>
  <w:style w:type="paragraph" w:styleId="afc">
    <w:name w:val="Body Text Indent"/>
    <w:basedOn w:val="a"/>
    <w:link w:val="afd"/>
    <w:uiPriority w:val="99"/>
    <w:semiHidden/>
    <w:unhideWhenUsed/>
    <w:rsid w:val="003C0660"/>
    <w:pPr>
      <w:spacing w:after="120"/>
      <w:ind w:left="283"/>
    </w:pPr>
  </w:style>
  <w:style w:type="character" w:customStyle="1" w:styleId="afd">
    <w:name w:val="Основной текст с отступом Знак"/>
    <w:basedOn w:val="a1"/>
    <w:link w:val="afc"/>
    <w:uiPriority w:val="99"/>
    <w:semiHidden/>
    <w:rsid w:val="003C0660"/>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216874B73071B3CF416003532FFB58BA324328C5E9A6E5AF488738ABCAFE709858F4DD6252161C9F66387CCE52D84E75F1CD91v8J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AA7F0B57C5EC20DB82969F025CC894A934D207916B0798784C83EEE88E88EAA454BF6E31C9BE0F50C244C7C0B5v3T1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6161BFDE62D70AED94183C81B31400B35E1131E400A313FCB4742B2E5003E6989A36600C15D6BAB5B3B69D3A56FA9A2AF44257462BAKAy9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1948-5202-4AB4-9135-2E096D2B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12512</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Оксана Анатольевна</dc:creator>
  <cp:lastModifiedBy>user</cp:lastModifiedBy>
  <cp:revision>2</cp:revision>
  <cp:lastPrinted>2021-06-28T06:54:00Z</cp:lastPrinted>
  <dcterms:created xsi:type="dcterms:W3CDTF">2023-02-07T12:10:00Z</dcterms:created>
  <dcterms:modified xsi:type="dcterms:W3CDTF">2023-02-07T12:10:00Z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