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1" w:rsidRPr="00012521" w:rsidRDefault="009377CB" w:rsidP="00012521">
      <w:pPr>
        <w:ind w:firstLine="709"/>
        <w:jc w:val="center"/>
        <w:rPr>
          <w:rFonts w:ascii="Arial Rounded MT Bold" w:hAnsi="Arial Rounded MT Bold"/>
          <w:bCs/>
          <w:sz w:val="24"/>
          <w:szCs w:val="24"/>
        </w:rPr>
      </w:pPr>
      <w:bookmarkStart w:id="0" w:name="_GoBack"/>
      <w:bookmarkEnd w:id="0"/>
      <w:r w:rsidRPr="00012521">
        <w:rPr>
          <w:rFonts w:ascii="Arial" w:hAnsi="Arial" w:cs="Arial"/>
          <w:bCs/>
          <w:sz w:val="24"/>
          <w:szCs w:val="24"/>
        </w:rPr>
        <w:t>АДМИНИСТРАЦИЯ</w:t>
      </w:r>
    </w:p>
    <w:p w:rsidR="00012521" w:rsidRPr="00012521" w:rsidRDefault="009377CB" w:rsidP="00012521">
      <w:pPr>
        <w:ind w:firstLine="709"/>
        <w:jc w:val="center"/>
        <w:rPr>
          <w:rFonts w:ascii="Arial Rounded MT Bold" w:hAnsi="Arial Rounded MT Bold"/>
          <w:bCs/>
          <w:sz w:val="24"/>
          <w:szCs w:val="24"/>
        </w:rPr>
      </w:pPr>
      <w:r w:rsidRPr="00012521">
        <w:rPr>
          <w:rFonts w:ascii="Arial" w:hAnsi="Arial" w:cs="Arial"/>
          <w:bCs/>
          <w:sz w:val="24"/>
          <w:szCs w:val="24"/>
        </w:rPr>
        <w:t>ЕРЫШЕВСКОГО</w:t>
      </w:r>
      <w:r w:rsidRPr="00012521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12521">
        <w:rPr>
          <w:rFonts w:ascii="Arial" w:hAnsi="Arial" w:cs="Arial"/>
          <w:bCs/>
          <w:sz w:val="24"/>
          <w:szCs w:val="24"/>
        </w:rPr>
        <w:t>СЕЛЬСКОГО</w:t>
      </w:r>
      <w:r w:rsidRPr="00012521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12521">
        <w:rPr>
          <w:rFonts w:ascii="Arial" w:hAnsi="Arial" w:cs="Arial"/>
          <w:bCs/>
          <w:sz w:val="24"/>
          <w:szCs w:val="24"/>
        </w:rPr>
        <w:t>ПОСЕЛЕНИЯ</w:t>
      </w:r>
    </w:p>
    <w:p w:rsidR="009377CB" w:rsidRPr="00012521" w:rsidRDefault="009377CB" w:rsidP="00012521">
      <w:pPr>
        <w:ind w:firstLine="709"/>
        <w:jc w:val="center"/>
        <w:rPr>
          <w:rFonts w:ascii="Arial Rounded MT Bold" w:hAnsi="Arial Rounded MT Bold"/>
          <w:bCs/>
          <w:sz w:val="24"/>
          <w:szCs w:val="24"/>
        </w:rPr>
      </w:pPr>
      <w:r w:rsidRPr="00012521">
        <w:rPr>
          <w:rFonts w:ascii="Arial" w:hAnsi="Arial" w:cs="Arial"/>
          <w:bCs/>
          <w:sz w:val="24"/>
          <w:szCs w:val="24"/>
        </w:rPr>
        <w:t>ПАВЛОВСКОГО</w:t>
      </w:r>
      <w:r w:rsidRPr="00012521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12521">
        <w:rPr>
          <w:rFonts w:ascii="Arial" w:hAnsi="Arial" w:cs="Arial"/>
          <w:bCs/>
          <w:sz w:val="24"/>
          <w:szCs w:val="24"/>
        </w:rPr>
        <w:t>МУНИЦИПАЛЬНОГО</w:t>
      </w:r>
      <w:r w:rsidRPr="00012521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12521">
        <w:rPr>
          <w:rFonts w:ascii="Arial" w:hAnsi="Arial" w:cs="Arial"/>
          <w:bCs/>
          <w:sz w:val="24"/>
          <w:szCs w:val="24"/>
        </w:rPr>
        <w:t>РАЙОНА</w:t>
      </w:r>
    </w:p>
    <w:p w:rsidR="009377CB" w:rsidRPr="00012521" w:rsidRDefault="009377CB" w:rsidP="00012521">
      <w:pPr>
        <w:ind w:firstLine="709"/>
        <w:jc w:val="center"/>
        <w:rPr>
          <w:rFonts w:ascii="Arial Rounded MT Bold" w:hAnsi="Arial Rounded MT Bold"/>
          <w:bCs/>
          <w:sz w:val="24"/>
          <w:szCs w:val="24"/>
        </w:rPr>
      </w:pPr>
      <w:r w:rsidRPr="00012521">
        <w:rPr>
          <w:rFonts w:ascii="Arial" w:hAnsi="Arial" w:cs="Arial"/>
          <w:bCs/>
          <w:sz w:val="24"/>
          <w:szCs w:val="24"/>
        </w:rPr>
        <w:t>ВОРОНЕЖСКОЙ</w:t>
      </w:r>
      <w:r w:rsidRPr="00012521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12521">
        <w:rPr>
          <w:rFonts w:ascii="Arial" w:hAnsi="Arial" w:cs="Arial"/>
          <w:bCs/>
          <w:sz w:val="24"/>
          <w:szCs w:val="24"/>
        </w:rPr>
        <w:t>ОБЛАСТИ</w:t>
      </w:r>
    </w:p>
    <w:p w:rsidR="009377CB" w:rsidRPr="00012521" w:rsidRDefault="009377CB" w:rsidP="00012521">
      <w:pPr>
        <w:ind w:firstLine="709"/>
        <w:jc w:val="center"/>
        <w:rPr>
          <w:rFonts w:ascii="Arial Rounded MT Bold" w:hAnsi="Arial Rounded MT Bold"/>
          <w:sz w:val="24"/>
          <w:szCs w:val="24"/>
        </w:rPr>
      </w:pPr>
    </w:p>
    <w:p w:rsidR="009377CB" w:rsidRPr="00012521" w:rsidRDefault="009377CB" w:rsidP="00012521">
      <w:pPr>
        <w:pStyle w:val="2"/>
        <w:spacing w:before="0" w:after="0"/>
        <w:ind w:firstLine="709"/>
        <w:jc w:val="center"/>
        <w:rPr>
          <w:rFonts w:ascii="Arial Rounded MT Bold" w:hAnsi="Arial Rounded MT Bold"/>
          <w:b w:val="0"/>
          <w:i w:val="0"/>
          <w:spacing w:val="120"/>
          <w:sz w:val="24"/>
          <w:szCs w:val="24"/>
        </w:rPr>
      </w:pPr>
      <w:r w:rsidRPr="00012521">
        <w:rPr>
          <w:b w:val="0"/>
          <w:i w:val="0"/>
          <w:spacing w:val="120"/>
          <w:sz w:val="24"/>
          <w:szCs w:val="24"/>
        </w:rPr>
        <w:t>ПОСТАНОВЛЕНИЕ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377CB" w:rsidRPr="00012521" w:rsidRDefault="00B95F71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о</w:t>
      </w:r>
      <w:r w:rsidR="009377CB" w:rsidRPr="00012521">
        <w:rPr>
          <w:rFonts w:ascii="Arial" w:hAnsi="Arial" w:cs="Arial"/>
          <w:sz w:val="24"/>
          <w:szCs w:val="24"/>
        </w:rPr>
        <w:t>т</w:t>
      </w:r>
      <w:r w:rsidR="009377CB" w:rsidRPr="00012521">
        <w:rPr>
          <w:rFonts w:ascii="Arial Rounded MT Bold" w:hAnsi="Arial Rounded MT Bold"/>
          <w:sz w:val="24"/>
          <w:szCs w:val="24"/>
        </w:rPr>
        <w:t xml:space="preserve"> </w:t>
      </w:r>
      <w:r w:rsidR="00C47A85" w:rsidRPr="00012521">
        <w:rPr>
          <w:rFonts w:ascii="Arial Rounded MT Bold" w:hAnsi="Arial Rounded MT Bold"/>
          <w:sz w:val="24"/>
          <w:szCs w:val="24"/>
        </w:rPr>
        <w:t>24</w:t>
      </w:r>
      <w:r w:rsidR="00713835" w:rsidRPr="00012521">
        <w:rPr>
          <w:rFonts w:ascii="Arial Rounded MT Bold" w:hAnsi="Arial Rounded MT Bold"/>
          <w:sz w:val="24"/>
          <w:szCs w:val="24"/>
        </w:rPr>
        <w:t>.</w:t>
      </w:r>
      <w:r w:rsidR="00C47A85" w:rsidRPr="00012521">
        <w:rPr>
          <w:rFonts w:ascii="Arial Rounded MT Bold" w:hAnsi="Arial Rounded MT Bold"/>
          <w:sz w:val="24"/>
          <w:szCs w:val="24"/>
        </w:rPr>
        <w:t>01</w:t>
      </w:r>
      <w:r w:rsidR="00BC13D6" w:rsidRPr="00012521">
        <w:rPr>
          <w:rFonts w:ascii="Arial Rounded MT Bold" w:hAnsi="Arial Rounded MT Bold"/>
          <w:sz w:val="24"/>
          <w:szCs w:val="24"/>
        </w:rPr>
        <w:t>.</w:t>
      </w:r>
      <w:r w:rsidR="001653CA" w:rsidRPr="00012521">
        <w:rPr>
          <w:rFonts w:ascii="Arial Rounded MT Bold" w:hAnsi="Arial Rounded MT Bold"/>
          <w:sz w:val="24"/>
          <w:szCs w:val="24"/>
        </w:rPr>
        <w:t xml:space="preserve"> </w:t>
      </w:r>
      <w:r w:rsidR="00C47A85" w:rsidRPr="00012521">
        <w:rPr>
          <w:rFonts w:ascii="Arial Rounded MT Bold" w:hAnsi="Arial Rounded MT Bold"/>
          <w:sz w:val="24"/>
          <w:szCs w:val="24"/>
        </w:rPr>
        <w:t>2019</w:t>
      </w:r>
      <w:r w:rsidR="001D343A" w:rsidRPr="00012521">
        <w:rPr>
          <w:rFonts w:ascii="Arial" w:hAnsi="Arial" w:cs="Arial"/>
          <w:sz w:val="24"/>
          <w:szCs w:val="24"/>
        </w:rPr>
        <w:t>г</w:t>
      </w:r>
      <w:r w:rsidR="001D343A" w:rsidRPr="00012521">
        <w:rPr>
          <w:rFonts w:ascii="Arial Rounded MT Bold" w:hAnsi="Arial Rounded MT Bold"/>
          <w:sz w:val="24"/>
          <w:szCs w:val="24"/>
        </w:rPr>
        <w:t>.</w:t>
      </w:r>
      <w:r w:rsidR="009377CB" w:rsidRPr="00012521">
        <w:rPr>
          <w:rFonts w:ascii="Arial" w:hAnsi="Arial" w:cs="Arial"/>
          <w:sz w:val="24"/>
          <w:szCs w:val="24"/>
        </w:rPr>
        <w:t>№</w:t>
      </w:r>
      <w:r w:rsidR="001C0F3D" w:rsidRPr="00012521">
        <w:rPr>
          <w:rFonts w:ascii="Arial Rounded MT Bold" w:hAnsi="Arial Rounded MT Bold"/>
          <w:sz w:val="24"/>
          <w:szCs w:val="24"/>
        </w:rPr>
        <w:t xml:space="preserve"> </w:t>
      </w:r>
      <w:r w:rsidR="00C47A85" w:rsidRPr="00012521">
        <w:rPr>
          <w:rFonts w:ascii="Arial Rounded MT Bold" w:hAnsi="Arial Rounded MT Bold"/>
          <w:sz w:val="24"/>
          <w:szCs w:val="24"/>
        </w:rPr>
        <w:t>002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с</w:t>
      </w:r>
      <w:r w:rsidRPr="00012521">
        <w:rPr>
          <w:rFonts w:ascii="Arial Rounded MT Bold" w:hAnsi="Arial Rounded MT Bold"/>
          <w:sz w:val="24"/>
          <w:szCs w:val="24"/>
        </w:rPr>
        <w:t xml:space="preserve">. </w:t>
      </w:r>
      <w:r w:rsidRPr="00012521">
        <w:rPr>
          <w:rFonts w:ascii="Arial" w:hAnsi="Arial" w:cs="Arial"/>
          <w:sz w:val="24"/>
          <w:szCs w:val="24"/>
        </w:rPr>
        <w:t>Ерышевка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О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внесении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изменений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в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постановление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администрации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Ерышевского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сельского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поселения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от</w:t>
      </w:r>
      <w:r w:rsidRPr="00012521">
        <w:rPr>
          <w:rFonts w:ascii="Arial Rounded MT Bold" w:hAnsi="Arial Rounded MT Bold"/>
          <w:sz w:val="24"/>
          <w:szCs w:val="24"/>
        </w:rPr>
        <w:t xml:space="preserve"> 21.12.2013</w:t>
      </w:r>
      <w:r w:rsidRPr="00012521">
        <w:rPr>
          <w:rFonts w:ascii="Arial" w:hAnsi="Arial" w:cs="Arial"/>
          <w:sz w:val="24"/>
          <w:szCs w:val="24"/>
        </w:rPr>
        <w:t>г</w:t>
      </w:r>
      <w:r w:rsidRPr="00012521">
        <w:rPr>
          <w:rFonts w:ascii="Arial Rounded MT Bold" w:hAnsi="Arial Rounded MT Bold"/>
          <w:sz w:val="24"/>
          <w:szCs w:val="24"/>
        </w:rPr>
        <w:t xml:space="preserve">. </w:t>
      </w:r>
      <w:r w:rsidRPr="00012521">
        <w:rPr>
          <w:rFonts w:ascii="Arial" w:hAnsi="Arial" w:cs="Arial"/>
          <w:sz w:val="24"/>
          <w:szCs w:val="24"/>
        </w:rPr>
        <w:t>№</w:t>
      </w:r>
      <w:r w:rsidRPr="00012521">
        <w:rPr>
          <w:rFonts w:ascii="Arial Rounded MT Bold" w:hAnsi="Arial Rounded MT Bold"/>
          <w:sz w:val="24"/>
          <w:szCs w:val="24"/>
        </w:rPr>
        <w:t xml:space="preserve"> 052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 Rounded MT Bold" w:hAnsi="Arial Rounded MT Bold"/>
          <w:sz w:val="24"/>
          <w:szCs w:val="24"/>
        </w:rPr>
        <w:t>«</w:t>
      </w:r>
      <w:r w:rsidRPr="00012521">
        <w:rPr>
          <w:rFonts w:ascii="Arial" w:hAnsi="Arial" w:cs="Arial"/>
          <w:sz w:val="24"/>
          <w:szCs w:val="24"/>
        </w:rPr>
        <w:t>Об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утверждении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муниципальной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программы</w:t>
      </w:r>
    </w:p>
    <w:p w:rsidR="009377CB" w:rsidRPr="00012521" w:rsidRDefault="001D343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 Rounded MT Bold" w:hAnsi="Arial Rounded MT Bold"/>
          <w:sz w:val="24"/>
          <w:szCs w:val="24"/>
        </w:rPr>
        <w:t>«</w:t>
      </w:r>
      <w:r w:rsidRPr="00012521">
        <w:rPr>
          <w:rFonts w:ascii="Arial" w:hAnsi="Arial" w:cs="Arial"/>
          <w:sz w:val="24"/>
          <w:szCs w:val="24"/>
        </w:rPr>
        <w:t>Социально</w:t>
      </w:r>
      <w:r w:rsidRPr="00012521">
        <w:rPr>
          <w:rFonts w:ascii="Arial Rounded MT Bold" w:hAnsi="Arial Rounded MT Bold"/>
          <w:sz w:val="24"/>
          <w:szCs w:val="24"/>
        </w:rPr>
        <w:t xml:space="preserve">- </w:t>
      </w:r>
      <w:r w:rsidRPr="00012521">
        <w:rPr>
          <w:rFonts w:ascii="Arial" w:hAnsi="Arial" w:cs="Arial"/>
          <w:sz w:val="24"/>
          <w:szCs w:val="24"/>
        </w:rPr>
        <w:t>экономическое</w:t>
      </w:r>
      <w:r w:rsidR="009377CB" w:rsidRPr="00012521">
        <w:rPr>
          <w:rFonts w:ascii="Arial Rounded MT Bold" w:hAnsi="Arial Rounded MT Bold"/>
          <w:sz w:val="24"/>
          <w:szCs w:val="24"/>
        </w:rPr>
        <w:t xml:space="preserve"> </w:t>
      </w:r>
      <w:r w:rsidR="009377CB" w:rsidRPr="00012521">
        <w:rPr>
          <w:rFonts w:ascii="Arial" w:hAnsi="Arial" w:cs="Arial"/>
          <w:sz w:val="24"/>
          <w:szCs w:val="24"/>
        </w:rPr>
        <w:t>развитие</w:t>
      </w:r>
      <w:r w:rsidR="009377CB" w:rsidRPr="00012521">
        <w:rPr>
          <w:rFonts w:ascii="Arial Rounded MT Bold" w:hAnsi="Arial Rounded MT Bold"/>
          <w:sz w:val="24"/>
          <w:szCs w:val="24"/>
        </w:rPr>
        <w:t xml:space="preserve"> </w:t>
      </w:r>
    </w:p>
    <w:p w:rsidR="009377CB" w:rsidRPr="00012521" w:rsidRDefault="001D343A" w:rsidP="00012521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12521">
        <w:rPr>
          <w:sz w:val="24"/>
          <w:szCs w:val="24"/>
        </w:rPr>
        <w:t>Ерышевского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сельского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поселения</w:t>
      </w:r>
      <w:r w:rsidR="009377CB" w:rsidRPr="00012521">
        <w:rPr>
          <w:rFonts w:ascii="Arial Rounded MT Bold" w:hAnsi="Arial Rounded MT Bold" w:cs="Arial Rounded MT Bold"/>
          <w:sz w:val="24"/>
          <w:szCs w:val="24"/>
        </w:rPr>
        <w:t>»</w:t>
      </w:r>
    </w:p>
    <w:p w:rsidR="009377CB" w:rsidRPr="00012521" w:rsidRDefault="009377CB" w:rsidP="00012521">
      <w:pPr>
        <w:pStyle w:val="ConsPlusNormal"/>
        <w:tabs>
          <w:tab w:val="left" w:pos="4120"/>
        </w:tabs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9377CB" w:rsidRPr="00012521" w:rsidRDefault="001D343A" w:rsidP="00012521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12521">
        <w:rPr>
          <w:sz w:val="24"/>
          <w:szCs w:val="24"/>
        </w:rPr>
        <w:t>В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соответствии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с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постановлением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администрации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Ерышевского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сельского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поселения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Павловского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муниципального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района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от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21.12.2013 </w:t>
      </w:r>
      <w:r w:rsidR="009377CB" w:rsidRPr="00012521">
        <w:rPr>
          <w:sz w:val="24"/>
          <w:szCs w:val="24"/>
        </w:rPr>
        <w:t>№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051 </w:t>
      </w:r>
      <w:r w:rsidR="009377CB" w:rsidRPr="00012521">
        <w:rPr>
          <w:rFonts w:ascii="Arial Rounded MT Bold" w:hAnsi="Arial Rounded MT Bold" w:cs="Arial Rounded MT Bold"/>
          <w:sz w:val="24"/>
          <w:szCs w:val="24"/>
        </w:rPr>
        <w:t>«</w:t>
      </w:r>
      <w:r w:rsidR="009377CB" w:rsidRPr="00012521">
        <w:rPr>
          <w:sz w:val="24"/>
          <w:szCs w:val="24"/>
        </w:rPr>
        <w:t>Об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утверждении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Порядка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принятия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решений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разработке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9377CB" w:rsidRPr="00012521">
        <w:rPr>
          <w:sz w:val="24"/>
          <w:szCs w:val="24"/>
        </w:rPr>
        <w:t>реализации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и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оценке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эффективности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муниципальных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программ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Ерышевского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сельского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поселения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>»,</w:t>
      </w:r>
      <w:r w:rsidR="009377CB" w:rsidRPr="00012521">
        <w:rPr>
          <w:rFonts w:ascii="Arial Rounded MT Bold" w:hAnsi="Arial Rounded MT Bold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администрация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Ерышевского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сельского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поселения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Павловского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муниципального</w:t>
      </w:r>
      <w:r w:rsidR="009377CB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9377CB" w:rsidRPr="00012521">
        <w:rPr>
          <w:sz w:val="24"/>
          <w:szCs w:val="24"/>
        </w:rPr>
        <w:t>района</w:t>
      </w:r>
    </w:p>
    <w:p w:rsidR="009377CB" w:rsidRPr="00012521" w:rsidRDefault="009377CB" w:rsidP="00012521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9377CB" w:rsidRPr="00012521" w:rsidRDefault="009377CB" w:rsidP="00012521">
      <w:pPr>
        <w:pStyle w:val="ConsPlusNormal"/>
        <w:ind w:firstLine="709"/>
        <w:jc w:val="center"/>
        <w:rPr>
          <w:rFonts w:ascii="Arial Rounded MT Bold" w:hAnsi="Arial Rounded MT Bold" w:cs="Times New Roman"/>
          <w:sz w:val="24"/>
          <w:szCs w:val="24"/>
        </w:rPr>
      </w:pPr>
      <w:r w:rsidRPr="00012521">
        <w:rPr>
          <w:sz w:val="24"/>
          <w:szCs w:val="24"/>
        </w:rPr>
        <w:t>ПОСТАНОВЛЯЕТ</w:t>
      </w:r>
      <w:r w:rsidRPr="00012521">
        <w:rPr>
          <w:rFonts w:ascii="Arial Rounded MT Bold" w:hAnsi="Arial Rounded MT Bold" w:cs="Times New Roman"/>
          <w:sz w:val="24"/>
          <w:szCs w:val="24"/>
        </w:rPr>
        <w:t>:</w:t>
      </w:r>
    </w:p>
    <w:p w:rsidR="009377CB" w:rsidRPr="00012521" w:rsidRDefault="009377CB" w:rsidP="00012521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9377CB" w:rsidRPr="00012521" w:rsidRDefault="009377CB" w:rsidP="00012521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12521">
        <w:rPr>
          <w:sz w:val="24"/>
          <w:szCs w:val="24"/>
        </w:rPr>
        <w:t>Внести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в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постановление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администрации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Ерышевского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сельского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поселения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от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21.12.2013</w:t>
      </w:r>
      <w:r w:rsidRPr="00012521">
        <w:rPr>
          <w:sz w:val="24"/>
          <w:szCs w:val="24"/>
        </w:rPr>
        <w:t>года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№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052 </w:t>
      </w:r>
      <w:r w:rsidRPr="00012521">
        <w:rPr>
          <w:rFonts w:ascii="Arial Rounded MT Bold" w:hAnsi="Arial Rounded MT Bold" w:cs="Arial Rounded MT Bold"/>
          <w:sz w:val="24"/>
          <w:szCs w:val="24"/>
        </w:rPr>
        <w:t>«</w:t>
      </w:r>
      <w:r w:rsidRPr="00012521">
        <w:rPr>
          <w:sz w:val="24"/>
          <w:szCs w:val="24"/>
        </w:rPr>
        <w:t>Об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утверждении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муниципальной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программы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</w:rPr>
        <w:t>«</w:t>
      </w:r>
      <w:r w:rsidRPr="00012521">
        <w:rPr>
          <w:sz w:val="24"/>
          <w:szCs w:val="24"/>
        </w:rPr>
        <w:t>Социально</w:t>
      </w:r>
      <w:r w:rsidRPr="00012521">
        <w:rPr>
          <w:rFonts w:ascii="Arial Rounded MT Bold" w:hAnsi="Arial Rounded MT Bold" w:cs="Times New Roman"/>
          <w:sz w:val="24"/>
          <w:szCs w:val="24"/>
        </w:rPr>
        <w:t>-</w:t>
      </w:r>
      <w:r w:rsidRPr="00012521">
        <w:rPr>
          <w:sz w:val="24"/>
          <w:szCs w:val="24"/>
        </w:rPr>
        <w:t>экономическое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развитие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1D343A" w:rsidRPr="00012521">
        <w:rPr>
          <w:sz w:val="24"/>
          <w:szCs w:val="24"/>
        </w:rPr>
        <w:t>Ерышевского</w:t>
      </w:r>
      <w:r w:rsidR="001D343A"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сельского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поселения</w:t>
      </w:r>
      <w:r w:rsidRPr="00012521">
        <w:rPr>
          <w:rFonts w:ascii="Arial Rounded MT Bold" w:hAnsi="Arial Rounded MT Bold" w:cs="Arial Rounded MT Bold"/>
          <w:sz w:val="24"/>
          <w:szCs w:val="24"/>
        </w:rPr>
        <w:t>»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12521">
        <w:rPr>
          <w:sz w:val="24"/>
          <w:szCs w:val="24"/>
        </w:rPr>
        <w:t>следующие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изменения</w:t>
      </w:r>
      <w:r w:rsidRPr="00012521">
        <w:rPr>
          <w:rFonts w:ascii="Arial Rounded MT Bold" w:hAnsi="Arial Rounded MT Bold" w:cs="Times New Roman"/>
          <w:sz w:val="24"/>
          <w:szCs w:val="24"/>
        </w:rPr>
        <w:t>:</w:t>
      </w:r>
    </w:p>
    <w:p w:rsidR="009377CB" w:rsidRPr="00012521" w:rsidRDefault="009377CB" w:rsidP="00012521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12521">
        <w:rPr>
          <w:rFonts w:ascii="Arial Rounded MT Bold" w:hAnsi="Arial Rounded MT Bold" w:cs="Times New Roman"/>
          <w:sz w:val="24"/>
          <w:szCs w:val="24"/>
        </w:rPr>
        <w:t>1.1.</w:t>
      </w:r>
      <w:r w:rsidRPr="00012521">
        <w:rPr>
          <w:sz w:val="24"/>
          <w:szCs w:val="24"/>
        </w:rPr>
        <w:t>приложение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к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постановлению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администрации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Ерышевского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сельского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поселения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</w:rPr>
        <w:t>«</w:t>
      </w:r>
      <w:r w:rsidRPr="00012521">
        <w:rPr>
          <w:sz w:val="24"/>
          <w:szCs w:val="24"/>
        </w:rPr>
        <w:t>Муниципальная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программа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</w:rPr>
        <w:t>«</w:t>
      </w:r>
      <w:r w:rsidRPr="00012521">
        <w:rPr>
          <w:sz w:val="24"/>
          <w:szCs w:val="24"/>
        </w:rPr>
        <w:t>Социально</w:t>
      </w:r>
      <w:r w:rsidRPr="00012521">
        <w:rPr>
          <w:rFonts w:ascii="Arial Rounded MT Bold" w:hAnsi="Arial Rounded MT Bold" w:cs="Times New Roman"/>
          <w:sz w:val="24"/>
          <w:szCs w:val="24"/>
        </w:rPr>
        <w:t>-</w:t>
      </w:r>
      <w:r w:rsidRPr="00012521">
        <w:rPr>
          <w:sz w:val="24"/>
          <w:szCs w:val="24"/>
        </w:rPr>
        <w:t>экономическое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развитие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Ерышевского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сельского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поселения</w:t>
      </w:r>
      <w:r w:rsidRPr="00012521">
        <w:rPr>
          <w:rFonts w:ascii="Arial Rounded MT Bold" w:hAnsi="Arial Rounded MT Bold" w:cs="Arial Rounded MT Bold"/>
          <w:sz w:val="24"/>
          <w:szCs w:val="24"/>
        </w:rPr>
        <w:t>»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изложить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в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новой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редакции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согласно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приложению</w:t>
      </w:r>
      <w:r w:rsidRPr="00012521">
        <w:rPr>
          <w:rFonts w:ascii="Arial Rounded MT Bold" w:hAnsi="Arial Rounded MT Bold" w:cs="Times New Roman"/>
          <w:sz w:val="24"/>
          <w:szCs w:val="24"/>
        </w:rPr>
        <w:t>.</w:t>
      </w:r>
    </w:p>
    <w:p w:rsidR="009377CB" w:rsidRPr="00012521" w:rsidRDefault="009377CB" w:rsidP="00012521">
      <w:pPr>
        <w:pStyle w:val="11"/>
        <w:widowControl/>
        <w:ind w:left="0" w:firstLine="709"/>
        <w:contextualSpacing w:val="0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 Rounded MT Bold" w:hAnsi="Arial Rounded MT Bold"/>
          <w:sz w:val="24"/>
          <w:szCs w:val="24"/>
        </w:rPr>
        <w:t xml:space="preserve"> </w:t>
      </w:r>
    </w:p>
    <w:p w:rsidR="009377CB" w:rsidRPr="00012521" w:rsidRDefault="009377CB" w:rsidP="00012521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012521">
        <w:rPr>
          <w:rFonts w:ascii="Arial Rounded MT Bold" w:hAnsi="Arial Rounded MT Bold" w:cs="Times New Roman"/>
          <w:sz w:val="24"/>
          <w:szCs w:val="24"/>
        </w:rPr>
        <w:t xml:space="preserve">2. </w:t>
      </w:r>
      <w:r w:rsidRPr="00012521">
        <w:rPr>
          <w:sz w:val="24"/>
          <w:szCs w:val="24"/>
        </w:rPr>
        <w:t>Опубликовать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настоящее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постановление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в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муниципальной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газете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</w:rPr>
        <w:t>«</w:t>
      </w:r>
      <w:r w:rsidRPr="00012521">
        <w:rPr>
          <w:sz w:val="24"/>
          <w:szCs w:val="24"/>
        </w:rPr>
        <w:t>Павловский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муниципальный</w:t>
      </w:r>
      <w:r w:rsidRPr="00012521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12521">
        <w:rPr>
          <w:sz w:val="24"/>
          <w:szCs w:val="24"/>
        </w:rPr>
        <w:t>вестник</w:t>
      </w:r>
      <w:r w:rsidRPr="00012521">
        <w:rPr>
          <w:rFonts w:ascii="Arial Rounded MT Bold" w:hAnsi="Arial Rounded MT Bold" w:cs="Times New Roman"/>
          <w:sz w:val="24"/>
          <w:szCs w:val="24"/>
        </w:rPr>
        <w:t>».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 Rounded MT Bold" w:hAnsi="Arial Rounded MT Bold"/>
          <w:sz w:val="24"/>
          <w:szCs w:val="24"/>
        </w:rPr>
        <w:t xml:space="preserve">4. </w:t>
      </w:r>
      <w:r w:rsidRPr="00012521">
        <w:rPr>
          <w:rFonts w:ascii="Arial" w:hAnsi="Arial" w:cs="Arial"/>
          <w:sz w:val="24"/>
          <w:szCs w:val="24"/>
        </w:rPr>
        <w:t>Контроль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за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исполнением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настоящего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постановления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оставляю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за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собой</w:t>
      </w:r>
      <w:r w:rsidRPr="00012521">
        <w:rPr>
          <w:rFonts w:ascii="Arial Rounded MT Bold" w:hAnsi="Arial Rounded MT Bold"/>
          <w:sz w:val="24"/>
          <w:szCs w:val="24"/>
        </w:rPr>
        <w:t>.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1C0F3D" w:rsidRPr="00012521" w:rsidRDefault="00C47A85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Глава</w:t>
      </w:r>
      <w:r w:rsidR="009377CB" w:rsidRPr="00012521">
        <w:rPr>
          <w:rFonts w:ascii="Arial Rounded MT Bold" w:hAnsi="Arial Rounded MT Bold"/>
          <w:sz w:val="24"/>
          <w:szCs w:val="24"/>
        </w:rPr>
        <w:t xml:space="preserve"> </w:t>
      </w:r>
      <w:r w:rsidR="009377CB" w:rsidRPr="00012521">
        <w:rPr>
          <w:rFonts w:ascii="Arial" w:hAnsi="Arial" w:cs="Arial"/>
          <w:sz w:val="24"/>
          <w:szCs w:val="24"/>
        </w:rPr>
        <w:t>Ерышевского</w:t>
      </w:r>
      <w:r w:rsidR="009377CB" w:rsidRPr="00012521">
        <w:rPr>
          <w:rFonts w:ascii="Arial Rounded MT Bold" w:hAnsi="Arial Rounded MT Bold"/>
          <w:sz w:val="24"/>
          <w:szCs w:val="24"/>
        </w:rPr>
        <w:t xml:space="preserve"> </w:t>
      </w:r>
    </w:p>
    <w:p w:rsidR="009377CB" w:rsidRPr="00012521" w:rsidRDefault="00C47A85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сельского</w:t>
      </w:r>
      <w:r w:rsidR="009377CB" w:rsidRPr="00012521">
        <w:rPr>
          <w:rFonts w:ascii="Arial Rounded MT Bold" w:hAnsi="Arial Rounded MT Bold"/>
          <w:sz w:val="24"/>
          <w:szCs w:val="24"/>
        </w:rPr>
        <w:t xml:space="preserve"> </w:t>
      </w:r>
      <w:r w:rsidR="009377CB" w:rsidRPr="00012521">
        <w:rPr>
          <w:rFonts w:ascii="Arial" w:hAnsi="Arial" w:cs="Arial"/>
          <w:sz w:val="24"/>
          <w:szCs w:val="24"/>
        </w:rPr>
        <w:t>поселения</w:t>
      </w:r>
      <w:r w:rsidR="00012521" w:rsidRPr="00012521">
        <w:rPr>
          <w:rFonts w:ascii="Arial Rounded MT Bold" w:hAnsi="Arial Rounded MT Bold"/>
          <w:sz w:val="24"/>
          <w:szCs w:val="24"/>
        </w:rPr>
        <w:t xml:space="preserve">                                           </w:t>
      </w:r>
      <w:r w:rsidR="001D343A" w:rsidRPr="00012521">
        <w:rPr>
          <w:rFonts w:ascii="Arial" w:hAnsi="Arial" w:cs="Arial"/>
          <w:sz w:val="24"/>
          <w:szCs w:val="24"/>
        </w:rPr>
        <w:t>Т</w:t>
      </w:r>
      <w:r w:rsidR="001D343A" w:rsidRPr="00012521">
        <w:rPr>
          <w:rFonts w:ascii="Arial Rounded MT Bold" w:hAnsi="Arial Rounded MT Bold"/>
          <w:sz w:val="24"/>
          <w:szCs w:val="24"/>
        </w:rPr>
        <w:t>.</w:t>
      </w:r>
      <w:r w:rsidR="001D343A" w:rsidRPr="00012521">
        <w:rPr>
          <w:rFonts w:ascii="Arial" w:hAnsi="Arial" w:cs="Arial"/>
          <w:sz w:val="24"/>
          <w:szCs w:val="24"/>
        </w:rPr>
        <w:t>П</w:t>
      </w:r>
      <w:r w:rsidR="001D343A" w:rsidRPr="00012521">
        <w:rPr>
          <w:rFonts w:ascii="Arial Rounded MT Bold" w:hAnsi="Arial Rounded MT Bold"/>
          <w:sz w:val="24"/>
          <w:szCs w:val="24"/>
        </w:rPr>
        <w:t>.</w:t>
      </w:r>
      <w:r w:rsidR="001D343A" w:rsidRPr="00012521">
        <w:rPr>
          <w:rFonts w:ascii="Arial" w:hAnsi="Arial" w:cs="Arial"/>
          <w:sz w:val="24"/>
          <w:szCs w:val="24"/>
        </w:rPr>
        <w:t>Быкова</w:t>
      </w:r>
    </w:p>
    <w:p w:rsidR="009377CB" w:rsidRPr="00012521" w:rsidRDefault="009377CB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right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lastRenderedPageBreak/>
        <w:t>Приложение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right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постановлению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администрации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right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Павловского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right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района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right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bCs/>
          <w:spacing w:val="-1"/>
          <w:sz w:val="24"/>
          <w:szCs w:val="24"/>
          <w:lang w:eastAsia="ar-SA"/>
        </w:rPr>
        <w:t>«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>24</w:t>
      </w:r>
      <w:r w:rsidRPr="00012521">
        <w:rPr>
          <w:rFonts w:ascii="Arial Rounded MT Bold" w:hAnsi="Arial Rounded MT Bold" w:cs="Arial Rounded MT Bold"/>
          <w:bCs/>
          <w:spacing w:val="-1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01.2019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г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002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center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МУНИЦИПАЛЬНАЯ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ПРОГРАММА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center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center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center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center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center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(</w:t>
      </w:r>
      <w:r w:rsidRPr="00012521">
        <w:rPr>
          <w:rFonts w:ascii="Arial" w:hAnsi="Arial" w:cs="Arial"/>
          <w:sz w:val="24"/>
          <w:szCs w:val="24"/>
          <w:lang w:eastAsia="ar-SA"/>
        </w:rPr>
        <w:t>далее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</w:t>
      </w:r>
    </w:p>
    <w:tbl>
      <w:tblPr>
        <w:tblW w:w="0" w:type="auto"/>
        <w:tblInd w:w="5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0"/>
        <w:gridCol w:w="750"/>
        <w:gridCol w:w="1165"/>
        <w:gridCol w:w="1692"/>
        <w:gridCol w:w="2495"/>
      </w:tblGrid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Ответственный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исполнитель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Исполнители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МКУК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«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Ерышевское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КДО</w:t>
            </w:r>
            <w:r w:rsidRPr="00012521">
              <w:rPr>
                <w:rFonts w:ascii="Arial Rounded MT Bold" w:hAnsi="Arial Rounded MT Bold" w:cs="Arial Rounded MT Bold"/>
                <w:spacing w:val="-1"/>
                <w:sz w:val="24"/>
                <w:szCs w:val="24"/>
                <w:lang w:eastAsia="ar-SA"/>
              </w:rPr>
              <w:t>»</w:t>
            </w: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Основные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разработчики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>2.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tabs>
                <w:tab w:val="left" w:pos="427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Энергосбережение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012521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Цель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долгосрочного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социально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экономического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развития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Задачи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Совершенствование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Улучшение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экологической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обстановки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комфортной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среды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проживания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условий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Сохранение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наследия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Укрепление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материально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технической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базы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культуры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поддержка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любительского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искусства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самодеятельного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художественного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творчества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условий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выполнение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полномочий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функций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объектов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коммунальной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объектами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коммунальной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4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Приведение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землепользования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застройки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требованиями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законодательства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РФ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ind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Целевые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индикаторы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показатели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освещенных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частей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улиц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проездов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набережных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общей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Устройство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ограждения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кладбищ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Обеспеченность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населения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питьевой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водой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Уровень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газификации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домов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сетевым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газом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Наличие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заключенных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договоров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поставщиками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услуг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сбору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вывозу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утилизации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твердых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бытовых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отходов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Прирост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дорог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общего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местного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значения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соответствующих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нормативным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требованиям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транспортно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эксплуатационным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показателям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результате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капитального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ремонта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ремонта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дорог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высаженных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деревьев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отремонтированных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воинских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захоронений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установленных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скамеек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ТОС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посещающих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досуговые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участников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формированиях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читателей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посещений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библиотек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книговыдач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Массовые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Новые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поступления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пополнение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книжного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фонда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Уровень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исполнения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плановых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значений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расходам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электрической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оплата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которой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осуществляется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приборов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общем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электрической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природного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газа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,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)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расчеты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который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осуществляются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приборов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общем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природного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газа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расходов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энергетическими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ресурсами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землепользования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застройки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требованиями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законодательства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РФ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lastRenderedPageBreak/>
              <w:t>Этапы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сроки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постоянной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основе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01.01.2014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—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31.12.2021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tabs>
                <w:tab w:val="left" w:pos="2330"/>
              </w:tabs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Объемы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источники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финансирования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действующих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ценах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каждого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года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-30174,70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подпрограмм</w:t>
            </w:r>
            <w:r w:rsidRPr="00012521">
              <w:rPr>
                <w:rFonts w:ascii="Arial Rounded MT Bold" w:hAnsi="Arial Rounded MT Bold" w:cs="Calibri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: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–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6649,85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>Подпрограмма</w:t>
            </w:r>
            <w:r w:rsidRPr="00012521">
              <w:rPr>
                <w:rFonts w:ascii="Arial Rounded MT Bold" w:hAnsi="Arial Rounded MT Bold" w:cs="Calibri"/>
                <w:spacing w:val="-9"/>
                <w:sz w:val="24"/>
                <w:szCs w:val="24"/>
                <w:lang w:eastAsia="ar-SA"/>
              </w:rPr>
              <w:t xml:space="preserve"> 2. </w:t>
            </w:r>
            <w:r w:rsidRPr="00012521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>культуры</w:t>
            </w:r>
            <w:r w:rsidRPr="00012521">
              <w:rPr>
                <w:rFonts w:ascii="Arial Rounded MT Bold" w:hAnsi="Arial Rounded MT Bold" w:cs="Calibri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pacing w:val="-9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– 6641,36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9"/>
                <w:sz w:val="24"/>
                <w:szCs w:val="24"/>
                <w:lang w:eastAsia="ar-SA"/>
              </w:rPr>
              <w:t>Подпрограмма</w:t>
            </w:r>
            <w:r w:rsidRPr="00012521">
              <w:rPr>
                <w:rFonts w:ascii="Arial Rounded MT Bold" w:hAnsi="Arial Rounded MT Bold" w:cs="Calibri"/>
                <w:spacing w:val="-9"/>
                <w:sz w:val="24"/>
                <w:szCs w:val="24"/>
                <w:lang w:eastAsia="ar-SA"/>
              </w:rPr>
              <w:t xml:space="preserve"> 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–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16876,49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Энергосбережение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–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7,0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годам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:</w:t>
            </w:r>
          </w:p>
          <w:p w:rsidR="009A160A" w:rsidRPr="00012521" w:rsidRDefault="00012521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(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):</w:t>
            </w:r>
          </w:p>
        </w:tc>
      </w:tr>
      <w:tr w:rsidR="00012521" w:rsidRPr="00012521" w:rsidTr="00012521">
        <w:trPr>
          <w:cantSplit/>
          <w:trHeight w:hRule="exact" w:val="8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tabs>
                <w:tab w:val="left" w:pos="2330"/>
              </w:tabs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Областной</w:t>
            </w:r>
            <w:r w:rsidR="00012521"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Бюджет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012521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4237,80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4237,80</w:t>
            </w:r>
          </w:p>
        </w:tc>
      </w:tr>
      <w:tr w:rsidR="00012521" w:rsidRPr="00012521" w:rsidTr="00012521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4822,15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60,58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4761,57</w:t>
            </w:r>
          </w:p>
        </w:tc>
      </w:tr>
      <w:tr w:rsidR="00012521" w:rsidRPr="00012521" w:rsidTr="00012521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4579,59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528,30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4051,29</w:t>
            </w:r>
          </w:p>
        </w:tc>
      </w:tr>
      <w:tr w:rsidR="00012521" w:rsidRPr="00012521" w:rsidTr="00012521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3935,16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3906,89</w:t>
            </w:r>
          </w:p>
        </w:tc>
      </w:tr>
      <w:tr w:rsidR="00012521" w:rsidRPr="00012521" w:rsidTr="00012521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6099,20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1987,70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4111,50</w:t>
            </w:r>
          </w:p>
        </w:tc>
      </w:tr>
      <w:tr w:rsidR="00012521" w:rsidRPr="00012521" w:rsidTr="0001252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3970,80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3970,80</w:t>
            </w:r>
          </w:p>
        </w:tc>
      </w:tr>
      <w:tr w:rsidR="00012521" w:rsidRPr="00012521" w:rsidTr="0001252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1280,10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1280,10</w:t>
            </w:r>
          </w:p>
        </w:tc>
      </w:tr>
      <w:tr w:rsidR="00012521" w:rsidRPr="00012521" w:rsidTr="0001252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1249,90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1249,90</w:t>
            </w:r>
          </w:p>
        </w:tc>
      </w:tr>
      <w:tr w:rsidR="00012521" w:rsidRPr="00012521" w:rsidTr="0001252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Ожидаемые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непосредственные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результаты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widowControl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уровня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комфортных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условий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отдыха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степени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удовлетворенности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уровнем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Сохранение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наследия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5.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Увеличение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предложений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расширение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доступа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граждан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ценностям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6.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Увеличение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участников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клубных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формированиях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7.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молодежи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ценностной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ориентации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подрастающего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поколения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8.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системы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планирования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управления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9.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целенаправленного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расходования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средств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 xml:space="preserve">10.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Наличие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органе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муниципальных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казенных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учреждениях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>: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паспортов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топливно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балансов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актов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обследований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установленных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нормативов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лимитов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энергопотребления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-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снижения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относительных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затрат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местного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оплату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коммунальных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ресурсов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землепользования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застройки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требованиями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законодательства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РФ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</w:tbl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  <w:sectPr w:rsidR="009A160A" w:rsidRPr="00012521" w:rsidSect="00012521">
          <w:headerReference w:type="default" r:id="rId8"/>
          <w:footnotePr>
            <w:pos w:val="beneathText"/>
          </w:footnotePr>
          <w:pgSz w:w="11905" w:h="16837"/>
          <w:pgMar w:top="2268" w:right="567" w:bottom="567" w:left="1701" w:header="397" w:footer="397" w:gutter="0"/>
          <w:pgNumType w:start="1"/>
          <w:cols w:space="720"/>
          <w:titlePg/>
          <w:docGrid w:linePitch="272"/>
        </w:sect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lastRenderedPageBreak/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Общая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Муниципальная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разработана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основании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06.10.2003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131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принципах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Российской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Федерации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конкретизирует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критерии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Pr="00012521">
        <w:rPr>
          <w:rFonts w:ascii="Arial" w:hAnsi="Arial" w:cs="Arial"/>
          <w:sz w:val="24"/>
          <w:szCs w:val="24"/>
          <w:lang w:eastAsia="ar-SA"/>
        </w:rPr>
        <w:t>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  <w:r w:rsidRPr="00012521">
        <w:rPr>
          <w:rFonts w:ascii="Arial" w:hAnsi="Arial" w:cs="Arial"/>
          <w:sz w:val="24"/>
          <w:szCs w:val="24"/>
          <w:lang w:eastAsia="ar-SA"/>
        </w:rPr>
        <w:t>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Целью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успешного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механизма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надежных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источников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настоящее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время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государством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ставится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стратегического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образованиях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различных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регионов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России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Её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связано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рядом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трудностей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заключаются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отсутствии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чёткой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нормативной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базы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процесса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стратегического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образованиях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Основным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методом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поступательное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метод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Данное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положение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закреплено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относится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полномочиям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вопросов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Документами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определяющими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ориентиры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связанные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целевым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планированием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Основы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стратегического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РФ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принятые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указом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президента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536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12 </w:t>
      </w:r>
      <w:r w:rsidRPr="00012521">
        <w:rPr>
          <w:rFonts w:ascii="Arial" w:hAnsi="Arial" w:cs="Arial"/>
          <w:sz w:val="24"/>
          <w:szCs w:val="24"/>
          <w:lang w:eastAsia="ar-SA"/>
        </w:rPr>
        <w:t>мая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2009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Концепция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долгосрочного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РФ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2020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Стратегия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национальной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безопасности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РФ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2009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сути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регламентируют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документов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Ерышевское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образование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обеспечивающее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достойный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высокое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качество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функционирования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среды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жизнедеятельности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пути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зависят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многих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факторов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Отбор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выполнять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следующим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критериям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полномочиям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действующему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законодательству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значимость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её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реформирование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жилищно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хозяйства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доступности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государственных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оказание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невозможность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приемлемые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сроки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действующих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механизмов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Кроме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учитывать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факт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что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невозможна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без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части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включает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себя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совершенствованию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инженерной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требующие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основании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анализа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низкий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en-US"/>
        </w:rPr>
        <w:t>изношенность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жилищно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-</w:t>
      </w:r>
      <w:r w:rsidRPr="00012521">
        <w:rPr>
          <w:rFonts w:ascii="Arial" w:hAnsi="Arial" w:cs="Arial"/>
          <w:sz w:val="24"/>
          <w:szCs w:val="24"/>
          <w:lang w:eastAsia="en-US"/>
        </w:rPr>
        <w:t>коммунального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хозяйства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низкое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придомовых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уборка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вывоз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мусора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качественной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питьевой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водой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низкий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материально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базы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связанных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относится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компетенции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Однако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учитывая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недостаточную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возникает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областной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районной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поддержке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инициатив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комплексному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задачи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ожидаемых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конечных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сроков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этапов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складывающихся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тенденций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существующих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устойчивое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совершенствование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транспортной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долгосрочной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сбалансированности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устойчивости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перечисленных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удовлетворение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потребностей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благоприятные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проживания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успешной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Основная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стабильного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посредством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инвестиционной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базы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налоговой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базы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инженерной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транспортной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сохранения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искусства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административного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Достижение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Состава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Паспорта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содержат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ожидаемых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также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количественные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виде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Достижение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запланированных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характеризуется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следующими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):</w:t>
      </w:r>
    </w:p>
    <w:p w:rsidR="009A160A" w:rsidRPr="00012521" w:rsidRDefault="009A160A" w:rsidP="00012521">
      <w:pPr>
        <w:widowControl/>
        <w:numPr>
          <w:ilvl w:val="0"/>
          <w:numId w:val="21"/>
        </w:numPr>
        <w:suppressAutoHyphens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Доля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частей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Дп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</w:t>
      </w: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*100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Оп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Дп</w:t>
      </w:r>
      <w:r w:rsidR="00012521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доля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частей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конец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отчетного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, %;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частей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км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: </w:t>
      </w: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(</w:t>
      </w:r>
      <w:r w:rsidRPr="00012521">
        <w:rPr>
          <w:rFonts w:ascii="Arial" w:hAnsi="Arial" w:cs="Arial"/>
          <w:sz w:val="24"/>
          <w:szCs w:val="24"/>
          <w:lang w:eastAsia="en-US"/>
        </w:rPr>
        <w:t>Кол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)*80 , </w:t>
      </w:r>
      <w:r w:rsidRPr="00012521">
        <w:rPr>
          <w:rFonts w:ascii="Arial" w:hAnsi="Arial" w:cs="Arial"/>
          <w:sz w:val="24"/>
          <w:szCs w:val="24"/>
          <w:lang w:eastAsia="en-US"/>
        </w:rPr>
        <w:t>км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1000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действующих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фонарей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шт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80 –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установки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светильников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уличного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через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одну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опору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Оп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общая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км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2.</w:t>
      </w:r>
      <w:r w:rsidRPr="00012521">
        <w:rPr>
          <w:rFonts w:ascii="Arial" w:hAnsi="Arial" w:cs="Arial"/>
          <w:sz w:val="24"/>
          <w:szCs w:val="24"/>
          <w:lang w:eastAsia="ar-SA"/>
        </w:rPr>
        <w:t>Устройство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ограждения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кладбищ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Данный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ограждений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кладбищах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012521" w:rsidP="00012521">
      <w:pPr>
        <w:widowControl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3.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Обеспеченность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питьевой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водой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: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Об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Чоб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*100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Ч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:</w:t>
      </w:r>
      <w:r w:rsidR="00012521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en-US"/>
        </w:rPr>
        <w:t>Об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обеспеченность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питьевой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водой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, %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lastRenderedPageBreak/>
        <w:t>Чоб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численность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обеспеченного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питьевой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водой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чел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en-US"/>
        </w:rPr>
        <w:t>численность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чел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</w:p>
    <w:p w:rsidR="009A160A" w:rsidRPr="00012521" w:rsidRDefault="009A160A" w:rsidP="00012521">
      <w:pPr>
        <w:widowControl/>
        <w:numPr>
          <w:ilvl w:val="0"/>
          <w:numId w:val="22"/>
        </w:numPr>
        <w:suppressAutoHyphens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газификации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сетевым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газом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Данный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: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Уг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ЖД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газ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*100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ЖД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="00012521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en-US"/>
        </w:rPr>
        <w:t>Уг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газификации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сетевым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газом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, %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ЖД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жилых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местности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газифицированных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сетевым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газом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единиц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ЖД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жилых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местности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единиц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sz w:val="24"/>
          <w:szCs w:val="24"/>
          <w:lang w:eastAsia="en-US"/>
        </w:rPr>
        <w:t>Прирост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значения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соответствующих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нормативным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требованиям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транспортно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-</w:t>
      </w:r>
      <w:r w:rsidRPr="00012521">
        <w:rPr>
          <w:rFonts w:ascii="Arial" w:hAnsi="Arial" w:cs="Arial"/>
          <w:sz w:val="24"/>
          <w:szCs w:val="24"/>
          <w:lang w:eastAsia="en-US"/>
        </w:rPr>
        <w:t>эксплуатационным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показателям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результате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капитального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определяется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фактически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выполненным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работам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капитальному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значения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соответствии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КС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-2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«</w:t>
      </w:r>
      <w:r w:rsidRPr="00012521">
        <w:rPr>
          <w:rFonts w:ascii="Arial" w:hAnsi="Arial" w:cs="Arial"/>
          <w:sz w:val="24"/>
          <w:szCs w:val="24"/>
          <w:lang w:eastAsia="en-US"/>
        </w:rPr>
        <w:t>Акт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приемке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выполненных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работ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высаженных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деревьев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7.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отремонтированных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воинских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захоронений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8.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установленных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скамеек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9. </w:t>
      </w:r>
      <w:r w:rsidRPr="00012521">
        <w:rPr>
          <w:rFonts w:ascii="Arial" w:hAnsi="Arial" w:cs="Arial"/>
          <w:sz w:val="24"/>
          <w:szCs w:val="24"/>
          <w:lang w:eastAsia="en-US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ТОС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поселения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10.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посещающих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досуговые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  <w:r w:rsidRPr="00012521">
        <w:rPr>
          <w:rFonts w:ascii="Arial" w:hAnsi="Arial" w:cs="Arial"/>
          <w:sz w:val="24"/>
          <w:szCs w:val="24"/>
          <w:lang w:eastAsia="ar-SA"/>
        </w:rPr>
        <w:t>человек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11.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досуговых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12.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досуговых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  <w:r w:rsidRPr="00012521">
        <w:rPr>
          <w:rFonts w:ascii="Arial" w:hAnsi="Arial" w:cs="Arial"/>
          <w:sz w:val="24"/>
          <w:szCs w:val="24"/>
          <w:lang w:eastAsia="ar-SA"/>
        </w:rPr>
        <w:t>человек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13.</w:t>
      </w:r>
      <w:r w:rsidRPr="00012521">
        <w:rPr>
          <w:rFonts w:ascii="Arial" w:hAnsi="Arial" w:cs="Arial"/>
          <w:sz w:val="24"/>
          <w:szCs w:val="24"/>
          <w:lang w:eastAsia="ar-SA"/>
        </w:rPr>
        <w:t>Число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читателей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14.</w:t>
      </w:r>
      <w:r w:rsidRPr="00012521">
        <w:rPr>
          <w:rFonts w:ascii="Arial" w:hAnsi="Arial" w:cs="Arial"/>
          <w:sz w:val="24"/>
          <w:szCs w:val="24"/>
          <w:lang w:eastAsia="ar-SA"/>
        </w:rPr>
        <w:t>Число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посещений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библиотеки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15.</w:t>
      </w:r>
      <w:r w:rsidRPr="00012521">
        <w:rPr>
          <w:rFonts w:ascii="Arial" w:hAnsi="Arial" w:cs="Arial"/>
          <w:sz w:val="24"/>
          <w:szCs w:val="24"/>
          <w:lang w:eastAsia="ar-SA"/>
        </w:rPr>
        <w:t>Число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книговыдач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16.</w:t>
      </w:r>
      <w:r w:rsidRPr="00012521">
        <w:rPr>
          <w:rFonts w:ascii="Arial" w:hAnsi="Arial" w:cs="Arial"/>
          <w:sz w:val="24"/>
          <w:szCs w:val="24"/>
          <w:lang w:eastAsia="ar-SA"/>
        </w:rPr>
        <w:t>Массовые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17.</w:t>
      </w:r>
      <w:r w:rsidRPr="00012521">
        <w:rPr>
          <w:rFonts w:ascii="Arial" w:hAnsi="Arial" w:cs="Arial"/>
          <w:sz w:val="24"/>
          <w:szCs w:val="24"/>
          <w:lang w:eastAsia="ar-SA"/>
        </w:rPr>
        <w:t>Новые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поступления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книжного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фонда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tabs>
          <w:tab w:val="left" w:pos="-4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18. </w:t>
      </w:r>
      <w:r w:rsidRPr="00012521">
        <w:rPr>
          <w:rFonts w:ascii="Arial" w:hAnsi="Arial" w:cs="Arial"/>
          <w:sz w:val="24"/>
          <w:szCs w:val="24"/>
          <w:lang w:eastAsia="ar-SA"/>
        </w:rPr>
        <w:t>Доля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потребляемой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используемой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оплата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которой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приборов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потребляемой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используемой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tabs>
          <w:tab w:val="left" w:pos="-4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19. </w:t>
      </w:r>
      <w:r w:rsidRPr="00012521">
        <w:rPr>
          <w:rFonts w:ascii="Arial" w:hAnsi="Arial" w:cs="Arial"/>
          <w:sz w:val="24"/>
          <w:szCs w:val="24"/>
          <w:lang w:eastAsia="ar-SA"/>
        </w:rPr>
        <w:t>Доля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потребляемого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используемого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расчеты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который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приборов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потребляемого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используемого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tabs>
          <w:tab w:val="left" w:pos="-4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20. </w:t>
      </w:r>
      <w:r w:rsidRPr="00012521">
        <w:rPr>
          <w:rFonts w:ascii="Arial" w:hAnsi="Arial" w:cs="Arial"/>
          <w:sz w:val="24"/>
          <w:szCs w:val="24"/>
          <w:lang w:eastAsia="ar-SA"/>
        </w:rPr>
        <w:t>Доля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позволит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достичь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следующих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комфортных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для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отдыха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степени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удовлетворенности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Сохранение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наследия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предложений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расширение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доступа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граждан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ценностям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клубных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7. </w:t>
      </w:r>
      <w:r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досуга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молодежи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правильной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ценностной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ориентации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подрастающего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поколения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8.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9.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целенаправленного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Arial"/>
          <w:sz w:val="24"/>
          <w:szCs w:val="24"/>
          <w:lang w:eastAsia="ar-SA"/>
        </w:rPr>
      </w:pP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10. </w:t>
      </w:r>
      <w:r w:rsidRPr="00012521">
        <w:rPr>
          <w:rFonts w:ascii="Arial" w:hAnsi="Arial" w:cs="Arial"/>
          <w:sz w:val="24"/>
          <w:szCs w:val="24"/>
          <w:lang w:eastAsia="ar-SA"/>
        </w:rPr>
        <w:t>Наличие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органе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казенных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учреждениях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>: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lastRenderedPageBreak/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паспортов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топливно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балансов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актов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обследований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установленных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нормативов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лимитов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энергопотребления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относительных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оплату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Количественные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качественные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результаты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будут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определяться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итоговым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значениям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согласно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приложению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№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экономическим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развитием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носят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постоянный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непрерывный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характер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финансирование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зависит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возможностей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этим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пределах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срока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действия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этап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соответствует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одному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году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рассчитана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годы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осуществляется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ежегодно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Обоснование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выделения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обобщенная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мероприятий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выделены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исходя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содержания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специфики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механизмов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применяемых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связанных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hyperlink r:id="rId9" w:history="1">
        <w:r w:rsidRPr="00012521">
          <w:rPr>
            <w:rFonts w:ascii="Arial" w:hAnsi="Arial" w:cs="Arial"/>
            <w:sz w:val="24"/>
            <w:szCs w:val="24"/>
            <w:lang w:eastAsia="ar-SA"/>
          </w:rPr>
          <w:t>подпрограммой</w:t>
        </w:r>
      </w:hyperlink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«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связанных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hyperlink r:id="rId10" w:history="1">
        <w:r w:rsidRPr="00012521">
          <w:rPr>
            <w:rFonts w:ascii="Arial" w:hAnsi="Arial" w:cs="Arial"/>
            <w:sz w:val="24"/>
            <w:szCs w:val="24"/>
            <w:lang w:eastAsia="ar-SA"/>
          </w:rPr>
          <w:t>подпрограммы</w:t>
        </w:r>
      </w:hyperlink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«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pacing w:val="-10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выделяется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hyperlink r:id="rId11" w:history="1">
        <w:r w:rsidRPr="00012521">
          <w:rPr>
            <w:rFonts w:ascii="Arial" w:hAnsi="Arial" w:cs="Arial"/>
            <w:sz w:val="24"/>
            <w:szCs w:val="24"/>
            <w:lang w:eastAsia="ar-SA"/>
          </w:rPr>
          <w:t>подпрограмма</w:t>
        </w:r>
      </w:hyperlink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«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hyperlink r:id="rId12" w:history="1">
        <w:r w:rsidRPr="00012521">
          <w:rPr>
            <w:rFonts w:ascii="Arial" w:hAnsi="Arial" w:cs="Arial"/>
            <w:sz w:val="24"/>
            <w:szCs w:val="24"/>
            <w:lang w:eastAsia="ar-SA"/>
          </w:rPr>
          <w:t>подпрограммы</w:t>
        </w:r>
      </w:hyperlink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способствует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остальных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Достижение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совершенствование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Перечень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приведен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согласно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Ресурсное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Pr="00012521">
        <w:rPr>
          <w:rFonts w:ascii="Arial" w:hAnsi="Arial" w:cs="Arial"/>
          <w:sz w:val="24"/>
          <w:szCs w:val="24"/>
          <w:lang w:eastAsia="ar-SA"/>
        </w:rPr>
        <w:t>годах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Павловского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района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2018 </w:t>
      </w:r>
      <w:r w:rsidRPr="00012521">
        <w:rPr>
          <w:rFonts w:ascii="Arial" w:hAnsi="Arial" w:cs="Arial"/>
          <w:sz w:val="24"/>
          <w:szCs w:val="24"/>
          <w:lang w:eastAsia="ar-SA"/>
        </w:rPr>
        <w:t>год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2019-2021 </w:t>
      </w:r>
      <w:r w:rsidRPr="00012521">
        <w:rPr>
          <w:rFonts w:ascii="Arial" w:hAnsi="Arial" w:cs="Arial"/>
          <w:sz w:val="24"/>
          <w:szCs w:val="24"/>
          <w:lang w:eastAsia="ar-SA"/>
        </w:rPr>
        <w:t>годы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рассчитаны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исходя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продление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длящегося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Расходы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Павловского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района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приведены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3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прогнозная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справочная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областного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бюджетов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государственных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внебюджетных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фондов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юридических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физических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лиц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приведено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4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Финансирование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государственных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внебюджетных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фондов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юридических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лиц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Анализ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рисками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сопряжена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рядом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могут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препятствовать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запланированных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макроэкономические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lastRenderedPageBreak/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Макроэкономические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возможностью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ухудшения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внутренней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внешней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конъюнктуры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замедлением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темпов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роста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повышением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инфляции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возможностью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возникновения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бюджетного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дефицита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вследствие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этого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недостаточным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уровнем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бюджетного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Природные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воздействием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жизнедеятельность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опасных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природных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явлений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Снижению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способствовать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качественное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намеченных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целях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минимизации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указанных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процессе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мониторинга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регулярного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анализа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причин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отклонения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плановых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непосредственных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конечных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необходимости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может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корректировка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также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перераспределение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зависимости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изменения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решаемых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ходе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Методика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оценки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pacing w:val="-1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ежегодного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менее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  <w:sectPr w:rsidR="009A160A" w:rsidRPr="00012521" w:rsidSect="009A160A">
          <w:headerReference w:type="default" r:id="rId13"/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  <w:r w:rsidRPr="00012521">
        <w:rPr>
          <w:rFonts w:ascii="Arial" w:hAnsi="Arial" w:cs="Arial"/>
          <w:sz w:val="24"/>
          <w:szCs w:val="24"/>
          <w:lang w:eastAsia="ar-SA"/>
        </w:rPr>
        <w:t>числа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предусмотренных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планом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lastRenderedPageBreak/>
        <w:t>Подпрограмма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1.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благоустройство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Arial Rounded MT Bold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1.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благоустройство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Ерышевского</w:t>
      </w:r>
      <w:r w:rsidR="00012521"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Arial Rounded MT Bold"/>
          <w:bCs/>
          <w:sz w:val="24"/>
          <w:szCs w:val="24"/>
          <w:lang w:eastAsia="ar-SA"/>
        </w:rPr>
        <w:t>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326"/>
      </w:tblGrid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Исполнители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Основные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входящие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состав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освещения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улиц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содержание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мест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захоронения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водоснабжения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газоснабжения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сбора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вывоза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мусора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Осуществление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дорожной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отношении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автомобильных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дорог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местного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значения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Озеленение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сохранности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ремонт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военно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мемориальных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объектов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сквера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градостроительной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ТОС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Цель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Задачи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Совершенствование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Улучшение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экологической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обстановки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комфортной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среды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проживания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numPr>
                <w:ilvl w:val="0"/>
                <w:numId w:val="6"/>
              </w:numPr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Приведение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землепользования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застройки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требованиями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законодательства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РФ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Целевые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индикаторы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показатели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освещенных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частей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улиц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проездов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набережных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общей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Устройство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ограждения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кладбищ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Обеспеченность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населения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питьевой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водой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Уровень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газификации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домов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сетевым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газом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Прирост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дорог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общего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местного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значения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соответствующих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нормативным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требованиям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транспортно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эксплуатационным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показателям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результате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капитального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ремонта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ремонта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автомобильных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en-US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en-US"/>
              </w:rPr>
              <w:t>дорог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высаженных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деревьев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отремонтированных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воинских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захоронений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установленных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скамеек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Устройство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тротуара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покрытием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из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брусчатки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бетонной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Установка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урн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уличных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мусора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Установка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металлического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ограждения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Установка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оборудования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детской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площадке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Установка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садово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парковых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торшерных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светильников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Ремонт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памятника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землепользования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застройки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требованиями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законодательства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РФ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ТОС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lastRenderedPageBreak/>
              <w:t>Сроки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постоянной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основе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01.01.2014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—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31.12.2021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rPr>
          <w:cantSplit/>
          <w:trHeight w:hRule="exact" w:val="1237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Объемы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источники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финансирования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действующих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ценах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каждого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года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="00012521"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-6649,85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годам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):</w:t>
            </w:r>
          </w:p>
        </w:tc>
      </w:tr>
      <w:tr w:rsidR="00012521" w:rsidRPr="00012521" w:rsidTr="009A160A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Бюджет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663,5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663,5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1673,48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1612,9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1152,83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624,53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233,94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205,67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2768,10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662,0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66,00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66,00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46,00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46,00</w:t>
            </w:r>
          </w:p>
        </w:tc>
      </w:tr>
      <w:tr w:rsidR="00012521" w:rsidRPr="00012521" w:rsidTr="009A160A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46,00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46,00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Ожидаемые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непосредственные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результаты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snapToGrid w:val="0"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уровня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территории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комфортных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условий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отдыха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степени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удовлетворенности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уровнем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15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Улучшение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санитарного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экологического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состояния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пунктов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Реконструкция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сетей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коммунальной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5"/>
              </w:numPr>
              <w:shd w:val="clear" w:color="auto" w:fill="FFFFFF"/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землепользования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застройки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соответствии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требованиями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законодательства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РФ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</w:tbl>
    <w:p w:rsidR="009A160A" w:rsidRPr="00012521" w:rsidRDefault="009A160A" w:rsidP="00012521">
      <w:pPr>
        <w:pageBreakBefore/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lastRenderedPageBreak/>
        <w:t>1.</w:t>
      </w:r>
      <w:r w:rsidR="00012521"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указанной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прогноз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Одним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национальных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обнародованных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Правительством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Российской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вопрос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Важнейшим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аспектом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комфортного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безопасного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проживания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граждан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современной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проживания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граждан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стабилизации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подъема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экономики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стимулирует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позитивные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тенденции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образования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следствие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Имеющиеся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расположенные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растущие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удовлетворяют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современным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требованиям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предъявляемым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износа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продолжает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увеличиваться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Финансово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механизмы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обеспечивающие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восстановление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ремонт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существующих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объектов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недостаточно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эффективны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так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требует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комплексного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подхода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Отрицательные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тенденции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динамике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изменения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обусловлены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выражающимся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отсутствии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бережливого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собственности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полностью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соответствует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приоритетам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среднесрочную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перспективу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направлена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для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улучшения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осуществление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обеспечению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безопасности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жизнедеятельности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сохранения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окружающей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среды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Одной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из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пунктов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негативное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отношение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жителей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элементам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: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разрисовываются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фасады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зданий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создаются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несанкционированные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свалки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мусора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подход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решению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необходим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так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без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стройной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комплексной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невозможно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добиться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либо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значимых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обеспечении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комфортных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для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отдыха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жителей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Важна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четкая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согласованность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действий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предприятий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учреждений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обеспечивающих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жизнедеятельность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занимающихся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благоустройством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Определение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перспектив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позволит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добиться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сосредоточения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поставленных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задач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задачи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ожидаемых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конечных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сроков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контрольных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этапов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pageBreakBefore/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Приоритеты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описанным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разработана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основании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06.10.2003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131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принципах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Российской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Федерации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конкретизирует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критерии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Pr="00012521">
        <w:rPr>
          <w:rFonts w:ascii="Arial" w:hAnsi="Arial" w:cs="Arial"/>
          <w:sz w:val="24"/>
          <w:szCs w:val="24"/>
          <w:lang w:eastAsia="ar-SA"/>
        </w:rPr>
        <w:t>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  <w:r w:rsidRPr="00012521">
        <w:rPr>
          <w:rFonts w:ascii="Arial" w:hAnsi="Arial" w:cs="Arial"/>
          <w:sz w:val="24"/>
          <w:szCs w:val="24"/>
          <w:lang w:eastAsia="ar-SA"/>
        </w:rPr>
        <w:t>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pacing w:val="-5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Целью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pacing w:val="-5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Достижение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требует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9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pacing w:val="-9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Задачами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numPr>
          <w:ilvl w:val="0"/>
          <w:numId w:val="8"/>
        </w:numPr>
        <w:shd w:val="clear" w:color="auto" w:fill="FFFFFF"/>
        <w:tabs>
          <w:tab w:val="left" w:pos="861"/>
        </w:tabs>
        <w:suppressAutoHyphens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Совершенствование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экологической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обстановки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комфортной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проживания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numPr>
          <w:ilvl w:val="0"/>
          <w:numId w:val="23"/>
        </w:numPr>
        <w:suppressAutoHyphens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Доля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частей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Дп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</w:t>
      </w: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*100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Оп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Дп</w:t>
      </w:r>
      <w:r w:rsidR="00012521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доля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частей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конец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отчетного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, %;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частей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км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: </w:t>
      </w:r>
      <w:r w:rsidRPr="00012521">
        <w:rPr>
          <w:rFonts w:ascii="Arial" w:hAnsi="Arial" w:cs="Arial"/>
          <w:sz w:val="24"/>
          <w:szCs w:val="24"/>
          <w:lang w:eastAsia="en-US"/>
        </w:rPr>
        <w:t>Поч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(</w:t>
      </w:r>
      <w:r w:rsidRPr="00012521">
        <w:rPr>
          <w:rFonts w:ascii="Arial" w:hAnsi="Arial" w:cs="Arial"/>
          <w:sz w:val="24"/>
          <w:szCs w:val="24"/>
          <w:lang w:eastAsia="en-US"/>
        </w:rPr>
        <w:t>Кол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)*80 , </w:t>
      </w:r>
      <w:r w:rsidRPr="00012521">
        <w:rPr>
          <w:rFonts w:ascii="Arial" w:hAnsi="Arial" w:cs="Arial"/>
          <w:sz w:val="24"/>
          <w:szCs w:val="24"/>
          <w:lang w:eastAsia="en-US"/>
        </w:rPr>
        <w:t>км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1000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действующих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фонарей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шт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80 –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установки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светильников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уличного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через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одну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опору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Оп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общая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проездов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набережных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км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2.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Прирост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протяженности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значения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соответствующих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нормативным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требованиям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транспортно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-</w:t>
      </w:r>
      <w:r w:rsidRPr="00012521">
        <w:rPr>
          <w:rFonts w:ascii="Arial" w:hAnsi="Arial" w:cs="Arial"/>
          <w:sz w:val="24"/>
          <w:szCs w:val="24"/>
          <w:lang w:eastAsia="en-US"/>
        </w:rPr>
        <w:t>эксплуатационным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показателям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результате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капитального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ремонта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определяется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фактически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выполненным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работам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капитальному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ремонту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общего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значения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соответствии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КС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-2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«</w:t>
      </w:r>
      <w:r w:rsidRPr="00012521">
        <w:rPr>
          <w:rFonts w:ascii="Arial" w:hAnsi="Arial" w:cs="Arial"/>
          <w:sz w:val="24"/>
          <w:szCs w:val="24"/>
          <w:lang w:eastAsia="en-US"/>
        </w:rPr>
        <w:t>Акт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приемке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выполненных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работ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3.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установленных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мусорных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контейнеров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сбора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мусора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твердых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бытовых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4.</w:t>
      </w:r>
      <w:r w:rsidRPr="00012521">
        <w:rPr>
          <w:rFonts w:ascii="Arial" w:hAnsi="Arial" w:cs="Arial"/>
          <w:sz w:val="24"/>
          <w:szCs w:val="24"/>
          <w:lang w:eastAsia="en-US"/>
        </w:rPr>
        <w:t>Обеспеченность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питьевой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водой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: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Об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Чоб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*100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Ч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:</w:t>
      </w:r>
      <w:r w:rsidR="00012521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en-US"/>
        </w:rPr>
        <w:t>Об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обеспеченность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питьевой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водой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, %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Чоб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численность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обеспеченного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питьевой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водой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чел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en-US"/>
        </w:rPr>
        <w:lastRenderedPageBreak/>
        <w:t>Ч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en-US"/>
        </w:rPr>
        <w:t>численность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en-US"/>
        </w:rPr>
        <w:t>чел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5.</w:t>
      </w:r>
      <w:r w:rsidRPr="00012521">
        <w:rPr>
          <w:rFonts w:ascii="Arial" w:hAnsi="Arial" w:cs="Arial"/>
          <w:sz w:val="24"/>
          <w:szCs w:val="24"/>
          <w:lang w:eastAsia="en-US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газификации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сетевым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газом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" w:hAnsi="Arial" w:cs="Arial"/>
          <w:sz w:val="24"/>
          <w:szCs w:val="24"/>
          <w:lang w:eastAsia="en-US"/>
        </w:rPr>
        <w:t>Данный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показатель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рассчитывается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: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Уг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=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ЖД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газ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*100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ЖД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где</w:t>
      </w:r>
      <w:r w:rsidR="00012521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en-US"/>
        </w:rPr>
        <w:t>Уг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газификации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сетевым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газом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, %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ЖД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газ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количество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жилых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сельской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местности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газифицированных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сетевым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газом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единиц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;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ЖД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 Rounded MT Bold" w:hAnsi="Arial Rounded MT Bold" w:cs="Arial Rounded MT Bold"/>
          <w:sz w:val="24"/>
          <w:szCs w:val="24"/>
          <w:lang w:eastAsia="en-US"/>
        </w:rPr>
        <w:t>–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количество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жилых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домов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сельской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местности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единиц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Значения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весь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срок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приведены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1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Ожидаемые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результаты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комфортных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для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отдыха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степени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удовлетворенности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уровнем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реконструкция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сетей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коммунальной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предусмотрены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следующие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numPr>
          <w:ilvl w:val="0"/>
          <w:numId w:val="13"/>
        </w:numPr>
        <w:tabs>
          <w:tab w:val="left" w:pos="1065"/>
        </w:tabs>
        <w:suppressAutoHyphens/>
        <w:autoSpaceDE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улиц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Необходимость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совершенствования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вызвана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значительным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автомобилизации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интенсивности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движения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целях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улучшения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эстетического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облика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безопасности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движения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автотранспорта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пешеходов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ночное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вечернее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время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наружного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необходимо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своевременное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ремонту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сетей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наружного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организации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улиц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имеются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следующие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изношенность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электрооборудования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линий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наружного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изношенность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электросетевого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оборудования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низкий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процент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улиц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замена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светильников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энергосберегающие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содержание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захоронения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состоянию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01.01.2013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г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всего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имеется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кладбище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числу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части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организации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содержания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мест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захоронения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относятся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следующие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отсутствие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контейнерных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площадок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мусора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приводит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несанкционированным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свалкам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внутри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кладбищ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длительный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времени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осуществлялись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работы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сносу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аварийных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деревьев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водоснабжения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Существующая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система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водоснабжения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Ерышевка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удовлетворяет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полной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потребности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количественном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обьеме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питьевой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водой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ряде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случаев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обеспечивает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требуемых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напоров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воды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приводит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перебоям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водоснабжения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особенно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летний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Состояние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водоснабжения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соответствует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современным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требованиям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коммунальных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услуг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сдерживает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lastRenderedPageBreak/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газификации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Газификация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важнейшим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процессом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государственной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области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Наличие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топлива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позволяет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значительно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улучшить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улучшить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теплоснабжение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жилых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снизить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жилищно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хозяйства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топливно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одной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инструментом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которой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становится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газификации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строительство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газопровода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низкого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Замещение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настоящее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время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твердого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жидкого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топлива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кроме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способствовать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уменьшению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выбросов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загрязняющих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веществ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атмосферный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воздух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экологической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обстановки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сбора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вывоза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мусора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Существенным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фактором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определяющим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экологической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ситуации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надлежащего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санитарного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состояния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Основная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оптимальной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сбора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вывоза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бытовых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мусора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дорожной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отношении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значения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Автомобильные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имеют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важное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хозяйственное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Они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связывают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жизнедеятельность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всех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пунктов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автомобильные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перевозки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грузов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пассажиров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Сеть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составляет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20,2 </w:t>
      </w:r>
      <w:r w:rsidRPr="00012521">
        <w:rPr>
          <w:rFonts w:ascii="Arial" w:hAnsi="Arial" w:cs="Arial"/>
          <w:sz w:val="24"/>
          <w:szCs w:val="24"/>
          <w:lang w:eastAsia="ar-SA"/>
        </w:rPr>
        <w:t>км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протяженность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16,7 </w:t>
      </w:r>
      <w:r w:rsidRPr="00012521">
        <w:rPr>
          <w:rFonts w:ascii="Arial" w:hAnsi="Arial" w:cs="Arial"/>
          <w:sz w:val="24"/>
          <w:szCs w:val="24"/>
          <w:lang w:eastAsia="ar-SA"/>
        </w:rPr>
        <w:t>км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дорожных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покрытий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большинства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эксплуатационным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требованиям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транспорта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сочетании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недостатками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эксплуатационного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состояния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автомобильных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подхода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неотложных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ремонту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содержанию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дорог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Озеленение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зеленых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насаждений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важной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соответствующей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экологической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обстановки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благоприятных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проживания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сохранения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биологического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разнообразия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Зеленые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насаждения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выполняют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различные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функции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главнейшими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которых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микроклимата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Остро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стоит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вопрос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озеленения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придомовых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территорий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разбивка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цветников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сохранности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ремонт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мемориальных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расположены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 </w:t>
      </w:r>
      <w:r w:rsidRPr="00012521">
        <w:rPr>
          <w:rFonts w:ascii="Arial" w:hAnsi="Arial" w:cs="Arial"/>
          <w:sz w:val="24"/>
          <w:szCs w:val="24"/>
          <w:lang w:eastAsia="ar-SA"/>
        </w:rPr>
        <w:t>воинских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захоронения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Плиты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именами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погибших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плиточные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покрытия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облицовка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постаментов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были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установлены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применением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бетонных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плит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металла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краски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Под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воздействием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атмосферных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осадков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перепадов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температур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имеются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незначительные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повреждения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настоящее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время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мемориальные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находятся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удовлетворительном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состоянии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но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требуют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проведения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ежегодных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ремонтных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работ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Особенно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актуальной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также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воинских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захоронений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9.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сквера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расположен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сквер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сохранился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памятник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природы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провести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вопросов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сохранения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жизнеспособности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защитных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экологических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функций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восстановления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ландшафтно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архитектурного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поддержание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комфортности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10.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градостроительной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Современный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облик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постоянно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изменяется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строятся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здания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жилые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нежилые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), </w:t>
      </w:r>
      <w:r w:rsidRPr="00012521">
        <w:rPr>
          <w:rFonts w:ascii="Arial" w:hAnsi="Arial" w:cs="Arial"/>
          <w:sz w:val="24"/>
          <w:szCs w:val="24"/>
          <w:lang w:eastAsia="ar-SA"/>
        </w:rPr>
        <w:t>осваиваются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Подобная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должна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регулироваться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Решением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приняты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Правила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землепользования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застройки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19.03.2018</w:t>
      </w:r>
      <w:r w:rsidRPr="00012521">
        <w:rPr>
          <w:rFonts w:ascii="Arial" w:hAnsi="Arial" w:cs="Arial"/>
          <w:sz w:val="24"/>
          <w:szCs w:val="24"/>
          <w:lang w:eastAsia="ar-SA"/>
        </w:rPr>
        <w:t>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182. </w:t>
      </w:r>
      <w:r w:rsidRPr="00012521">
        <w:rPr>
          <w:rFonts w:ascii="Arial" w:hAnsi="Arial" w:cs="Arial"/>
          <w:sz w:val="24"/>
          <w:szCs w:val="24"/>
          <w:lang w:eastAsia="ar-SA"/>
        </w:rPr>
        <w:t>Это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документ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градостроительного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зонирования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регулирующий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застройки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землепользования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устойчивого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интересов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физических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юридических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лиц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правообладателей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земельных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строительства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Правила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землепользования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застройки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могут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вноситься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изменения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поэтому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должны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соответствовать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законодательству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РФ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11.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Местные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благоустройства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Территориальное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общественное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ТОС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организован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 </w:t>
      </w:r>
      <w:r w:rsidRPr="00012521">
        <w:rPr>
          <w:rFonts w:ascii="Arial" w:hAnsi="Arial" w:cs="Arial"/>
          <w:sz w:val="24"/>
          <w:szCs w:val="24"/>
          <w:lang w:eastAsia="ar-SA"/>
        </w:rPr>
        <w:t>ТОС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Ерышевский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котором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составляет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830 </w:t>
      </w:r>
      <w:r w:rsidRPr="00012521">
        <w:rPr>
          <w:rFonts w:ascii="Arial" w:hAnsi="Arial" w:cs="Arial"/>
          <w:sz w:val="24"/>
          <w:szCs w:val="24"/>
          <w:lang w:eastAsia="ar-SA"/>
        </w:rPr>
        <w:t>человек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Именно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правомочен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собрать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все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идеи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предложения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самозанятости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вынести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предложения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контролировать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благоустраивать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прилегающую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своих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общественно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полезной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регулирования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Информация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участии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общественных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научных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организаций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также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внебюджетных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фондов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юридических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физических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лиц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Pr="00012521">
        <w:rPr>
          <w:rFonts w:ascii="Arial" w:hAnsi="Arial" w:cs="Arial"/>
          <w:sz w:val="24"/>
          <w:szCs w:val="24"/>
          <w:lang w:eastAsia="ar-SA"/>
        </w:rPr>
        <w:t>годах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депутатов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Павловского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района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2018 </w:t>
      </w:r>
      <w:r w:rsidRPr="00012521">
        <w:rPr>
          <w:rFonts w:ascii="Arial" w:hAnsi="Arial" w:cs="Arial"/>
          <w:sz w:val="24"/>
          <w:szCs w:val="24"/>
          <w:lang w:eastAsia="ar-SA"/>
        </w:rPr>
        <w:t>год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2019-2021 </w:t>
      </w:r>
      <w:r w:rsidRPr="00012521">
        <w:rPr>
          <w:rFonts w:ascii="Arial" w:hAnsi="Arial" w:cs="Arial"/>
          <w:sz w:val="24"/>
          <w:szCs w:val="24"/>
          <w:lang w:eastAsia="ar-SA"/>
        </w:rPr>
        <w:t>годы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рассчитаны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исходя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продление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длящегося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Объем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весь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составляет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6649,85 </w:t>
      </w:r>
      <w:r w:rsidRPr="00012521">
        <w:rPr>
          <w:rFonts w:ascii="Arial" w:hAnsi="Arial" w:cs="Arial"/>
          <w:sz w:val="24"/>
          <w:szCs w:val="24"/>
          <w:lang w:eastAsia="ar-SA"/>
        </w:rPr>
        <w:t>тыс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рублей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Ресурсное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годам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представлено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3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7. </w:t>
      </w:r>
      <w:r w:rsidRPr="00012521">
        <w:rPr>
          <w:rFonts w:ascii="Arial" w:hAnsi="Arial" w:cs="Arial"/>
          <w:sz w:val="24"/>
          <w:szCs w:val="24"/>
          <w:lang w:eastAsia="ar-SA"/>
        </w:rPr>
        <w:t>Анализ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сопряжена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рядом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могут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препятствовать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запланированных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макроэкономические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Макроэкономические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возможностью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ухудшения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внутренней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внешней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конъюнктуры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замедлением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темпов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роста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повышением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инфляции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возможностью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возникновения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бюджетного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дефицита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вследствие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этого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недостаточным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уровнем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бюджетного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Природные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воздействием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жизнедеятельность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опасных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природных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явлений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Снижению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способствовать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качественное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намеченных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целях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минимизации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указанных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процессе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мониторинга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регулярного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анализа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причин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отклонения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плановых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непосредственных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конечных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необходимости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может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корректировка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также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перераспределение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зависимости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изменения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решаемых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ходе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8. </w:t>
      </w:r>
      <w:r w:rsidRPr="00012521">
        <w:rPr>
          <w:rFonts w:ascii="Arial" w:hAnsi="Arial" w:cs="Arial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pacing w:val="-1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1)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2)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менее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3) </w:t>
      </w:r>
      <w:r w:rsidRPr="00012521">
        <w:rPr>
          <w:rFonts w:ascii="Arial" w:hAnsi="Arial" w:cs="Arial"/>
          <w:sz w:val="24"/>
          <w:szCs w:val="24"/>
          <w:lang w:eastAsia="ar-SA"/>
        </w:rPr>
        <w:t>числа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100%).</w:t>
      </w: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2.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Arial Rounded MT Bold"/>
          <w:bCs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2.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Arial Rounded MT Bold"/>
          <w:bCs/>
          <w:sz w:val="24"/>
          <w:szCs w:val="24"/>
          <w:lang w:eastAsia="ar-SA"/>
        </w:rPr>
        <w:t>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326"/>
      </w:tblGrid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Исполнители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МКУК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КДО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»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Основные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входящие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состав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досуговая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народного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творчества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библиотечного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дела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Цель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Сохранение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потенциала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Задачи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условий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Сохранение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наследия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Укрепление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материально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технической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базы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поддержка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любительского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искусства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самодеятельного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художественного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творчества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Целевые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индикаторы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показатели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tabs>
                <w:tab w:val="left" w:pos="284"/>
                <w:tab w:val="left" w:pos="426"/>
              </w:tabs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досуговая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народного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творчества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: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  <w:tab w:val="left" w:pos="851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посещающих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досуговые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человек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участников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досуговых</w:t>
            </w:r>
          </w:p>
          <w:p w:rsidR="009A160A" w:rsidRPr="00012521" w:rsidRDefault="009A160A" w:rsidP="00012521">
            <w:pPr>
              <w:tabs>
                <w:tab w:val="left" w:pos="499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формированиях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человек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tabs>
                <w:tab w:val="left" w:pos="499"/>
                <w:tab w:val="left" w:pos="851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библиотечного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дела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:</w:t>
            </w:r>
          </w:p>
          <w:p w:rsidR="009A160A" w:rsidRPr="00012521" w:rsidRDefault="009A160A" w:rsidP="00012521">
            <w:pPr>
              <w:tabs>
                <w:tab w:val="left" w:pos="244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читателей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посещений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библиотеки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Число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книговыдач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Массовые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</w:p>
          <w:p w:rsidR="009A160A" w:rsidRPr="00012521" w:rsidRDefault="009A160A" w:rsidP="00012521">
            <w:pPr>
              <w:numPr>
                <w:ilvl w:val="0"/>
                <w:numId w:val="11"/>
              </w:numPr>
              <w:tabs>
                <w:tab w:val="left" w:pos="594"/>
                <w:tab w:val="left" w:pos="709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Новые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поступления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пополнение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книжного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фонда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Сроки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постоянной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основе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01.01.2014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—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31.12.2021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rPr>
          <w:cantSplit/>
          <w:trHeight w:hRule="exact" w:val="1114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Объемы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источники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финансирования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действующих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ценах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каждого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года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="00012521"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6641,36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годам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):</w:t>
            </w:r>
          </w:p>
        </w:tc>
      </w:tr>
      <w:tr w:rsidR="00012521" w:rsidRPr="00012521" w:rsidTr="009A160A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Бюджет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886,80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886,80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804,95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804,95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793,88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793,88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1149,73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1149,73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952,80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952,80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1122,80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1122,80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465,20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465,20</w:t>
            </w:r>
          </w:p>
        </w:tc>
      </w:tr>
      <w:tr w:rsidR="00012521" w:rsidRPr="00012521" w:rsidTr="009A160A">
        <w:trPr>
          <w:cantSplit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465,20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465,20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Ожидаемые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непосредственные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результаты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Сохранение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наследия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Увеличение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предложений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расширение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доступа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граждан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культурным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ценностям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Увеличение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количества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участников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клубных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формированиях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ч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любительских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объединений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самодеятельного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народного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творчества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);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организации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досуга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молодежи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формирование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правильной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ценностной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ориентации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подрастающего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поколения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</w:tc>
      </w:tr>
    </w:tbl>
    <w:p w:rsidR="009A160A" w:rsidRPr="00012521" w:rsidRDefault="009A160A" w:rsidP="00012521">
      <w:pPr>
        <w:pageBreakBefore/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lastRenderedPageBreak/>
        <w:t>1.</w:t>
      </w:r>
      <w:r w:rsidR="00012521"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указанной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прогноз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pacing w:val="-3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Разработка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вызвана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необходимостью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поддержки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конкретных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Pr="00012521">
        <w:rPr>
          <w:rFonts w:ascii="Arial" w:hAnsi="Arial" w:cs="Arial"/>
          <w:sz w:val="24"/>
          <w:szCs w:val="24"/>
          <w:lang w:eastAsia="ar-SA"/>
        </w:rPr>
        <w:t>годы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основывается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рассматривает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её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целостную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ценностей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формирующую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нравственно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эстетические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духовные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людей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одно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казенное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МКУК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КДО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Материально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отстает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современности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нуждается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укреплении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совершенствовании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тоже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время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возможность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собственных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ограничена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недостаточным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благосостояния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задачи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ожидаемых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конечных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сроков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контрольных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этапов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Приоритеты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сформированы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сохранение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наследия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предложений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расширение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доступа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граждан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ценностям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клубных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  <w:r w:rsidRPr="00012521">
        <w:rPr>
          <w:rFonts w:ascii="Arial" w:hAnsi="Arial" w:cs="Arial"/>
          <w:sz w:val="24"/>
          <w:szCs w:val="24"/>
          <w:lang w:eastAsia="ar-SA"/>
        </w:rPr>
        <w:t>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любительских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объединений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самодеятельного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решение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досуга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молодежи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правильной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ценностной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ориентации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подрастающего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поколения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позволит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2021 </w:t>
      </w:r>
      <w:r w:rsidRPr="00012521">
        <w:rPr>
          <w:rFonts w:ascii="Arial" w:hAnsi="Arial" w:cs="Arial"/>
          <w:sz w:val="24"/>
          <w:szCs w:val="24"/>
          <w:lang w:eastAsia="ar-SA"/>
        </w:rPr>
        <w:t>году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повысить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материально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увеличить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посещений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наполняемость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зрительных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залов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012521" w:rsidP="00012521">
      <w:pPr>
        <w:tabs>
          <w:tab w:val="left" w:pos="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bCs/>
          <w:sz w:val="24"/>
          <w:szCs w:val="24"/>
          <w:lang w:eastAsia="ar-SA"/>
        </w:rPr>
        <w:t>Целью</w:t>
      </w:r>
      <w:r w:rsidR="009A160A"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tabs>
          <w:tab w:val="left" w:pos="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благоприятных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досуга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tabs>
          <w:tab w:val="left" w:pos="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свободного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времени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возможности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активного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различных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возрастных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категорий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tabs>
          <w:tab w:val="left" w:pos="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Задачами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1.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сохранение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популяризацию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наследия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народной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традиционной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lastRenderedPageBreak/>
        <w:t xml:space="preserve"> 2.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досуговых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3.</w:t>
      </w:r>
      <w:r w:rsidRPr="00012521">
        <w:rPr>
          <w:rFonts w:ascii="Arial" w:hAnsi="Arial" w:cs="Arial"/>
          <w:sz w:val="24"/>
          <w:szCs w:val="24"/>
          <w:lang w:eastAsia="ar-SA"/>
        </w:rPr>
        <w:t>Выявление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поддержка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одаренной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молодежи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4.</w:t>
      </w:r>
      <w:r w:rsidRPr="00012521">
        <w:rPr>
          <w:rFonts w:ascii="Arial" w:hAnsi="Arial" w:cs="Arial"/>
          <w:sz w:val="24"/>
          <w:szCs w:val="24"/>
          <w:lang w:eastAsia="ar-SA"/>
        </w:rPr>
        <w:t>Внедрение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распространение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информационных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технологий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5.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Комплектование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информатизация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библиотек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6.</w:t>
      </w:r>
      <w:r w:rsidRPr="00012521">
        <w:rPr>
          <w:rFonts w:ascii="Arial" w:hAnsi="Arial" w:cs="Arial"/>
          <w:sz w:val="24"/>
          <w:szCs w:val="24"/>
          <w:lang w:eastAsia="ar-SA"/>
        </w:rPr>
        <w:t>Увеличение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досуга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досуговая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библиотечного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Значения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весь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срок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приведены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1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Ожидаемые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результаты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Расширение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возможностей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приобщения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граждан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ценностям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Оптимизация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сосредоточение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области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модернизация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материальной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базы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доступности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всех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слоев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ценностям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отечественной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мировой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также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4. </w:t>
      </w:r>
      <w:r w:rsidRPr="00012521">
        <w:rPr>
          <w:rFonts w:ascii="Arial" w:hAnsi="Arial" w:cs="Arial"/>
          <w:sz w:val="24"/>
          <w:szCs w:val="24"/>
          <w:lang w:eastAsia="ar-SA"/>
        </w:rPr>
        <w:t>Расширение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спектра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улучшение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предоставляемых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носит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постоянный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силу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постоянного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решаемых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выделение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отдельных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этапов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3.1.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Культурно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досуговая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деятельность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народного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творчества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Мероприятие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сохранение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единого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пространства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возможностей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района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массовых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содержание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КДО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творческий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МКУК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КДО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перед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участие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всех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коллективов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художественной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досуговых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районных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конкурсах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государственные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профессиональные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праздники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народные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календарные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праздники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различными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категориями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старшее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поколение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досуга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детей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молодежи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досуга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семьи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заработная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плата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начисление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выплаты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оплате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труда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коммунальные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услуги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транспортные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услуги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материально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техническое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3.2.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библиотечного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дела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Мероприятие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читателями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комплектование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библиотечного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фонда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содержание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библиотеки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образовательного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творческих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способностей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содействие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нравственному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подрастающего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поколения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подписка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изданий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приобретение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книг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заработная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начисление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выплаты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оплате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труда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связь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транспортные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материально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регулирования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Информация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участии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общественных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научных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организаций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также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внебюджетных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фондов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юридических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физических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лиц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Pr="00012521">
        <w:rPr>
          <w:rFonts w:ascii="Arial" w:hAnsi="Arial" w:cs="Arial"/>
          <w:sz w:val="24"/>
          <w:szCs w:val="24"/>
          <w:lang w:eastAsia="ar-SA"/>
        </w:rPr>
        <w:t>годах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депутатов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Павловского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района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2018 </w:t>
      </w:r>
      <w:r w:rsidRPr="00012521">
        <w:rPr>
          <w:rFonts w:ascii="Arial" w:hAnsi="Arial" w:cs="Arial"/>
          <w:sz w:val="24"/>
          <w:szCs w:val="24"/>
          <w:lang w:eastAsia="ar-SA"/>
        </w:rPr>
        <w:t>год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2019-2021 </w:t>
      </w:r>
      <w:r w:rsidRPr="00012521">
        <w:rPr>
          <w:rFonts w:ascii="Arial" w:hAnsi="Arial" w:cs="Arial"/>
          <w:sz w:val="24"/>
          <w:szCs w:val="24"/>
          <w:lang w:eastAsia="ar-SA"/>
        </w:rPr>
        <w:t>годы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рассчитаны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исходя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продление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длящегося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Объем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весь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составляет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6641,36 </w:t>
      </w:r>
      <w:r w:rsidRPr="00012521">
        <w:rPr>
          <w:rFonts w:ascii="Arial" w:hAnsi="Arial" w:cs="Arial"/>
          <w:sz w:val="24"/>
          <w:szCs w:val="24"/>
          <w:lang w:eastAsia="ar-SA"/>
        </w:rPr>
        <w:t>тыс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рублей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Ресурсное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годам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представлено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3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7. </w:t>
      </w:r>
      <w:r w:rsidRPr="00012521">
        <w:rPr>
          <w:rFonts w:ascii="Arial" w:hAnsi="Arial" w:cs="Arial"/>
          <w:sz w:val="24"/>
          <w:szCs w:val="24"/>
          <w:lang w:eastAsia="ar-SA"/>
        </w:rPr>
        <w:t>Анализ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успешной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поставленных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был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проведен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анализ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могут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повлиять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отнести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1.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относятся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наиболее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важным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Любое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сокращение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стороны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повлечет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неисполнение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следствие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невыполнение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также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относятся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неэффективное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нерациональное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2.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внесение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изменений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нормативные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акты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федеральном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частности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Российской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культуре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так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областном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Это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возможно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повлечет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собой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корректировку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поставленных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своевременное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внесение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дополнений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действующую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нормативную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базу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возможных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изменений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всех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видов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главными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своевременно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принятые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управленческие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корректировка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выделенного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8. </w:t>
      </w:r>
      <w:r w:rsidRPr="00012521">
        <w:rPr>
          <w:rFonts w:ascii="Arial" w:hAnsi="Arial" w:cs="Arial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pacing w:val="-1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1)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2)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менее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3) </w:t>
      </w:r>
      <w:r w:rsidRPr="00012521">
        <w:rPr>
          <w:rFonts w:ascii="Arial" w:hAnsi="Arial" w:cs="Arial"/>
          <w:sz w:val="24"/>
          <w:szCs w:val="24"/>
          <w:lang w:eastAsia="ar-SA"/>
        </w:rPr>
        <w:t>числа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hd w:val="clear" w:color="auto" w:fill="FFFFFF"/>
        <w:tabs>
          <w:tab w:val="left" w:pos="1190"/>
        </w:tabs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3.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pacing w:val="-10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pacing w:val="-10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10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3.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pacing w:val="-10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pacing w:val="-10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10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0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843"/>
        <w:gridCol w:w="2205"/>
        <w:gridCol w:w="2963"/>
      </w:tblGrid>
      <w:tr w:rsidR="00012521" w:rsidRPr="00012521" w:rsidTr="009A160A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Исполнители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2521" w:rsidRPr="00012521" w:rsidTr="009A160A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Основные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входящие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состав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Финансовое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местного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самоуправления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Финансовое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выполнения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других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расходных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обязательств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Цель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widowControl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  <w:lang w:eastAsia="ar-SA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Социально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экономическое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012521" w:rsidRPr="00012521" w:rsidTr="009A160A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Задачи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tabs>
                <w:tab w:val="left" w:pos="-45"/>
              </w:tabs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условий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Социально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экономическое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развитие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»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выполнение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полномочий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функций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Целевые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индикаторы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показатели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Уровень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исполнения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плановых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назначений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расходам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, %.</w:t>
            </w:r>
          </w:p>
        </w:tc>
      </w:tr>
      <w:tr w:rsidR="00012521" w:rsidRPr="00012521" w:rsidTr="009A160A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Сроки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постоянной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основе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01.01.2014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—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31.12.2021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rPr>
          <w:cantSplit/>
          <w:trHeight w:hRule="exact" w:val="150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Объемы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источники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финансирования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действующих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ценах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каждого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года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="00012521"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–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16876,49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годам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.):</w:t>
            </w:r>
          </w:p>
        </w:tc>
      </w:tr>
      <w:tr w:rsidR="00012521" w:rsidRPr="00012521" w:rsidTr="009A160A">
        <w:trPr>
          <w:cantSplit/>
          <w:trHeight w:hRule="exact" w:val="562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Бюджет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2687,50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2628,90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2343,72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2277,02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2632,88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2563,98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2551,49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2483,19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2377,30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2302,00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2777,00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2698,20</w:t>
            </w:r>
          </w:p>
        </w:tc>
      </w:tr>
      <w:tr w:rsidR="00012521" w:rsidRPr="00012521" w:rsidTr="009A160A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768,40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689,60</w:t>
            </w:r>
          </w:p>
        </w:tc>
      </w:tr>
      <w:tr w:rsidR="00012521" w:rsidRPr="00012521" w:rsidTr="009A160A">
        <w:trPr>
          <w:cantSplit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738,20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656,90</w:t>
            </w:r>
          </w:p>
        </w:tc>
      </w:tr>
      <w:tr w:rsidR="00012521" w:rsidRPr="00012521" w:rsidTr="009A160A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Ожидаемые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непосредственные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результаты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60A" w:rsidRPr="00012521" w:rsidRDefault="009A160A" w:rsidP="00012521">
            <w:pPr>
              <w:widowControl/>
              <w:suppressAutoHyphens/>
              <w:autoSpaceDN/>
              <w:adjustRightInd/>
              <w:snapToGrid w:val="0"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Создание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системы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планирования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управления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целенаправленного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расходования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средств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</w:tbl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указанной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прогноз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механизмов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будут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созданы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существенно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повышающие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отдельных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так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Функции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организационно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информационно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аналитического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Администрация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настоящей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сбор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систематизацию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статистической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аналитической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внедрение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информационных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технологий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контроля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ходом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мониторинг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отдельных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подготовку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ходе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оценке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задачи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ожидаемых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конечных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сроков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контрольных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этапов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Данная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объединяет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всех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настоящей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видов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других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информационно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аналитического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организационно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мониторинга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Целью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механизмов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Задача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информационно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аналитического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организационно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сопровождения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мониторинг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нацеленный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корректировку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положений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 % (</w:t>
      </w:r>
      <w:r w:rsidRPr="00012521">
        <w:rPr>
          <w:rFonts w:ascii="Arial" w:hAnsi="Arial" w:cs="Arial"/>
          <w:sz w:val="24"/>
          <w:szCs w:val="24"/>
          <w:lang w:eastAsia="ar-SA"/>
        </w:rPr>
        <w:t>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):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= </w:t>
      </w:r>
      <w:r w:rsidRPr="00012521">
        <w:rPr>
          <w:rFonts w:ascii="Arial" w:hAnsi="Arial" w:cs="Arial"/>
          <w:sz w:val="24"/>
          <w:szCs w:val="24"/>
          <w:lang w:eastAsia="ar-SA"/>
        </w:rPr>
        <w:t>Кр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/</w:t>
      </w:r>
      <w:r w:rsidRPr="00012521">
        <w:rPr>
          <w:rFonts w:ascii="Arial" w:hAnsi="Arial" w:cs="Arial"/>
          <w:sz w:val="24"/>
          <w:szCs w:val="24"/>
          <w:lang w:eastAsia="ar-SA"/>
        </w:rPr>
        <w:t>Пр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Кр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кассовые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отчетный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плановые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кассовым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отчетный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Значения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весь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срок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приведены</w:t>
      </w:r>
      <w:r w:rsidRPr="00012521">
        <w:rPr>
          <w:rFonts w:ascii="Arial Rounded MT Bold" w:hAnsi="Arial Rounded MT Bold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1.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Ожидаемые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носит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постоянный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силу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постоянного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решаемых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выделение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отдельных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этапов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рамках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деятельности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ответственным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исполнителем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numPr>
          <w:ilvl w:val="0"/>
          <w:numId w:val="10"/>
        </w:numPr>
        <w:shd w:val="clear" w:color="auto" w:fill="FFFFFF"/>
        <w:suppressAutoHyphens/>
        <w:autoSpaceDN/>
        <w:adjustRightInd/>
        <w:ind w:left="0"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других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других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регулирования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Информация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участии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акционерных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обществ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государственным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участием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общественных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научных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организаций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также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государственных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внебюджетных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фондов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физических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лиц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Подпрограммой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2014-2021 </w:t>
      </w:r>
      <w:r w:rsidRPr="00012521">
        <w:rPr>
          <w:rFonts w:ascii="Arial" w:hAnsi="Arial" w:cs="Arial"/>
          <w:sz w:val="24"/>
          <w:szCs w:val="24"/>
          <w:lang w:eastAsia="ar-SA"/>
        </w:rPr>
        <w:t>годах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предусмотренным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Совета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депутатов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Павловского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района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2018 </w:t>
      </w:r>
      <w:r w:rsidRPr="00012521">
        <w:rPr>
          <w:rFonts w:ascii="Arial" w:hAnsi="Arial" w:cs="Arial"/>
          <w:sz w:val="24"/>
          <w:szCs w:val="24"/>
          <w:lang w:eastAsia="ar-SA"/>
        </w:rPr>
        <w:t>год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2019-2021 </w:t>
      </w:r>
      <w:r w:rsidRPr="00012521">
        <w:rPr>
          <w:rFonts w:ascii="Arial" w:hAnsi="Arial" w:cs="Arial"/>
          <w:sz w:val="24"/>
          <w:szCs w:val="24"/>
          <w:lang w:eastAsia="ar-SA"/>
        </w:rPr>
        <w:t>годы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рассчитаны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исходя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ассигнований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продление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длящегося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Объем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весь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составляет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16876,49 </w:t>
      </w:r>
      <w:r w:rsidRPr="00012521">
        <w:rPr>
          <w:rFonts w:ascii="Arial" w:hAnsi="Arial" w:cs="Arial"/>
          <w:sz w:val="24"/>
          <w:szCs w:val="24"/>
          <w:lang w:eastAsia="ar-SA"/>
        </w:rPr>
        <w:t>тыс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рублей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Ресурсное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годам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представлено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3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tabs>
          <w:tab w:val="left" w:pos="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7. </w:t>
      </w:r>
      <w:r w:rsidRPr="00012521">
        <w:rPr>
          <w:rFonts w:ascii="Arial" w:hAnsi="Arial" w:cs="Arial"/>
          <w:sz w:val="24"/>
          <w:szCs w:val="24"/>
          <w:lang w:eastAsia="ar-SA"/>
        </w:rPr>
        <w:t>Анализ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рассматриваются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организационные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могут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быть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вызваны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ошибками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связи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необходимостью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координировать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большого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количества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главных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администраторов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главных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распорядителей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образований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), </w:t>
      </w:r>
      <w:r w:rsidRPr="00012521">
        <w:rPr>
          <w:rFonts w:ascii="Arial" w:hAnsi="Arial" w:cs="Arial"/>
          <w:sz w:val="24"/>
          <w:szCs w:val="24"/>
          <w:lang w:eastAsia="ar-SA"/>
        </w:rPr>
        <w:t>что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может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привести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невыполнению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установленные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сроки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отдельных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систематического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мониторинга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оперативных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предупреждению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своевременной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корректировке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8. </w:t>
      </w:r>
      <w:r w:rsidRPr="00012521">
        <w:rPr>
          <w:rFonts w:ascii="Arial" w:hAnsi="Arial" w:cs="Arial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pacing w:val="-1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pacing w:val="-1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pacing w:val="-1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ежегодного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1)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shd w:val="clear" w:color="auto" w:fill="FFFFFF"/>
        <w:tabs>
          <w:tab w:val="left" w:pos="119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2)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менее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100%);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3) </w:t>
      </w:r>
      <w:r w:rsidRPr="00012521">
        <w:rPr>
          <w:rFonts w:ascii="Arial" w:hAnsi="Arial" w:cs="Arial"/>
          <w:sz w:val="24"/>
          <w:szCs w:val="24"/>
          <w:lang w:eastAsia="ar-SA"/>
        </w:rPr>
        <w:t>числа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планируемых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pacing w:val="-2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pacing w:val="-2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параметр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–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100%).</w:t>
      </w: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widowControl/>
        <w:suppressAutoHyphens/>
        <w:autoSpaceDE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1"/>
          <w:sz w:val="24"/>
          <w:szCs w:val="24"/>
          <w:lang w:eastAsia="ar-SA"/>
        </w:rPr>
        <w:t>Подпрограмма</w:t>
      </w:r>
      <w:r w:rsidRPr="00012521">
        <w:rPr>
          <w:rFonts w:ascii="Arial Rounded MT Bold" w:hAnsi="Arial Rounded MT Bold" w:cs="Calibri"/>
          <w:bCs/>
          <w:spacing w:val="-1"/>
          <w:sz w:val="24"/>
          <w:szCs w:val="24"/>
          <w:lang w:eastAsia="ar-SA"/>
        </w:rPr>
        <w:t xml:space="preserve"> 4. 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Энергосбережение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энергетической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Arial Rounded MT Bold"/>
          <w:bCs/>
          <w:sz w:val="24"/>
          <w:szCs w:val="24"/>
          <w:lang w:eastAsia="ar-SA"/>
        </w:rPr>
        <w:t>»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П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Р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ar-SA"/>
        </w:rPr>
        <w:t>Т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012521" w:rsidRPr="00012521" w:rsidTr="009A160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Исполнители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pacing w:val="-1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Основные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мероприятия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входящие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состав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электроснабжении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газоснабжении</w:t>
            </w:r>
          </w:p>
          <w:p w:rsidR="009A160A" w:rsidRPr="00012521" w:rsidRDefault="009A160A" w:rsidP="00012521">
            <w:pPr>
              <w:tabs>
                <w:tab w:val="left" w:pos="8460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теплоснабжении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водоснабжении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Цель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У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лучшение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качества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жизни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благосостояния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Совершенствование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нормативных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правовых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условий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поддержки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энергосбережения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Лимитирование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нормирование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энергопотребления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сфере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Широкая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пропаганда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энергосбережения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5.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ресурсов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; </w:t>
            </w:r>
          </w:p>
          <w:p w:rsidR="009A160A" w:rsidRPr="00012521" w:rsidRDefault="009A160A" w:rsidP="00012521">
            <w:pPr>
              <w:widowControl/>
              <w:tabs>
                <w:tab w:val="num" w:pos="900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6.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Снижение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финансовой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нагрузки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счет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сокращения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платежей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топливо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электрическую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Задачи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объектов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коммунальной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управления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объектами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коммунальной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инфраструктуры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Целевые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индикаторы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показатели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электрической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оплата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которой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осуществляется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приборов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общем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электрической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</w:p>
          <w:p w:rsidR="009A160A" w:rsidRPr="00012521" w:rsidRDefault="009A160A" w:rsidP="00012521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природного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газа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,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,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расчеты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который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осуществляются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использованием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приборов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общем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природного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газа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потребляемого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используемого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учреждениями</w:t>
            </w:r>
          </w:p>
          <w:p w:rsidR="009A160A" w:rsidRPr="00012521" w:rsidRDefault="009A160A" w:rsidP="00012521">
            <w:pPr>
              <w:shd w:val="clear" w:color="auto" w:fill="FFFFFF"/>
              <w:tabs>
                <w:tab w:val="left" w:pos="-40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3)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Доля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расходов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обеспечение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ресурсами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lastRenderedPageBreak/>
              <w:t>Сроки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pacing w:val="-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постоянной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основе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01.10.2015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—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31.12.2021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Объемы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источники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финансирования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действующих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ценах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каждого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года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="00012521"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  <w:lang w:eastAsia="ar-SA"/>
              </w:rPr>
              <w:t>–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7,0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Объем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ассигнований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реализацию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годам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составляет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тыс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):</w:t>
            </w:r>
          </w:p>
        </w:tc>
      </w:tr>
      <w:tr w:rsidR="00012521" w:rsidRPr="00012521" w:rsidTr="009A160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Бюджет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</w:tr>
      <w:tr w:rsidR="00012521" w:rsidRPr="00012521" w:rsidTr="009A160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</w:tr>
      <w:tr w:rsidR="00012521" w:rsidRPr="00012521" w:rsidTr="009A160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</w:tr>
      <w:tr w:rsidR="00012521" w:rsidRPr="00012521" w:rsidTr="009A160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</w:t>
            </w:r>
          </w:p>
        </w:tc>
      </w:tr>
      <w:tr w:rsidR="00012521" w:rsidRPr="00012521" w:rsidTr="009A160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val="en-US"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val="en-US" w:eastAsia="ar-SA"/>
              </w:rPr>
              <w:t>1,0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val="en-US"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val="en-US" w:eastAsia="ar-SA"/>
              </w:rPr>
              <w:t>1,0</w:t>
            </w:r>
          </w:p>
        </w:tc>
      </w:tr>
      <w:tr w:rsidR="00012521" w:rsidRPr="00012521" w:rsidTr="009A160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5,0</w:t>
            </w:r>
          </w:p>
        </w:tc>
      </w:tr>
      <w:tr w:rsidR="00012521" w:rsidRPr="00012521" w:rsidTr="009A160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0,5</w:t>
            </w:r>
          </w:p>
        </w:tc>
      </w:tr>
      <w:tr w:rsidR="00012521" w:rsidRPr="00012521" w:rsidTr="009A160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0,5</w:t>
            </w:r>
          </w:p>
        </w:tc>
      </w:tr>
      <w:tr w:rsidR="00012521" w:rsidRPr="00012521" w:rsidTr="009A160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Для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мероприятий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возможно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привлечение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финансовых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средств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из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других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уровней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внебюджетных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источников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</w:tc>
      </w:tr>
      <w:tr w:rsidR="00012521" w:rsidRPr="00012521" w:rsidTr="009A160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Ожидаемые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непосредственные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результаты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реализации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подпрограммы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муниципальной</w:t>
            </w:r>
            <w:r w:rsidRPr="00012521">
              <w:rPr>
                <w:rFonts w:ascii="Arial Rounded MT Bold" w:hAnsi="Arial Rounded MT Bold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60A" w:rsidRPr="00012521" w:rsidRDefault="009A160A" w:rsidP="00012521">
            <w:pPr>
              <w:widowControl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Наличие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органе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муниципальных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казенных</w:t>
            </w:r>
            <w:r w:rsidRPr="00012521">
              <w:rPr>
                <w:rFonts w:ascii="Arial Rounded MT Bold" w:hAnsi="Arial Rounded MT Bold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учреждениях</w:t>
            </w:r>
            <w:r w:rsidRPr="00012521">
              <w:rPr>
                <w:rFonts w:ascii="Arial Rounded MT Bold" w:hAnsi="Arial Rounded MT Bold" w:cs="Arial"/>
                <w:sz w:val="24"/>
                <w:szCs w:val="24"/>
                <w:lang w:eastAsia="ar-SA"/>
              </w:rPr>
              <w:t>: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паспортов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топливно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балансов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актов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энергетических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обследований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012521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-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установленных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нормативов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лимитов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="009A160A"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энергопотребления</w:t>
            </w:r>
            <w:r w:rsidR="009A160A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;</w:t>
            </w:r>
          </w:p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-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снижения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относительных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затрат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местного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бюджета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оплату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коммунальных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ресурсов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.</w:t>
            </w:r>
          </w:p>
          <w:p w:rsidR="009A160A" w:rsidRPr="00012521" w:rsidRDefault="009A160A" w:rsidP="00012521">
            <w:pPr>
              <w:widowControl/>
              <w:suppressAutoHyphens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</w:tbl>
    <w:p w:rsidR="009A160A" w:rsidRPr="00012521" w:rsidRDefault="009A160A" w:rsidP="00012521">
      <w:pPr>
        <w:numPr>
          <w:ilvl w:val="0"/>
          <w:numId w:val="20"/>
        </w:numPr>
        <w:suppressAutoHyphens/>
        <w:autoSpaceDN/>
        <w:adjustRightInd/>
        <w:ind w:left="0"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указанной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прогноз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Программа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это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единый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организационных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технических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обоснованное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фундаментом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планомерного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части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тарифов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апреле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1996</w:t>
      </w:r>
      <w:r w:rsidRPr="00012521">
        <w:rPr>
          <w:rFonts w:ascii="Arial" w:hAnsi="Arial" w:cs="Arial"/>
          <w:sz w:val="24"/>
          <w:szCs w:val="24"/>
          <w:lang w:eastAsia="ar-SA"/>
        </w:rPr>
        <w:t>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был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принят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федеральный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"</w:t>
      </w:r>
      <w:r w:rsidRPr="00012521">
        <w:rPr>
          <w:rFonts w:ascii="Arial" w:hAnsi="Arial" w:cs="Arial"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", </w:t>
      </w:r>
      <w:r w:rsidRPr="00012521">
        <w:rPr>
          <w:rFonts w:ascii="Arial" w:hAnsi="Arial" w:cs="Arial"/>
          <w:sz w:val="24"/>
          <w:szCs w:val="24"/>
          <w:lang w:eastAsia="ar-SA"/>
        </w:rPr>
        <w:t>являющийся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документом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существующем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энергоемкости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экономики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образования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дальнейшие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изменения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стоимости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топливно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приведут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вызванному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оплату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осуществление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интенсификации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заключаются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принятии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срочных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согласованных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производстве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передаче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других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видов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Основным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инструментом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целевой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метод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предусматривающий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принятие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предстоящий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территории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образования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должны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быть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установленные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части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процессом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применение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энергосберегающих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технологий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проектировании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строительстве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реконструкции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капитальном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ремонте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капитального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строительства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обследований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учет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ведение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паспортов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ведение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топливно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балансов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нормирование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потребления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Необходимость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целевым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методом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обусловлена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следующими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причинами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Невозможностью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требуемые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сроки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действующего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рыночного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механизма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проблемы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необходимостью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координации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других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видов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координации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действий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поставщиков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потребителей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силу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преимущественно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монопольного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рынка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других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без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участия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баланс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отношениях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поставщиков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потребителей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смещен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пользу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поставщиков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Необходимостью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поставленных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федеральном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региональном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Принятый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Федеральный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23.11.2009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261-</w:t>
      </w:r>
      <w:r w:rsidRPr="00012521">
        <w:rPr>
          <w:rFonts w:ascii="Arial" w:hAnsi="Arial" w:cs="Arial"/>
          <w:sz w:val="24"/>
          <w:szCs w:val="24"/>
          <w:lang w:eastAsia="ar-SA"/>
        </w:rPr>
        <w:t>ФЗ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«</w:t>
      </w:r>
      <w:r w:rsidRPr="00012521">
        <w:rPr>
          <w:rFonts w:ascii="Arial" w:hAnsi="Arial" w:cs="Arial"/>
          <w:sz w:val="24"/>
          <w:szCs w:val="24"/>
          <w:lang w:eastAsia="ar-SA"/>
        </w:rPr>
        <w:t>Об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внесении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изменений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отдельные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законодательные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акты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Российской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Федерации</w:t>
      </w:r>
      <w:r w:rsidRPr="00012521">
        <w:rPr>
          <w:rFonts w:ascii="Arial Rounded MT Bold" w:hAnsi="Arial Rounded MT Bold" w:cs="Arial Rounded MT Bold"/>
          <w:sz w:val="24"/>
          <w:szCs w:val="24"/>
          <w:lang w:eastAsia="ar-SA"/>
        </w:rPr>
        <w:t>»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документом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определяющим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долгосрочного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прямо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указывает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что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должны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частью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настоящее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время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создание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других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видов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становится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одной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приоритетных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социально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>-</w:t>
      </w:r>
      <w:r w:rsidRPr="00012521">
        <w:rPr>
          <w:rFonts w:ascii="Arial" w:hAnsi="Arial" w:cs="Arial"/>
          <w:sz w:val="24"/>
          <w:szCs w:val="24"/>
          <w:lang w:eastAsia="ar-SA"/>
        </w:rPr>
        <w:t>экономического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numPr>
          <w:ilvl w:val="0"/>
          <w:numId w:val="20"/>
        </w:numPr>
        <w:shd w:val="clear" w:color="auto" w:fill="FFFFFF"/>
        <w:suppressAutoHyphens/>
        <w:autoSpaceDN/>
        <w:adjustRightInd/>
        <w:ind w:left="0" w:firstLine="709"/>
        <w:jc w:val="both"/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</w:pP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Приоритеты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политики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цели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задачи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показатели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индикаторы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ожидаемых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конечных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сроков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контрольных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этапов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bCs/>
          <w:spacing w:val="-3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pacing w:val="-3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требованиями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Закона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23.11.2009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val="en-US" w:eastAsia="ar-SA"/>
        </w:rPr>
        <w:t> 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261-</w:t>
      </w:r>
      <w:r w:rsidRPr="00012521">
        <w:rPr>
          <w:rFonts w:ascii="Arial" w:hAnsi="Arial" w:cs="Arial"/>
          <w:sz w:val="24"/>
          <w:szCs w:val="24"/>
          <w:lang w:eastAsia="ar-SA"/>
        </w:rPr>
        <w:t>ФЗ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начиная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 </w:t>
      </w:r>
      <w:r w:rsidRPr="00012521">
        <w:rPr>
          <w:rFonts w:ascii="Arial" w:hAnsi="Arial" w:cs="Arial"/>
          <w:sz w:val="24"/>
          <w:szCs w:val="24"/>
          <w:lang w:eastAsia="ar-SA"/>
        </w:rPr>
        <w:t>января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2010 </w:t>
      </w:r>
      <w:r w:rsidRPr="00012521">
        <w:rPr>
          <w:rFonts w:ascii="Arial" w:hAnsi="Arial" w:cs="Arial"/>
          <w:sz w:val="24"/>
          <w:szCs w:val="24"/>
          <w:lang w:eastAsia="ar-SA"/>
        </w:rPr>
        <w:t>года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обязаны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сопоставимых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потребленных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дизельного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топлива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мазута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газа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тепловой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электрической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угля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5 </w:t>
      </w:r>
      <w:r w:rsidRPr="00012521">
        <w:rPr>
          <w:rFonts w:ascii="Arial" w:hAnsi="Arial" w:cs="Arial"/>
          <w:sz w:val="24"/>
          <w:szCs w:val="24"/>
          <w:lang w:eastAsia="ar-SA"/>
        </w:rPr>
        <w:t>лет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менее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15 </w:t>
      </w:r>
      <w:r w:rsidRPr="00012521">
        <w:rPr>
          <w:rFonts w:ascii="Arial" w:hAnsi="Arial" w:cs="Arial"/>
          <w:sz w:val="24"/>
          <w:szCs w:val="24"/>
          <w:lang w:eastAsia="ar-SA"/>
        </w:rPr>
        <w:t>процентов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lastRenderedPageBreak/>
        <w:t>потребленного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2009 </w:t>
      </w:r>
      <w:r w:rsidRPr="00012521">
        <w:rPr>
          <w:rFonts w:ascii="Arial" w:hAnsi="Arial" w:cs="Arial"/>
          <w:sz w:val="24"/>
          <w:szCs w:val="24"/>
          <w:lang w:eastAsia="ar-SA"/>
        </w:rPr>
        <w:t>году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каждого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указанных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ежегодным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такого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менее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3 </w:t>
      </w:r>
      <w:r w:rsidRPr="00012521">
        <w:rPr>
          <w:rFonts w:ascii="Arial" w:hAnsi="Arial" w:cs="Arial"/>
          <w:sz w:val="24"/>
          <w:szCs w:val="24"/>
          <w:lang w:eastAsia="ar-SA"/>
        </w:rPr>
        <w:t>процента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Поэтому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одним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энергопотребления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уменьшение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направляемых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оплату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Основными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потребителями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электроэнергии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: </w:t>
      </w:r>
      <w:r w:rsidRPr="00012521">
        <w:rPr>
          <w:rFonts w:ascii="Arial" w:hAnsi="Arial" w:cs="Arial"/>
          <w:sz w:val="24"/>
          <w:szCs w:val="24"/>
          <w:lang w:eastAsia="ar-SA"/>
        </w:rPr>
        <w:t>осветительные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приборы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насосы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отопления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системы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кондиционирования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оргтехника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приоритетных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электроэнергии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обязательных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обследований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комплекса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завершение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оснащения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приборами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электроэнергии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внедрение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автоматизированных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систем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разработка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обоснованных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лимитов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электроэнергии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сокращение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мощности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внедрения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альтернативных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источников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прекращение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закупки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ламп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накаливания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зданий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закупка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установка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энергосберегающих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ламп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светильников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зданий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сооружений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светодиодных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светильников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прожекторов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установка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датчиков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движения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осветительных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приборах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общего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внутри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зданий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наружном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освещении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пропаганда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методическая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работа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вопросам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обеспечивающие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потерь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процессе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передачи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Мероприятиями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данного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энергетические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обследования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завершение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оснащения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приборами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разработка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обоснованных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лимитов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потребления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воды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пропаганда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методическая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работа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вопросам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Целью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подпрограммы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является</w:t>
      </w:r>
      <w:r w:rsidRPr="00012521">
        <w:rPr>
          <w:rFonts w:ascii="Arial Rounded MT Bold" w:hAnsi="Arial Rounded MT Bold"/>
          <w:sz w:val="24"/>
          <w:szCs w:val="24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pacing w:val="-5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pacing w:val="-5"/>
          <w:sz w:val="24"/>
          <w:szCs w:val="24"/>
          <w:lang w:eastAsia="ar-SA"/>
        </w:rPr>
        <w:t>У</w:t>
      </w:r>
      <w:r w:rsidRPr="00012521">
        <w:rPr>
          <w:rFonts w:ascii="Arial" w:hAnsi="Arial" w:cs="Arial"/>
          <w:sz w:val="24"/>
          <w:szCs w:val="24"/>
          <w:lang w:eastAsia="ar-SA"/>
        </w:rPr>
        <w:t>лучшение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жизни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благосостояния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Совершенствование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нормативных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правовых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условий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поддержки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3. </w:t>
      </w:r>
      <w:r w:rsidRPr="00012521">
        <w:rPr>
          <w:rFonts w:ascii="Arial" w:hAnsi="Arial" w:cs="Arial"/>
          <w:sz w:val="24"/>
          <w:szCs w:val="24"/>
          <w:lang w:eastAsia="ar-SA"/>
        </w:rPr>
        <w:t>Лимитирование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нормирование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энергопотребления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сфере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ar-SA"/>
        </w:rPr>
        <w:t>Широкая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пропаганда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энергосбережения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; </w:t>
      </w:r>
    </w:p>
    <w:p w:rsidR="009A160A" w:rsidRPr="00012521" w:rsidRDefault="009A160A" w:rsidP="00012521">
      <w:pPr>
        <w:widowControl/>
        <w:tabs>
          <w:tab w:val="num" w:pos="900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6.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нагрузки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счет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сокращения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платежей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топливо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электрическую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энергию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Задачи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  <w:lang w:eastAsia="ar-SA"/>
        </w:rPr>
      </w:pP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1. </w:t>
      </w:r>
      <w:r w:rsidRPr="00012521">
        <w:rPr>
          <w:rFonts w:ascii="Arial" w:hAnsi="Arial" w:cs="Arial"/>
          <w:sz w:val="24"/>
          <w:szCs w:val="24"/>
          <w:lang w:eastAsia="ar-SA"/>
        </w:rPr>
        <w:t>Модернизация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объектов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коммунальной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2. </w:t>
      </w:r>
      <w:r w:rsidRPr="00012521">
        <w:rPr>
          <w:rFonts w:ascii="Arial" w:hAnsi="Arial" w:cs="Arial"/>
          <w:sz w:val="24"/>
          <w:szCs w:val="24"/>
          <w:lang w:eastAsia="ar-SA"/>
        </w:rPr>
        <w:t>Повышение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объектами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инфраструктуры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</w:rPr>
        <w:t>За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весь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период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реализации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Подпрограммы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планируется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достичь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t>следующих</w:t>
      </w:r>
      <w:r w:rsidRPr="00012521">
        <w:rPr>
          <w:rFonts w:ascii="Arial Rounded MT Bold" w:hAnsi="Arial Rounded MT Bold"/>
          <w:sz w:val="24"/>
          <w:szCs w:val="24"/>
        </w:rPr>
        <w:t xml:space="preserve"> </w:t>
      </w:r>
      <w:r w:rsidRPr="00012521">
        <w:rPr>
          <w:rFonts w:ascii="Arial" w:hAnsi="Arial" w:cs="Arial"/>
          <w:sz w:val="24"/>
          <w:szCs w:val="24"/>
        </w:rPr>
        <w:lastRenderedPageBreak/>
        <w:t>показателей</w:t>
      </w:r>
      <w:r w:rsidRPr="00012521">
        <w:rPr>
          <w:rFonts w:ascii="Arial Rounded MT Bold" w:hAnsi="Arial Rounded MT Bold"/>
          <w:sz w:val="24"/>
          <w:szCs w:val="24"/>
        </w:rPr>
        <w:t>:</w:t>
      </w:r>
    </w:p>
    <w:p w:rsidR="009A160A" w:rsidRPr="00012521" w:rsidRDefault="009A160A" w:rsidP="00012521">
      <w:pPr>
        <w:widowControl/>
        <w:suppressAutoHyphens/>
        <w:autoSpaceDN/>
        <w:adjustRightInd/>
        <w:ind w:firstLine="709"/>
        <w:jc w:val="both"/>
        <w:rPr>
          <w:rFonts w:ascii="Arial Rounded MT Bold" w:hAnsi="Arial Rounded MT Bold" w:cs="Arial"/>
          <w:sz w:val="24"/>
          <w:szCs w:val="24"/>
          <w:lang w:eastAsia="ar-SA"/>
        </w:rPr>
      </w:pP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наличия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органе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самоуправления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казенных</w:t>
      </w:r>
      <w:r w:rsidRPr="00012521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учреждениях</w:t>
      </w:r>
      <w:r w:rsidRPr="00012521">
        <w:rPr>
          <w:rFonts w:ascii="Arial Rounded MT Bold" w:hAnsi="Arial Rounded MT Bold" w:cs="Arial"/>
          <w:sz w:val="24"/>
          <w:szCs w:val="24"/>
          <w:lang w:eastAsia="ar-SA"/>
        </w:rPr>
        <w:t>: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паспортов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топливно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-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балансов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актов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энергетических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обследований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установленных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нормативов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лимитов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энергопотребления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относительных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оплату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3.</w:t>
      </w:r>
      <w:r w:rsidRPr="00012521">
        <w:rPr>
          <w:rFonts w:ascii="Arial" w:hAnsi="Arial" w:cs="Arial"/>
          <w:sz w:val="24"/>
          <w:szCs w:val="24"/>
          <w:lang w:eastAsia="ar-SA"/>
        </w:rPr>
        <w:t>Характеристика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9"/>
        <w:gridCol w:w="5670"/>
        <w:gridCol w:w="2977"/>
      </w:tblGrid>
      <w:tr w:rsidR="00012521" w:rsidRPr="00012521" w:rsidTr="009A160A">
        <w:trPr>
          <w:trHeight w:val="299"/>
        </w:trPr>
        <w:tc>
          <w:tcPr>
            <w:tcW w:w="682" w:type="dxa"/>
            <w:vMerge w:val="restart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  <w:t>п</w:t>
            </w:r>
            <w:r w:rsidRPr="00012521">
              <w:rPr>
                <w:rFonts w:ascii="Arial Rounded MT Bold" w:hAnsi="Arial Rounded MT Bold" w:cs="Calibri"/>
                <w:spacing w:val="-3"/>
                <w:sz w:val="24"/>
                <w:szCs w:val="24"/>
                <w:lang w:eastAsia="ar-SA"/>
              </w:rPr>
              <w:t>/</w:t>
            </w:r>
            <w:r w:rsidRPr="00012521"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5839" w:type="dxa"/>
            <w:gridSpan w:val="2"/>
            <w:vMerge w:val="restart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3"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2977" w:type="dxa"/>
            <w:vMerge w:val="restart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Исполнители</w:t>
            </w:r>
            <w:r w:rsidRPr="00012521">
              <w:rPr>
                <w:rFonts w:ascii="Arial Rounded MT Bold" w:hAnsi="Arial Rounded MT Bold" w:cs="Calibri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мероприятий</w:t>
            </w:r>
          </w:p>
        </w:tc>
      </w:tr>
      <w:tr w:rsidR="00012521" w:rsidRPr="00012521" w:rsidTr="009A160A">
        <w:trPr>
          <w:trHeight w:val="453"/>
        </w:trPr>
        <w:tc>
          <w:tcPr>
            <w:tcW w:w="682" w:type="dxa"/>
            <w:vMerge/>
            <w:vAlign w:val="center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gridSpan w:val="2"/>
            <w:vMerge/>
            <w:vAlign w:val="center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c>
          <w:tcPr>
            <w:tcW w:w="682" w:type="dxa"/>
            <w:vAlign w:val="center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39" w:type="dxa"/>
            <w:gridSpan w:val="2"/>
            <w:vAlign w:val="center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3</w:t>
            </w:r>
          </w:p>
        </w:tc>
      </w:tr>
      <w:tr w:rsidR="00012521" w:rsidRPr="00012521" w:rsidTr="009A160A">
        <w:tc>
          <w:tcPr>
            <w:tcW w:w="9498" w:type="dxa"/>
            <w:gridSpan w:val="4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1.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электроснабжении</w:t>
            </w:r>
          </w:p>
        </w:tc>
      </w:tr>
      <w:tr w:rsidR="00012521" w:rsidRPr="00012521" w:rsidTr="009A160A">
        <w:tc>
          <w:tcPr>
            <w:tcW w:w="851" w:type="dxa"/>
            <w:gridSpan w:val="2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5670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систем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освещения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основе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энергоэкономичных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осветительных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приборов</w:t>
            </w:r>
          </w:p>
        </w:tc>
        <w:tc>
          <w:tcPr>
            <w:tcW w:w="2977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c>
          <w:tcPr>
            <w:tcW w:w="851" w:type="dxa"/>
            <w:gridSpan w:val="2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5670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Корректировка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работы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таймеров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уличного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освещения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с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учетом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продолжительности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темного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времени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суток</w:t>
            </w:r>
          </w:p>
        </w:tc>
        <w:tc>
          <w:tcPr>
            <w:tcW w:w="2977" w:type="dxa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c>
          <w:tcPr>
            <w:tcW w:w="9498" w:type="dxa"/>
            <w:gridSpan w:val="4"/>
            <w:vAlign w:val="center"/>
          </w:tcPr>
          <w:p w:rsidR="009A160A" w:rsidRPr="00012521" w:rsidRDefault="009A160A" w:rsidP="00012521">
            <w:pPr>
              <w:tabs>
                <w:tab w:val="left" w:pos="8460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2.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газоснабжении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c>
          <w:tcPr>
            <w:tcW w:w="682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5839" w:type="dxa"/>
            <w:gridSpan w:val="2"/>
            <w:vAlign w:val="center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Газификация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здания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977" w:type="dxa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c>
          <w:tcPr>
            <w:tcW w:w="9498" w:type="dxa"/>
            <w:gridSpan w:val="4"/>
            <w:vAlign w:val="center"/>
          </w:tcPr>
          <w:p w:rsidR="009A160A" w:rsidRPr="00012521" w:rsidRDefault="009A160A" w:rsidP="00012521">
            <w:pPr>
              <w:tabs>
                <w:tab w:val="left" w:pos="8460"/>
              </w:tabs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3.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теплоснабжении</w:t>
            </w:r>
          </w:p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rPr>
          <w:trHeight w:val="56"/>
        </w:trPr>
        <w:tc>
          <w:tcPr>
            <w:tcW w:w="682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5839" w:type="dxa"/>
            <w:gridSpan w:val="2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Капитальный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ремонт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системы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отопления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СДК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rPr>
          <w:trHeight w:val="56"/>
        </w:trPr>
        <w:tc>
          <w:tcPr>
            <w:tcW w:w="682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5839" w:type="dxa"/>
            <w:gridSpan w:val="2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Замена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входных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межкомнатных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дверей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здании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Ерышевском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КДО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замена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оконных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блоков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здании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  <w:r w:rsidR="00012521"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977" w:type="dxa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rPr>
          <w:trHeight w:val="56"/>
        </w:trPr>
        <w:tc>
          <w:tcPr>
            <w:tcW w:w="682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</w:p>
        </w:tc>
      </w:tr>
      <w:tr w:rsidR="00012521" w:rsidRPr="00012521" w:rsidTr="009A160A">
        <w:tc>
          <w:tcPr>
            <w:tcW w:w="9498" w:type="dxa"/>
            <w:gridSpan w:val="4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4.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Повышение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энергоэффективности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водоснабжении</w:t>
            </w:r>
          </w:p>
        </w:tc>
      </w:tr>
      <w:tr w:rsidR="00012521" w:rsidRPr="00012521" w:rsidTr="009A160A">
        <w:tc>
          <w:tcPr>
            <w:tcW w:w="682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5839" w:type="dxa"/>
            <w:gridSpan w:val="2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Недопущение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протечек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в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системе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водоснабжения</w:t>
            </w:r>
          </w:p>
        </w:tc>
        <w:tc>
          <w:tcPr>
            <w:tcW w:w="2977" w:type="dxa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  <w:tr w:rsidR="00012521" w:rsidRPr="00012521" w:rsidTr="009A160A">
        <w:tc>
          <w:tcPr>
            <w:tcW w:w="682" w:type="dxa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5839" w:type="dxa"/>
            <w:gridSpan w:val="2"/>
            <w:vAlign w:val="center"/>
          </w:tcPr>
          <w:p w:rsidR="009A160A" w:rsidRPr="00012521" w:rsidRDefault="009A160A" w:rsidP="00012521">
            <w:pPr>
              <w:shd w:val="clear" w:color="auto" w:fill="FFFFFF"/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Экономное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использование</w:t>
            </w:r>
            <w:r w:rsidRPr="00012521">
              <w:rPr>
                <w:rFonts w:ascii="Arial Rounded MT Bold" w:hAnsi="Arial Rounded MT Bold" w:cs="Calibri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pacing w:val="-5"/>
                <w:sz w:val="24"/>
                <w:szCs w:val="24"/>
                <w:lang w:eastAsia="ar-SA"/>
              </w:rPr>
              <w:t>воды</w:t>
            </w:r>
          </w:p>
        </w:tc>
        <w:tc>
          <w:tcPr>
            <w:tcW w:w="2977" w:type="dxa"/>
          </w:tcPr>
          <w:p w:rsidR="009A160A" w:rsidRPr="00012521" w:rsidRDefault="009A160A" w:rsidP="00012521">
            <w:pPr>
              <w:suppressAutoHyphens/>
              <w:autoSpaceDN/>
              <w:adjustRightInd/>
              <w:ind w:firstLine="709"/>
              <w:jc w:val="both"/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</w:pP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Ерышевского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сельского</w:t>
            </w:r>
            <w:r w:rsidRPr="00012521">
              <w:rPr>
                <w:rFonts w:ascii="Arial Rounded MT Bold" w:hAnsi="Arial Rounded MT Bold" w:cs="Calibri"/>
                <w:sz w:val="24"/>
                <w:szCs w:val="24"/>
                <w:lang w:eastAsia="ar-SA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  <w:lang w:eastAsia="ar-SA"/>
              </w:rPr>
              <w:t>поселения</w:t>
            </w:r>
          </w:p>
        </w:tc>
      </w:tr>
    </w:tbl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4. </w:t>
      </w:r>
      <w:r w:rsidRPr="00012521">
        <w:rPr>
          <w:rFonts w:ascii="Arial" w:hAnsi="Arial" w:cs="Arial"/>
          <w:sz w:val="24"/>
          <w:szCs w:val="24"/>
          <w:lang w:eastAsia="en-US"/>
        </w:rPr>
        <w:t>Основные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меры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правового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en-US"/>
        </w:rPr>
        <w:t>регулирования</w:t>
      </w:r>
      <w:r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en-US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en-US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5.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Информация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об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участии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общественных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научных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иных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организаций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также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внебюджетных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фондов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,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юридических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физических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лиц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в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реализации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lastRenderedPageBreak/>
        <w:t>подпрограммы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муниципальной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 xml:space="preserve"> </w:t>
      </w:r>
      <w:r w:rsidRPr="00012521">
        <w:rPr>
          <w:rFonts w:ascii="Arial" w:hAnsi="Arial" w:cs="Arial"/>
          <w:bCs/>
          <w:sz w:val="24"/>
          <w:szCs w:val="24"/>
          <w:lang w:eastAsia="en-US"/>
        </w:rPr>
        <w:t>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Программой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6.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tabs>
          <w:tab w:val="center" w:pos="5174"/>
        </w:tabs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Источником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Объемы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расходов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ежегодно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уточняются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процессе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исполнения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местного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формировании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очередной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Муниципальный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заказчик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содействует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распределению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пределах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установленного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контролирует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исполнение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строго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назначению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Объем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весь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составляет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7,0 </w:t>
      </w:r>
      <w:r w:rsidRPr="00012521">
        <w:rPr>
          <w:rFonts w:ascii="Arial" w:hAnsi="Arial" w:cs="Arial"/>
          <w:sz w:val="24"/>
          <w:szCs w:val="24"/>
          <w:lang w:eastAsia="ar-SA"/>
        </w:rPr>
        <w:t>тыс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рублей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Pr="00012521">
        <w:rPr>
          <w:rFonts w:ascii="Arial" w:hAnsi="Arial" w:cs="Arial"/>
          <w:sz w:val="24"/>
          <w:szCs w:val="24"/>
          <w:lang w:eastAsia="ar-SA"/>
        </w:rPr>
        <w:t>Ресурсное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обеспечение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годам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представлено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3.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 xml:space="preserve">7. </w:t>
      </w:r>
      <w:r w:rsidRPr="00012521">
        <w:rPr>
          <w:rFonts w:ascii="Arial" w:hAnsi="Arial" w:cs="Arial"/>
          <w:sz w:val="24"/>
          <w:szCs w:val="24"/>
          <w:lang w:eastAsia="ar-SA"/>
        </w:rPr>
        <w:t>Анализ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описание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управления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рисками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bCs/>
          <w:sz w:val="24"/>
          <w:szCs w:val="24"/>
          <w:lang w:eastAsia="ar-SA"/>
        </w:rPr>
        <w:t>.</w:t>
      </w:r>
    </w:p>
    <w:p w:rsidR="009A160A" w:rsidRPr="00012521" w:rsidRDefault="009A160A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Реализация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сопряжена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рядом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которые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могут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препятствовать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запланированных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числе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макроэкономические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природные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Макроэкономические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возможностью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ухудшения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внутренней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внешней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конъюнктуры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замедлением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темпов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роста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повышением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уровня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инфляции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bCs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результат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может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влиять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изменение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бюджетного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налогового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Российской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Федерации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Основным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финансовым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риском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существенное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ухудшение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параметров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экономической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конъюнктуры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района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что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повлечет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за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собой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увеличение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дефицита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бюджета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Ерышевского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pacing w:val="-11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pacing w:val="-11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целях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минимизации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последствий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риска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будет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осуществляться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мониторинг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изменений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Российской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Федерации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стадии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разработки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проектов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правовых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en-US"/>
        </w:rPr>
        <w:t>актов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Природные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связаны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воздействием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жизнедеятельность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опасных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природных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явлений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hd w:val="clear" w:color="auto" w:fill="FFFFFF"/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Снижению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возможных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будет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способствовать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качественное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выполнение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намеченных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.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целях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минимизации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указанных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рисков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процессе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предусматривается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проведение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мониторинга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регулярного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анализа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причин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отклонения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плановых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непосредственных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конечных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результатов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необходимости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может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осуществляться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корректировка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также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перераспределение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зависимости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изменения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значимости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решаемых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в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ходе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en-US"/>
        </w:rPr>
        <w:t>.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8.</w:t>
      </w:r>
      <w:r w:rsidRPr="00012521">
        <w:rPr>
          <w:rFonts w:ascii="Arial" w:hAnsi="Arial" w:cs="Arial"/>
          <w:sz w:val="24"/>
          <w:szCs w:val="24"/>
          <w:lang w:eastAsia="ar-SA"/>
        </w:rPr>
        <w:t>Оценка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ходе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расширятся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возможности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качество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коммунальных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услуг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населению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. 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Оценку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характеризует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</w:p>
    <w:p w:rsidR="009A160A" w:rsidRPr="00012521" w:rsidRDefault="00012521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Оценка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проводится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на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="009A160A" w:rsidRPr="00012521">
        <w:rPr>
          <w:rFonts w:ascii="Arial" w:hAnsi="Arial" w:cs="Arial"/>
          <w:sz w:val="24"/>
          <w:szCs w:val="24"/>
          <w:lang w:eastAsia="ar-SA"/>
        </w:rPr>
        <w:t>основе</w:t>
      </w:r>
      <w:r w:rsidR="009A160A"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оценки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степени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задач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достигнутых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lastRenderedPageBreak/>
        <w:t>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согласно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8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Порядку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оценке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sz w:val="24"/>
          <w:szCs w:val="24"/>
        </w:rPr>
        <w:drawing>
          <wp:inline distT="0" distB="0" distL="0" distR="0" wp14:anchorId="545B2CC6" wp14:editId="48D17EB2">
            <wp:extent cx="13049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8"/>
          <w:sz w:val="24"/>
          <w:szCs w:val="24"/>
        </w:rPr>
        <w:drawing>
          <wp:inline distT="0" distB="0" distL="0" distR="0" wp14:anchorId="32BEFE27" wp14:editId="6428EBB8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достижения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9"/>
          <w:sz w:val="24"/>
          <w:szCs w:val="24"/>
        </w:rPr>
        <w:drawing>
          <wp:inline distT="0" distB="0" distL="0" distR="0" wp14:anchorId="35831C41" wp14:editId="01DFB585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8"/>
          <w:sz w:val="24"/>
          <w:szCs w:val="24"/>
        </w:rPr>
        <w:drawing>
          <wp:inline distT="0" distB="0" distL="0" distR="0" wp14:anchorId="09DD9D80" wp14:editId="15EFDC38">
            <wp:extent cx="1809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плановое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), </w:t>
      </w:r>
      <w:r w:rsidRPr="00012521">
        <w:rPr>
          <w:rFonts w:ascii="Arial" w:hAnsi="Arial" w:cs="Arial"/>
          <w:sz w:val="24"/>
          <w:szCs w:val="24"/>
          <w:lang w:eastAsia="ar-SA"/>
        </w:rPr>
        <w:t>желаемой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тенденцией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которых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рост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),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или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9"/>
          <w:sz w:val="24"/>
          <w:szCs w:val="24"/>
        </w:rPr>
        <w:drawing>
          <wp:inline distT="0" distB="0" distL="0" distR="0" wp14:anchorId="0C1B04E6" wp14:editId="0397AC39">
            <wp:extent cx="1266825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для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целевых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показателей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индикаторов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), </w:t>
      </w:r>
      <w:r w:rsidRPr="00012521">
        <w:rPr>
          <w:rFonts w:ascii="Arial" w:hAnsi="Arial" w:cs="Arial"/>
          <w:sz w:val="24"/>
          <w:szCs w:val="24"/>
          <w:lang w:eastAsia="ar-SA"/>
        </w:rPr>
        <w:t>желаемой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тенденцией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развития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которых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является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снижение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значений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- </w:t>
      </w:r>
      <w:r w:rsidRPr="00012521">
        <w:rPr>
          <w:rFonts w:ascii="Arial" w:hAnsi="Arial" w:cs="Arial"/>
          <w:sz w:val="24"/>
          <w:szCs w:val="24"/>
          <w:lang w:eastAsia="ar-SA"/>
        </w:rPr>
        <w:t>степени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запланированному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уровню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затрат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использования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бюджетных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средств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путем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сопоставления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плановых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целом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согласно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Приложению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№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9 </w:t>
      </w:r>
      <w:r w:rsidRPr="00012521">
        <w:rPr>
          <w:rFonts w:ascii="Arial" w:hAnsi="Arial" w:cs="Arial"/>
          <w:sz w:val="24"/>
          <w:szCs w:val="24"/>
          <w:lang w:eastAsia="ar-SA"/>
        </w:rPr>
        <w:t>к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Порядку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принятия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решений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разработке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оценке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эффективности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  <w:lang w:eastAsia="ar-SA"/>
        </w:rPr>
        <w:t>по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формуле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9"/>
          <w:sz w:val="24"/>
          <w:szCs w:val="24"/>
        </w:rPr>
        <w:drawing>
          <wp:inline distT="0" distB="0" distL="0" distR="0" wp14:anchorId="40F7ADE5" wp14:editId="78D6FE8F">
            <wp:extent cx="14763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,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где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: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9"/>
          <w:sz w:val="24"/>
          <w:szCs w:val="24"/>
        </w:rPr>
        <w:drawing>
          <wp:inline distT="0" distB="0" distL="0" distR="0" wp14:anchorId="5160C4F3" wp14:editId="08708947">
            <wp:extent cx="2286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уровень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финансирования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реализации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основных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9"/>
          <w:sz w:val="24"/>
          <w:szCs w:val="24"/>
        </w:rPr>
        <w:drawing>
          <wp:inline distT="0" distB="0" distL="0" distR="0" wp14:anchorId="7A94A088" wp14:editId="32DF6E94">
            <wp:extent cx="2286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фактический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, </w:t>
      </w:r>
      <w:r w:rsidRPr="00012521">
        <w:rPr>
          <w:rFonts w:ascii="Arial" w:hAnsi="Arial" w:cs="Arial"/>
          <w:sz w:val="24"/>
          <w:szCs w:val="24"/>
          <w:lang w:eastAsia="ar-SA"/>
        </w:rPr>
        <w:t>направленный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мероприятий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>);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 Rounded MT Bold" w:hAnsi="Arial Rounded MT Bold" w:cs="Calibri"/>
          <w:noProof/>
          <w:position w:val="-8"/>
          <w:sz w:val="24"/>
          <w:szCs w:val="24"/>
        </w:rPr>
        <w:drawing>
          <wp:inline distT="0" distB="0" distL="0" distR="0" wp14:anchorId="2CFF4E32" wp14:editId="59679B92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- </w:t>
      </w:r>
      <w:r w:rsidRPr="00012521">
        <w:rPr>
          <w:rFonts w:ascii="Arial" w:hAnsi="Arial" w:cs="Arial"/>
          <w:sz w:val="24"/>
          <w:szCs w:val="24"/>
          <w:lang w:eastAsia="ar-SA"/>
        </w:rPr>
        <w:t>плановый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объем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финансовых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ресурсов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реализацию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(</w:t>
      </w:r>
      <w:r w:rsidRPr="00012521">
        <w:rPr>
          <w:rFonts w:ascii="Arial" w:hAnsi="Arial" w:cs="Arial"/>
          <w:sz w:val="24"/>
          <w:szCs w:val="24"/>
          <w:lang w:eastAsia="ar-SA"/>
        </w:rPr>
        <w:t>подпрограммы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) </w:t>
      </w:r>
      <w:r w:rsidRPr="00012521">
        <w:rPr>
          <w:rFonts w:ascii="Arial" w:hAnsi="Arial" w:cs="Arial"/>
          <w:sz w:val="24"/>
          <w:szCs w:val="24"/>
          <w:lang w:eastAsia="ar-SA"/>
        </w:rPr>
        <w:t>на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соответствующий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отчетный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период</w:t>
      </w: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</w:p>
    <w:p w:rsidR="009A160A" w:rsidRPr="00012521" w:rsidRDefault="009A160A" w:rsidP="00012521">
      <w:pPr>
        <w:suppressAutoHyphens/>
        <w:autoSpaceDN/>
        <w:adjustRightInd/>
        <w:ind w:firstLine="709"/>
        <w:jc w:val="both"/>
        <w:rPr>
          <w:rFonts w:ascii="Arial Rounded MT Bold" w:hAnsi="Arial Rounded MT Bold" w:cs="Calibri"/>
          <w:sz w:val="24"/>
          <w:szCs w:val="24"/>
          <w:lang w:eastAsia="ar-SA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Глава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Ерышевского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" w:hAnsi="Arial" w:cs="Arial"/>
          <w:sz w:val="24"/>
          <w:szCs w:val="24"/>
          <w:lang w:eastAsia="ar-SA"/>
        </w:rPr>
        <w:t>сельского</w:t>
      </w: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</w:t>
      </w:r>
      <w:r w:rsidRPr="00012521">
        <w:rPr>
          <w:rFonts w:ascii="Arial" w:hAnsi="Arial" w:cs="Arial"/>
          <w:sz w:val="24"/>
          <w:szCs w:val="24"/>
          <w:lang w:eastAsia="ar-SA"/>
        </w:rPr>
        <w:t>поселения</w:t>
      </w:r>
      <w:r w:rsidR="00012521"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  <w:r w:rsidRPr="00012521">
        <w:rPr>
          <w:rFonts w:ascii="Arial" w:hAnsi="Arial" w:cs="Arial"/>
          <w:sz w:val="24"/>
          <w:szCs w:val="24"/>
        </w:rPr>
        <w:t>Т</w:t>
      </w:r>
      <w:r w:rsidRPr="00012521">
        <w:rPr>
          <w:rFonts w:ascii="Arial Rounded MT Bold" w:hAnsi="Arial Rounded MT Bold"/>
          <w:sz w:val="24"/>
          <w:szCs w:val="24"/>
        </w:rPr>
        <w:t>.</w:t>
      </w:r>
      <w:r w:rsidRPr="00012521">
        <w:rPr>
          <w:rFonts w:ascii="Arial" w:hAnsi="Arial" w:cs="Arial"/>
          <w:sz w:val="24"/>
          <w:szCs w:val="24"/>
        </w:rPr>
        <w:t>П</w:t>
      </w:r>
      <w:r w:rsidRPr="00012521">
        <w:rPr>
          <w:rFonts w:ascii="Arial Rounded MT Bold" w:hAnsi="Arial Rounded MT Bold"/>
          <w:sz w:val="24"/>
          <w:szCs w:val="24"/>
        </w:rPr>
        <w:t>.</w:t>
      </w:r>
      <w:r w:rsidRPr="00012521">
        <w:rPr>
          <w:rFonts w:ascii="Arial" w:hAnsi="Arial" w:cs="Arial"/>
          <w:sz w:val="24"/>
          <w:szCs w:val="24"/>
        </w:rPr>
        <w:t>Быкова</w:t>
      </w: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W w:w="16680" w:type="dxa"/>
        <w:tblInd w:w="93" w:type="dxa"/>
        <w:tblLook w:val="04A0" w:firstRow="1" w:lastRow="0" w:firstColumn="1" w:lastColumn="0" w:noHBand="0" w:noVBand="1"/>
      </w:tblPr>
      <w:tblGrid>
        <w:gridCol w:w="821"/>
        <w:gridCol w:w="6900"/>
        <w:gridCol w:w="799"/>
        <w:gridCol w:w="1000"/>
        <w:gridCol w:w="1000"/>
        <w:gridCol w:w="1000"/>
        <w:gridCol w:w="3080"/>
        <w:gridCol w:w="1040"/>
        <w:gridCol w:w="1040"/>
      </w:tblGrid>
      <w:tr w:rsidR="00012521" w:rsidRPr="00012521" w:rsidTr="009A160A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bookmarkStart w:id="1" w:name="RANGE!A1:I48"/>
            <w:bookmarkEnd w:id="1"/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</w:rPr>
              <w:t>№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9A160A" w:rsidRPr="00012521" w:rsidRDefault="009A160A" w:rsidP="00012521">
      <w:pPr>
        <w:widowControl/>
        <w:autoSpaceDE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</w:rPr>
        <w:sectPr w:rsidR="009A160A" w:rsidRPr="00012521" w:rsidSect="00492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12"/>
        <w:gridCol w:w="4740"/>
        <w:gridCol w:w="933"/>
        <w:gridCol w:w="1015"/>
        <w:gridCol w:w="1014"/>
        <w:gridCol w:w="1013"/>
        <w:gridCol w:w="1171"/>
        <w:gridCol w:w="1030"/>
        <w:gridCol w:w="1026"/>
        <w:gridCol w:w="870"/>
        <w:gridCol w:w="869"/>
      </w:tblGrid>
      <w:tr w:rsidR="00012521" w:rsidRPr="00012521" w:rsidTr="009A160A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16D" w:rsidRPr="00012521" w:rsidRDefault="00B5616D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№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54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показателях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индикаторах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значениях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№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п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/</w:t>
            </w:r>
            <w:r w:rsidRPr="00012521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Ед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изм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</w:tc>
      </w:tr>
      <w:tr w:rsidR="00012521" w:rsidRPr="00012521" w:rsidTr="009A160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2014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2015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2016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2017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2018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2019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2020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2021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</w:t>
            </w:r>
          </w:p>
        </w:tc>
      </w:tr>
      <w:tr w:rsidR="00012521" w:rsidRPr="00012521" w:rsidTr="009A160A">
        <w:trPr>
          <w:trHeight w:val="5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1. 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инфраструктуры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1.1.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освещения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Доля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протяженности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частей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улиц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проездов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набережных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общей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1.2.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ограждения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кладбищ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1.3.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водоснабжения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Обеспеченность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питьевой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33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1.4.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газоснабжения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Уровень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газификации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домов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сетевым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48,5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1.5. </w:t>
            </w: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дорожной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значения</w:t>
            </w:r>
          </w:p>
        </w:tc>
      </w:tr>
      <w:tr w:rsidR="00012521" w:rsidRPr="00012521" w:rsidTr="009A160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Прирост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протяженности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транспортно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эксплуатационным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показателям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ремонта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ремонта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1.6. </w:t>
            </w:r>
            <w:r w:rsidRPr="00012521">
              <w:rPr>
                <w:rFonts w:ascii="Arial" w:hAnsi="Arial" w:cs="Arial"/>
                <w:sz w:val="24"/>
                <w:szCs w:val="24"/>
              </w:rPr>
              <w:t>Озеленение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высаженных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деревьв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75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1.7.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сохранности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ремонт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военно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мемориальных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отремонтированных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воинских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1.8.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сквера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скамеек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1.9.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сбора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вывоза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мусора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твердых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бытовых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отходов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заключенных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договоров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поставщиками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услуг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сбору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вывозу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утилизации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твердых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бытовых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/</w:t>
            </w:r>
            <w:r w:rsidRPr="0001252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1.11.</w:t>
            </w:r>
            <w:r w:rsidRPr="00012521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1.11.1.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2. 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культуры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2.1.</w:t>
            </w:r>
            <w:r w:rsidRPr="00012521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досуговая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творчества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проводимых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учреждениями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посещающих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досуговые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чел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2110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клубных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формирований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2.1.4.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участников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клубных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формированиях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чел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2.2.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Чило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читателей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чел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Число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посещений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чел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Число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книговыдач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экз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Массовые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шт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Новые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поступления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пополнение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книжного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экз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28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3. 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3.1. </w:t>
            </w: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Уровень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плановых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назначений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расходам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реализацию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</w:tr>
      <w:tr w:rsidR="00012521" w:rsidRPr="00012521" w:rsidTr="009A160A">
        <w:trPr>
          <w:trHeight w:val="57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4. "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Энергосбережение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энергетической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"</w:t>
            </w:r>
          </w:p>
        </w:tc>
      </w:tr>
      <w:tr w:rsidR="00012521" w:rsidRPr="00012521" w:rsidTr="009A160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Доля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объемов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электрической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энегрии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потребляемой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используемой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бюджетными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учреждениями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оплата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приборов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общем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объеме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электрической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потребляемой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используемой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бюджетными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</w:tr>
      <w:tr w:rsidR="00012521" w:rsidRPr="00012521" w:rsidTr="009A160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Доля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объемов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потребляемого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(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используемого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бюджетными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учреждениями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расчеты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котроый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осуществляются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использованием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приборов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общем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объеме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потребляемого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используемого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)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бюджетными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Доля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энергетическими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ресурсами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7,6</w:t>
            </w:r>
          </w:p>
        </w:tc>
      </w:tr>
    </w:tbl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012521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12521">
        <w:rPr>
          <w:rFonts w:ascii="Arial Rounded MT Bold" w:hAnsi="Arial Rounded MT Bold" w:cs="Calibri"/>
          <w:sz w:val="24"/>
          <w:szCs w:val="24"/>
          <w:lang w:eastAsia="ar-SA"/>
        </w:rPr>
        <w:t xml:space="preserve">  </w:t>
      </w: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  <w:sectPr w:rsidR="009A160A" w:rsidRPr="00012521" w:rsidSect="00B5616D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W w:w="16442" w:type="dxa"/>
        <w:tblInd w:w="93" w:type="dxa"/>
        <w:tblLook w:val="04A0" w:firstRow="1" w:lastRow="0" w:firstColumn="1" w:lastColumn="0" w:noHBand="0" w:noVBand="1"/>
      </w:tblPr>
      <w:tblGrid>
        <w:gridCol w:w="696"/>
        <w:gridCol w:w="2024"/>
        <w:gridCol w:w="2465"/>
        <w:gridCol w:w="1860"/>
        <w:gridCol w:w="1296"/>
        <w:gridCol w:w="1296"/>
        <w:gridCol w:w="2680"/>
        <w:gridCol w:w="4125"/>
      </w:tblGrid>
      <w:tr w:rsidR="00012521" w:rsidRPr="00012521" w:rsidTr="009A160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№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</w:t>
            </w:r>
          </w:p>
        </w:tc>
      </w:tr>
      <w:tr w:rsidR="00012521" w:rsidRPr="00012521" w:rsidTr="009A160A">
        <w:trPr>
          <w:trHeight w:val="133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</w:tc>
      </w:tr>
    </w:tbl>
    <w:p w:rsidR="009A160A" w:rsidRPr="00012521" w:rsidRDefault="009A160A" w:rsidP="00012521">
      <w:pPr>
        <w:widowControl/>
        <w:autoSpaceDE/>
        <w:autoSpaceDN/>
        <w:adjustRightInd/>
        <w:ind w:firstLine="709"/>
        <w:jc w:val="both"/>
        <w:rPr>
          <w:rFonts w:ascii="Arial Rounded MT Bold" w:hAnsi="Arial Rounded MT Bold"/>
          <w:sz w:val="24"/>
          <w:szCs w:val="24"/>
        </w:rPr>
        <w:sectPr w:rsidR="009A160A" w:rsidRPr="00012521" w:rsidSect="00492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28"/>
        <w:gridCol w:w="1799"/>
        <w:gridCol w:w="2259"/>
        <w:gridCol w:w="1658"/>
        <w:gridCol w:w="1272"/>
        <w:gridCol w:w="1272"/>
        <w:gridCol w:w="1977"/>
        <w:gridCol w:w="1749"/>
        <w:gridCol w:w="1979"/>
      </w:tblGrid>
      <w:tr w:rsidR="00012521" w:rsidRPr="00012521" w:rsidTr="009A160A">
        <w:trPr>
          <w:trHeight w:val="73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3720" w:type="dxa"/>
              <w:tblLook w:val="04A0" w:firstRow="1" w:lastRow="0" w:firstColumn="1" w:lastColumn="0" w:noHBand="0" w:noVBand="1"/>
            </w:tblPr>
            <w:tblGrid>
              <w:gridCol w:w="3720"/>
            </w:tblGrid>
            <w:tr w:rsidR="00012521" w:rsidRPr="00012521" w:rsidTr="00664DC0">
              <w:trPr>
                <w:trHeight w:val="300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DC0" w:rsidRPr="00012521" w:rsidRDefault="00664DC0" w:rsidP="00012521">
                  <w:pPr>
                    <w:widowControl/>
                    <w:autoSpaceDE/>
                    <w:autoSpaceDN/>
                    <w:adjustRightInd/>
                    <w:ind w:firstLine="709"/>
                    <w:jc w:val="both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Приложение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012521" w:rsidRPr="00012521" w:rsidTr="00664DC0">
              <w:trPr>
                <w:trHeight w:val="1335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DC0" w:rsidRPr="00012521" w:rsidRDefault="00664DC0" w:rsidP="00012521">
                  <w:pPr>
                    <w:widowControl/>
                    <w:autoSpaceDE/>
                    <w:autoSpaceDN/>
                    <w:adjustRightInd/>
                    <w:ind w:firstLine="709"/>
                    <w:jc w:val="both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муниципальной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программе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«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Социально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>-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экономическое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развитие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Ерышевского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сельского</w:t>
                  </w:r>
                  <w:r w:rsidRPr="00012521"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 w:rsidRPr="00012521">
                    <w:rPr>
                      <w:rFonts w:ascii="Arial" w:hAnsi="Arial" w:cs="Arial"/>
                      <w:sz w:val="24"/>
                      <w:szCs w:val="24"/>
                    </w:rPr>
                    <w:t>поселения</w:t>
                  </w:r>
                  <w:r w:rsidRPr="00012521">
                    <w:rPr>
                      <w:rFonts w:ascii="Arial Rounded MT Bold" w:hAnsi="Arial Rounded MT Bold" w:cs="Arial Rounded MT Bold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План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2019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№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п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/</w:t>
            </w:r>
            <w:r w:rsidRPr="00012521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  <w:t>(</w:t>
            </w:r>
            <w:r w:rsidRPr="00012521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КБК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012521" w:rsidRPr="00012521" w:rsidTr="009A160A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начала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"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долгосрочного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3970,80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2848,00</w:t>
            </w:r>
          </w:p>
        </w:tc>
      </w:tr>
      <w:tr w:rsidR="00012521" w:rsidRPr="00012521" w:rsidTr="009A160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1122,80</w:t>
            </w:r>
          </w:p>
        </w:tc>
      </w:tr>
      <w:tr w:rsidR="00012521" w:rsidRPr="00012521" w:rsidTr="009A160A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инфраструктуры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66,00</w:t>
            </w:r>
          </w:p>
        </w:tc>
      </w:tr>
      <w:tr w:rsidR="00012521" w:rsidRPr="00012521" w:rsidTr="009A160A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электроэнергией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сетей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; </w:t>
            </w:r>
            <w:r w:rsidRPr="00012521">
              <w:rPr>
                <w:rFonts w:ascii="Arial" w:hAnsi="Arial" w:cs="Arial"/>
                <w:sz w:val="24"/>
                <w:szCs w:val="24"/>
              </w:rPr>
              <w:t>бесперебойная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электрических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сетей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; </w:t>
            </w:r>
            <w:r w:rsidRPr="00012521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доли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домовладений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уличным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</w:tr>
      <w:tr w:rsidR="00012521" w:rsidRPr="00012521" w:rsidTr="009A160A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санитарного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благополучия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4-</w:t>
            </w:r>
            <w:r w:rsidRPr="00012521">
              <w:rPr>
                <w:rFonts w:ascii="Arial" w:hAnsi="Arial" w:cs="Arial"/>
                <w:sz w:val="24"/>
                <w:szCs w:val="24"/>
              </w:rPr>
              <w:t>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кладбищ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питьевой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соответствующей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установленным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санитарно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гигиеническим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количестве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достаточном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удовлетворения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жизненных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потребностей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сохранения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здоровья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</w:tr>
      <w:tr w:rsidR="00012521" w:rsidRPr="00012521" w:rsidTr="009A160A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уровня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газификации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домовладений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дорожной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уровне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соответствующем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Озеленение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внешнего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облика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экологической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сохранности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ремонт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военно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мемориальных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Приведение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надлежащее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состояние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воинских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захоронений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братских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могил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</w:tr>
      <w:tr w:rsidR="00012521" w:rsidRPr="00012521" w:rsidTr="009A160A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восстановления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сохранения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устойчивого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парка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20,00</w:t>
            </w:r>
          </w:p>
        </w:tc>
      </w:tr>
      <w:tr w:rsidR="00012521" w:rsidRPr="00012521" w:rsidTr="009A160A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сбора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вывоза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мусора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твердых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бытовых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санитарно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экологического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внешнего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облика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Мерориятия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градостроительной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</w:rPr>
              <w:t>внешнего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облика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012521">
              <w:rPr>
                <w:rFonts w:ascii="Arial" w:hAnsi="Arial" w:cs="Arial"/>
                <w:sz w:val="24"/>
                <w:szCs w:val="24"/>
              </w:rPr>
              <w:t>внешнего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облика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культуры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1122,80</w:t>
            </w:r>
          </w:p>
        </w:tc>
      </w:tr>
      <w:tr w:rsidR="00012521" w:rsidRPr="00012521" w:rsidTr="009A160A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досуговая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благоприятных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условий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культурного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1122,80</w:t>
            </w:r>
          </w:p>
        </w:tc>
      </w:tr>
      <w:tr w:rsidR="00012521" w:rsidRPr="00012521" w:rsidTr="009A160A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Эффективное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времени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возможности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активного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творческого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различных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возрастных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категорий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2777,00</w:t>
            </w:r>
          </w:p>
        </w:tc>
      </w:tr>
      <w:tr w:rsidR="00012521" w:rsidRPr="00012521" w:rsidTr="009A160A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финансовых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обеспечивающих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2581,30</w:t>
            </w:r>
          </w:p>
        </w:tc>
      </w:tr>
      <w:tr w:rsidR="00012521" w:rsidRPr="00012521" w:rsidTr="009A160A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других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раходных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органами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обеспечивающих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других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195,70</w:t>
            </w:r>
          </w:p>
        </w:tc>
      </w:tr>
      <w:tr w:rsidR="00012521" w:rsidRPr="00012521" w:rsidTr="009A160A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"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Энергосбережение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энергетической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5,00</w:t>
            </w:r>
          </w:p>
        </w:tc>
      </w:tr>
      <w:tr w:rsidR="00012521" w:rsidRPr="00012521" w:rsidTr="009A160A">
        <w:trPr>
          <w:trHeight w:val="3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ресурсов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снижение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финансовой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нагрузки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счет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сокращения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платежей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топливо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электрическую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</w:tr>
      <w:tr w:rsidR="00012521" w:rsidRPr="00012521" w:rsidTr="009A160A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ресурсов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снижение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финансовой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нагрузки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счет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сокращения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платежей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топливо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электрическую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ресурсов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снижение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финансовой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нагрузки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счет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сокращения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платежей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топливо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энергетических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ресурсов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</w:tbl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43"/>
        <w:gridCol w:w="2218"/>
        <w:gridCol w:w="1628"/>
        <w:gridCol w:w="1124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№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реализацию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- </w:t>
            </w:r>
            <w:r w:rsidRPr="00012521">
              <w:rPr>
                <w:rFonts w:ascii="Arial" w:hAnsi="Arial" w:cs="Arial"/>
                <w:sz w:val="24"/>
                <w:szCs w:val="24"/>
              </w:rPr>
              <w:t>главного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далее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-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), </w:t>
            </w: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статей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годам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  <w:t>(</w:t>
            </w:r>
            <w:r w:rsidRPr="00012521">
              <w:rPr>
                <w:rFonts w:ascii="Arial" w:hAnsi="Arial" w:cs="Arial"/>
                <w:sz w:val="24"/>
                <w:szCs w:val="24"/>
              </w:rPr>
              <w:t>тыс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</w:rPr>
              <w:t>руб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.),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012521" w:rsidRPr="00012521" w:rsidTr="009A160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годам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2521" w:rsidRPr="00012521" w:rsidTr="009A160A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2021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30 174,70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4 237,80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4 822,15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4 579,59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3 935,16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6 099,20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3 970,80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1 280,10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1 249,90</w:t>
            </w:r>
          </w:p>
        </w:tc>
      </w:tr>
      <w:tr w:rsidR="00012521" w:rsidRPr="00012521" w:rsidTr="009A160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23 533,34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4 017,20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3 785,71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2 785,43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5 146,40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784,70</w:t>
            </w:r>
          </w:p>
        </w:tc>
      </w:tr>
      <w:tr w:rsidR="00012521" w:rsidRPr="00012521" w:rsidTr="009A160A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6 641,36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инфраструктуры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6 649,85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2 768,10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6 649,85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2 768,10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захоронеия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1 396,90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1 396,90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</w:tr>
      <w:tr w:rsidR="00012521" w:rsidRPr="00012521" w:rsidTr="009A160A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Организац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</w:tr>
      <w:tr w:rsidR="00012521" w:rsidRPr="00012521" w:rsidTr="009A160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дорожной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2 035,88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2 035,88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Озеленение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сохранности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ремонт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военно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мемориальных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2 458,64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2 383,40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2 458,64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2 383,40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сбора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вывоза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мусора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твердых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бытовых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Мерориятия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градостроительной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"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культуры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6 641,36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6 641,36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досуговая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5 949,44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5 949,44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бюджетам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районов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городских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округов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субвенций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из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областного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созданию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комиссий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делам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несовершеннолетних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защите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 w:cs="Arial Rounded MT Bold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16 876,49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2 377,30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738,20</w:t>
            </w:r>
          </w:p>
        </w:tc>
      </w:tr>
      <w:tr w:rsidR="00012521" w:rsidRPr="00012521" w:rsidTr="009A160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16 876,49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2 377,30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738,20</w:t>
            </w:r>
          </w:p>
        </w:tc>
      </w:tr>
      <w:tr w:rsidR="00012521" w:rsidRPr="00012521" w:rsidTr="009A160A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15 496,11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2 218,70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2 581,30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599,10</w:t>
            </w:r>
          </w:p>
        </w:tc>
      </w:tr>
      <w:tr w:rsidR="00012521" w:rsidRPr="00012521" w:rsidTr="009A160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15 496,11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2 218,70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2 581,30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599,10</w:t>
            </w:r>
          </w:p>
        </w:tc>
      </w:tr>
      <w:tr w:rsidR="00012521" w:rsidRPr="00012521" w:rsidTr="009A160A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других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органамиместного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1 380,38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139,10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1 380,38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139,10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"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Энергосбережение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энергетической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</w:tbl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04"/>
        <w:gridCol w:w="2303"/>
        <w:gridCol w:w="1630"/>
        <w:gridCol w:w="1112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012521" w:rsidRPr="00012521" w:rsidTr="009A16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№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</w:t>
            </w:r>
          </w:p>
        </w:tc>
      </w:tr>
      <w:tr w:rsidR="00012521" w:rsidRPr="00012521" w:rsidTr="009A160A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sz w:val="24"/>
                <w:szCs w:val="24"/>
              </w:rPr>
              <w:t>»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</w:tr>
      <w:tr w:rsidR="00012521" w:rsidRPr="00012521" w:rsidTr="009A160A">
        <w:trPr>
          <w:trHeight w:val="148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Финансовое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прогнозная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справочная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)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оценка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расходов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федерального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областного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бюджета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внебюджетных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фондов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юридических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физических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лиц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реализацию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</w:tr>
      <w:tr w:rsidR="00012521" w:rsidRPr="00012521" w:rsidTr="009A160A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Оценка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тыс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. </w:t>
            </w:r>
            <w:r w:rsidRPr="00012521">
              <w:rPr>
                <w:rFonts w:ascii="Arial" w:hAnsi="Arial" w:cs="Arial"/>
                <w:sz w:val="24"/>
                <w:szCs w:val="24"/>
              </w:rPr>
              <w:t>руб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</w:tr>
      <w:tr w:rsidR="00012521" w:rsidRPr="00012521" w:rsidTr="009A160A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годам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2521" w:rsidRPr="00012521" w:rsidTr="009A160A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2021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30174,70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4237,80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4822,15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4579,59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3935,16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6099,20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3970,80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1280,10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1249,90</w:t>
            </w:r>
          </w:p>
        </w:tc>
      </w:tr>
      <w:tr w:rsidR="00012521" w:rsidRPr="00012521" w:rsidTr="009A160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81,30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2604,85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528,30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1987,70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26993,15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4179,20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4694,87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3982,39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3838,59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4036,20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1201,30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1168,60</w:t>
            </w:r>
          </w:p>
        </w:tc>
      </w:tr>
      <w:tr w:rsidR="00012521" w:rsidRPr="00012521" w:rsidTr="009A160A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лица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инфраструктуры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6649,85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2768,10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2604,85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528,30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1987,70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4045,00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1612,90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</w:tr>
      <w:tr w:rsidR="00012521" w:rsidRPr="00012521" w:rsidTr="009A160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75,25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6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5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341,40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дорожной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2035,88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1535,88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Озеленение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сохранности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ремонт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военно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мемориальных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2458,64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2383,40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529,04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сбора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вывоза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мусора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твердых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бытовых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9A160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Мерориятия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градостроительной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культуры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Культурно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досуговая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5949,44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5949,44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</w:tr>
      <w:tr w:rsidR="00012521" w:rsidRPr="00012521" w:rsidTr="009A16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образований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переданных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 w:cs="Arial Rounded MT Bold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16876,49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2377,30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738,20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576,70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81,30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16299,79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2628,90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2277,02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2563,98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2483,19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2302,00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2698,20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656,90</w:t>
            </w:r>
          </w:p>
        </w:tc>
      </w:tr>
      <w:tr w:rsidR="00012521" w:rsidRPr="00012521" w:rsidTr="009A160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 w:cs="Times New Roman CYR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15496,11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2218,70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2581,30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599,10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15496,11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2218,70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2581,30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599,10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Times New Roman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других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органами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1380,38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139,10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81,30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 w:cs="Arial CYR"/>
                <w:sz w:val="24"/>
                <w:szCs w:val="24"/>
              </w:rPr>
            </w:pPr>
            <w:r w:rsidRPr="00012521">
              <w:rPr>
                <w:rFonts w:ascii="Arial Rounded MT Bold" w:hAnsi="Arial Rounded MT Bold" w:cs="Arial CYR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57,80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Энергосбережение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энергетической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iCs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i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iCs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9A16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всего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9A160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внеб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юджетные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фонды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9A160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60A" w:rsidRPr="00012521" w:rsidRDefault="009A160A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</w:tbl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A160A" w:rsidRPr="00012521" w:rsidRDefault="009A160A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90"/>
        <w:gridCol w:w="2144"/>
        <w:gridCol w:w="1576"/>
        <w:gridCol w:w="695"/>
        <w:gridCol w:w="661"/>
        <w:gridCol w:w="779"/>
        <w:gridCol w:w="546"/>
        <w:gridCol w:w="824"/>
        <w:gridCol w:w="824"/>
        <w:gridCol w:w="824"/>
        <w:gridCol w:w="824"/>
        <w:gridCol w:w="934"/>
        <w:gridCol w:w="824"/>
        <w:gridCol w:w="824"/>
        <w:gridCol w:w="824"/>
      </w:tblGrid>
      <w:tr w:rsidR="00012521" w:rsidRPr="00012521" w:rsidTr="00664DC0">
        <w:trPr>
          <w:trHeight w:val="1545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Расчет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бюджетных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проектировок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реализацию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Социально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"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разрезе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основных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мероприятий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2019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планоый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период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2020-2021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гг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.</w:t>
            </w:r>
          </w:p>
        </w:tc>
      </w:tr>
      <w:tr w:rsidR="00012521" w:rsidRPr="00012521" w:rsidTr="00664DC0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,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,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,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br/>
            </w:r>
            <w:r w:rsidRPr="00012521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- </w:t>
            </w:r>
            <w:r w:rsidRPr="00012521">
              <w:rPr>
                <w:rFonts w:ascii="Arial" w:hAnsi="Arial" w:cs="Arial"/>
                <w:sz w:val="24"/>
                <w:szCs w:val="24"/>
              </w:rPr>
              <w:t>главного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далее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-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Коды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Сумма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бюджетных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ассигнований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годам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(</w:t>
            </w:r>
            <w:r w:rsidRPr="00012521">
              <w:rPr>
                <w:rFonts w:ascii="Arial" w:hAnsi="Arial" w:cs="Arial"/>
                <w:sz w:val="24"/>
                <w:szCs w:val="24"/>
              </w:rPr>
              <w:t>тыс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.</w:t>
            </w:r>
            <w:r w:rsidRPr="00012521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</w:tr>
      <w:tr w:rsidR="00012521" w:rsidRPr="00012521" w:rsidTr="00664DC0">
        <w:trPr>
          <w:trHeight w:val="2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ЦСР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2021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</w:t>
            </w:r>
          </w:p>
        </w:tc>
      </w:tr>
      <w:tr w:rsidR="00012521" w:rsidRPr="00012521" w:rsidTr="00664DC0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Социально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экономическое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4 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237,80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 xml:space="preserve">4 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822,15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 xml:space="preserve">4 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579,59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 xml:space="preserve">3 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935,16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6099,2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 xml:space="preserve">3 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970,80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 xml:space="preserve">1 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280,10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 xml:space="preserve">1 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249,90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4 017,20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3 785,71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2 785,43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5146,40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2 848,00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784,70</w:t>
            </w:r>
          </w:p>
        </w:tc>
      </w:tr>
      <w:tr w:rsidR="00012521" w:rsidRPr="00012521" w:rsidTr="00664DC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инфраструктуры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2768,10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2768,10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уличного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35,00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</w:tr>
      <w:tr w:rsidR="00012521" w:rsidRPr="00012521" w:rsidTr="00664DC0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664DC0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5,50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01 1 03 786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664DC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</w:tr>
      <w:tr w:rsidR="00012521" w:rsidRPr="00012521" w:rsidTr="00664DC0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01 1 04 78610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дорожной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дорог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04 09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Озеленение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сохранности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ремонт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военно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мемориальных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2,00</w:t>
            </w:r>
          </w:p>
        </w:tc>
      </w:tr>
      <w:tr w:rsidR="00012521" w:rsidRPr="00012521" w:rsidTr="00664DC0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2383,40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236,10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04 12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01 1 08 78520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04 12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08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217,70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сбора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вывоза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мусора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твердых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бытовых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отходов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Pr="000125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04 12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664DC0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Мерориятия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развитию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градостроительной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04 12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01 1 10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70850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1.11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Поддержка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01 1 11</w:t>
            </w:r>
            <w:r w:rsidR="00012521" w:rsidRPr="00012521">
              <w:rPr>
                <w:rFonts w:ascii="Arial Rounded MT Bold" w:hAnsi="Arial Rounded MT Bold"/>
                <w:sz w:val="24"/>
                <w:szCs w:val="24"/>
              </w:rPr>
              <w:t xml:space="preserve"> 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культуры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465,20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1 122,80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465,20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Культурно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-</w:t>
            </w:r>
            <w:r w:rsidRPr="00012521">
              <w:rPr>
                <w:rFonts w:ascii="Arial" w:hAnsi="Arial" w:cs="Arial"/>
                <w:sz w:val="24"/>
                <w:szCs w:val="24"/>
              </w:rPr>
              <w:t>досуговая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народного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952,80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1 122,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lastRenderedPageBreak/>
              <w:t>465,20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465,20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381,50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335,68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282,60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282,60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229,77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181,60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</w:tr>
      <w:tr w:rsidR="00012521" w:rsidRPr="00012521" w:rsidTr="00664DC0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библиотечного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МКУК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"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КДО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01 2 02 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«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реализации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муниципальной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  <w:r w:rsidRPr="00012521">
              <w:rPr>
                <w:rFonts w:ascii="Arial Rounded MT Bold" w:hAnsi="Arial Rounded MT Bold" w:cs="Arial Rounded MT Bold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2377,30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738,20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2377,30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738,20</w:t>
            </w:r>
          </w:p>
        </w:tc>
      </w:tr>
      <w:tr w:rsidR="00012521" w:rsidRPr="00012521" w:rsidTr="00664DC0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2218,70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2 581,30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631,80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599,10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576,40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829,19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615,65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229,00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729,82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877,30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953,80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308,00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8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6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7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7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5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8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6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3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4,30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01 07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01 3 01 70120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5,50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12,00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0,30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Финансовое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других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расходных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органами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195,70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139,10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72,80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8,50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03 09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57,60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10 03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10 03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01 3 02 705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10 03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0,20</w:t>
            </w:r>
          </w:p>
        </w:tc>
      </w:tr>
      <w:tr w:rsidR="00012521" w:rsidRPr="00012521" w:rsidTr="00664DC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01 3 02 27880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"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Энергосбережение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энергетической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эффективности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0,50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9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1 4 01 72010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2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05 03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01 4 01 78670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0,50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01 4 02 72010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01 4 03 72010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Основное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4.4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Повышение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lastRenderedPageBreak/>
              <w:t>энергоэффективности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bCs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bCs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в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том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числе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ГРБС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 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Ерышевского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012521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012521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01 4 04 72010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012521">
              <w:rPr>
                <w:rFonts w:ascii="Arial Rounded MT Bold" w:hAnsi="Arial Rounded MT Bold"/>
                <w:sz w:val="24"/>
                <w:szCs w:val="24"/>
              </w:rPr>
              <w:t>0,00</w:t>
            </w:r>
          </w:p>
        </w:tc>
      </w:tr>
      <w:tr w:rsidR="00012521" w:rsidRPr="00012521" w:rsidTr="00664DC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12521" w:rsidRPr="00012521" w:rsidTr="00664DC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DC0" w:rsidRPr="00012521" w:rsidRDefault="00664DC0" w:rsidP="00012521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664DC0" w:rsidRPr="00012521" w:rsidRDefault="00664DC0" w:rsidP="00012521">
      <w:pPr>
        <w:ind w:firstLine="709"/>
        <w:jc w:val="both"/>
        <w:rPr>
          <w:rFonts w:ascii="Arial Rounded MT Bold" w:hAnsi="Arial Rounded MT Bold"/>
          <w:sz w:val="24"/>
          <w:szCs w:val="24"/>
        </w:rPr>
      </w:pPr>
    </w:p>
    <w:sectPr w:rsidR="00664DC0" w:rsidRPr="00012521" w:rsidSect="009A16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F0" w:rsidRDefault="008D1BF0">
      <w:r>
        <w:separator/>
      </w:r>
    </w:p>
  </w:endnote>
  <w:endnote w:type="continuationSeparator" w:id="0">
    <w:p w:rsidR="008D1BF0" w:rsidRDefault="008D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F0" w:rsidRDefault="008D1BF0">
      <w:r>
        <w:separator/>
      </w:r>
    </w:p>
  </w:footnote>
  <w:footnote w:type="continuationSeparator" w:id="0">
    <w:p w:rsidR="008D1BF0" w:rsidRDefault="008D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0A" w:rsidRDefault="009A160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66471">
      <w:rPr>
        <w:noProof/>
      </w:rPr>
      <w:t>5</w:t>
    </w:r>
    <w:r>
      <w:rPr>
        <w:noProof/>
      </w:rPr>
      <w:fldChar w:fldCharType="end"/>
    </w:r>
  </w:p>
  <w:p w:rsidR="009A160A" w:rsidRDefault="009A16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60A" w:rsidRDefault="009A160A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66471">
      <w:rPr>
        <w:noProof/>
      </w:rPr>
      <w:t>91</w:t>
    </w:r>
    <w:r>
      <w:rPr>
        <w:noProof/>
      </w:rPr>
      <w:fldChar w:fldCharType="end"/>
    </w:r>
  </w:p>
  <w:p w:rsidR="009A160A" w:rsidRDefault="009A16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multilevel"/>
    <w:tmpl w:val="B358E636"/>
    <w:name w:val="WW8Num7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2">
    <w:nsid w:val="0000000D"/>
    <w:multiLevelType w:val="singleLevel"/>
    <w:tmpl w:val="85E298C8"/>
    <w:name w:val="WW8Num13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5315A66"/>
    <w:multiLevelType w:val="hybridMultilevel"/>
    <w:tmpl w:val="65FA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BD22A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72529C7"/>
    <w:multiLevelType w:val="hybridMultilevel"/>
    <w:tmpl w:val="AA167E5C"/>
    <w:lvl w:ilvl="0" w:tplc="76366C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4E3738"/>
    <w:multiLevelType w:val="hybridMultilevel"/>
    <w:tmpl w:val="45B81992"/>
    <w:lvl w:ilvl="0" w:tplc="5A721C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DA5D87"/>
    <w:multiLevelType w:val="hybridMultilevel"/>
    <w:tmpl w:val="A4DAE5A8"/>
    <w:lvl w:ilvl="0" w:tplc="014AC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1F276E"/>
    <w:multiLevelType w:val="hybridMultilevel"/>
    <w:tmpl w:val="42BA29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D20FD4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E4937A0"/>
    <w:multiLevelType w:val="hybridMultilevel"/>
    <w:tmpl w:val="41663344"/>
    <w:lvl w:ilvl="0" w:tplc="014ACC2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537685"/>
    <w:multiLevelType w:val="hybridMultilevel"/>
    <w:tmpl w:val="13981CC6"/>
    <w:lvl w:ilvl="0" w:tplc="915E3C3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7">
    <w:nsid w:val="75F91925"/>
    <w:multiLevelType w:val="hybridMultilevel"/>
    <w:tmpl w:val="B240D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9"/>
  </w:num>
  <w:num w:numId="19">
    <w:abstractNumId w:val="26"/>
  </w:num>
  <w:num w:numId="20">
    <w:abstractNumId w:val="21"/>
  </w:num>
  <w:num w:numId="21">
    <w:abstractNumId w:val="1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27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1"/>
    <w:rsid w:val="00003A9A"/>
    <w:rsid w:val="00006C4B"/>
    <w:rsid w:val="00006F1A"/>
    <w:rsid w:val="00012521"/>
    <w:rsid w:val="000134BB"/>
    <w:rsid w:val="00013D0D"/>
    <w:rsid w:val="000304D7"/>
    <w:rsid w:val="00041250"/>
    <w:rsid w:val="0004501C"/>
    <w:rsid w:val="000514FB"/>
    <w:rsid w:val="00052F63"/>
    <w:rsid w:val="00063F14"/>
    <w:rsid w:val="000747DC"/>
    <w:rsid w:val="00074C8C"/>
    <w:rsid w:val="0008009B"/>
    <w:rsid w:val="00083170"/>
    <w:rsid w:val="00092BAE"/>
    <w:rsid w:val="00096995"/>
    <w:rsid w:val="00097782"/>
    <w:rsid w:val="000A26C2"/>
    <w:rsid w:val="000A44A5"/>
    <w:rsid w:val="000A57EB"/>
    <w:rsid w:val="000A6E85"/>
    <w:rsid w:val="000B5B3D"/>
    <w:rsid w:val="000D15E9"/>
    <w:rsid w:val="000D3659"/>
    <w:rsid w:val="000E031B"/>
    <w:rsid w:val="000F3911"/>
    <w:rsid w:val="00104ACE"/>
    <w:rsid w:val="00105B4E"/>
    <w:rsid w:val="001077BC"/>
    <w:rsid w:val="00120C13"/>
    <w:rsid w:val="00134977"/>
    <w:rsid w:val="0014056D"/>
    <w:rsid w:val="0014064F"/>
    <w:rsid w:val="00142DD3"/>
    <w:rsid w:val="00144630"/>
    <w:rsid w:val="001450F7"/>
    <w:rsid w:val="00161060"/>
    <w:rsid w:val="001653CA"/>
    <w:rsid w:val="00166471"/>
    <w:rsid w:val="00170DFB"/>
    <w:rsid w:val="00173DBB"/>
    <w:rsid w:val="0017751D"/>
    <w:rsid w:val="00177551"/>
    <w:rsid w:val="0018638D"/>
    <w:rsid w:val="001A5430"/>
    <w:rsid w:val="001A663F"/>
    <w:rsid w:val="001B3E3D"/>
    <w:rsid w:val="001C0F3D"/>
    <w:rsid w:val="001C43B1"/>
    <w:rsid w:val="001D343A"/>
    <w:rsid w:val="001D5A41"/>
    <w:rsid w:val="001E189B"/>
    <w:rsid w:val="001E33E6"/>
    <w:rsid w:val="001E652F"/>
    <w:rsid w:val="001E7D33"/>
    <w:rsid w:val="001E7E33"/>
    <w:rsid w:val="001F1115"/>
    <w:rsid w:val="001F483D"/>
    <w:rsid w:val="00205582"/>
    <w:rsid w:val="00207EDC"/>
    <w:rsid w:val="00221408"/>
    <w:rsid w:val="00221B64"/>
    <w:rsid w:val="002239B5"/>
    <w:rsid w:val="002355D8"/>
    <w:rsid w:val="002373A0"/>
    <w:rsid w:val="00242E11"/>
    <w:rsid w:val="00243C14"/>
    <w:rsid w:val="00243FB9"/>
    <w:rsid w:val="00245401"/>
    <w:rsid w:val="0024654F"/>
    <w:rsid w:val="0024711F"/>
    <w:rsid w:val="00250EC4"/>
    <w:rsid w:val="00253D44"/>
    <w:rsid w:val="00255A0F"/>
    <w:rsid w:val="00255C2A"/>
    <w:rsid w:val="00262BCA"/>
    <w:rsid w:val="00265076"/>
    <w:rsid w:val="002711DD"/>
    <w:rsid w:val="00275FBF"/>
    <w:rsid w:val="00280021"/>
    <w:rsid w:val="00283EB0"/>
    <w:rsid w:val="00294AF1"/>
    <w:rsid w:val="002A5F73"/>
    <w:rsid w:val="002B4799"/>
    <w:rsid w:val="002B56FE"/>
    <w:rsid w:val="002B7F7A"/>
    <w:rsid w:val="002C309A"/>
    <w:rsid w:val="002C32AF"/>
    <w:rsid w:val="002D64A5"/>
    <w:rsid w:val="002D70A0"/>
    <w:rsid w:val="002E35BB"/>
    <w:rsid w:val="002E4AF8"/>
    <w:rsid w:val="002F2C79"/>
    <w:rsid w:val="00311358"/>
    <w:rsid w:val="00321D40"/>
    <w:rsid w:val="0032375C"/>
    <w:rsid w:val="00327730"/>
    <w:rsid w:val="00327D58"/>
    <w:rsid w:val="00340168"/>
    <w:rsid w:val="003421E6"/>
    <w:rsid w:val="00354469"/>
    <w:rsid w:val="00356FE0"/>
    <w:rsid w:val="00372B37"/>
    <w:rsid w:val="00385EE7"/>
    <w:rsid w:val="003A1CDE"/>
    <w:rsid w:val="003A4029"/>
    <w:rsid w:val="003B1EEF"/>
    <w:rsid w:val="003B71AA"/>
    <w:rsid w:val="003C0551"/>
    <w:rsid w:val="003C0837"/>
    <w:rsid w:val="003D2B01"/>
    <w:rsid w:val="003D7BDE"/>
    <w:rsid w:val="003F1D6E"/>
    <w:rsid w:val="003F20B2"/>
    <w:rsid w:val="004005F6"/>
    <w:rsid w:val="00405C5E"/>
    <w:rsid w:val="00420F1B"/>
    <w:rsid w:val="00426B20"/>
    <w:rsid w:val="00434F08"/>
    <w:rsid w:val="004441D9"/>
    <w:rsid w:val="00444A84"/>
    <w:rsid w:val="0044774E"/>
    <w:rsid w:val="004479E4"/>
    <w:rsid w:val="00454620"/>
    <w:rsid w:val="0045668E"/>
    <w:rsid w:val="004567C3"/>
    <w:rsid w:val="00457913"/>
    <w:rsid w:val="00467D44"/>
    <w:rsid w:val="004818FB"/>
    <w:rsid w:val="004924B0"/>
    <w:rsid w:val="004B0375"/>
    <w:rsid w:val="004C4684"/>
    <w:rsid w:val="004C640D"/>
    <w:rsid w:val="004E4A08"/>
    <w:rsid w:val="00503D6F"/>
    <w:rsid w:val="0050587A"/>
    <w:rsid w:val="00513BC1"/>
    <w:rsid w:val="00525591"/>
    <w:rsid w:val="00525A78"/>
    <w:rsid w:val="00527E5C"/>
    <w:rsid w:val="0053179A"/>
    <w:rsid w:val="00533B0A"/>
    <w:rsid w:val="0054117D"/>
    <w:rsid w:val="00542D75"/>
    <w:rsid w:val="00550A35"/>
    <w:rsid w:val="005524B8"/>
    <w:rsid w:val="005625C8"/>
    <w:rsid w:val="005646FD"/>
    <w:rsid w:val="00582A1E"/>
    <w:rsid w:val="00590387"/>
    <w:rsid w:val="005973EF"/>
    <w:rsid w:val="005A1899"/>
    <w:rsid w:val="005A235E"/>
    <w:rsid w:val="005C4558"/>
    <w:rsid w:val="005D3CD9"/>
    <w:rsid w:val="005D5111"/>
    <w:rsid w:val="005E50C7"/>
    <w:rsid w:val="005F503B"/>
    <w:rsid w:val="00622634"/>
    <w:rsid w:val="006402CC"/>
    <w:rsid w:val="00646EE4"/>
    <w:rsid w:val="0065253D"/>
    <w:rsid w:val="00653534"/>
    <w:rsid w:val="00664DC0"/>
    <w:rsid w:val="00665248"/>
    <w:rsid w:val="006751CF"/>
    <w:rsid w:val="00677407"/>
    <w:rsid w:val="00682BC1"/>
    <w:rsid w:val="00683A2D"/>
    <w:rsid w:val="006910BB"/>
    <w:rsid w:val="00697BC1"/>
    <w:rsid w:val="006A24EC"/>
    <w:rsid w:val="006A362E"/>
    <w:rsid w:val="006A51FC"/>
    <w:rsid w:val="006B0BBB"/>
    <w:rsid w:val="006B4CBD"/>
    <w:rsid w:val="006B4D16"/>
    <w:rsid w:val="006C7D61"/>
    <w:rsid w:val="006F79FD"/>
    <w:rsid w:val="0070423D"/>
    <w:rsid w:val="007043E8"/>
    <w:rsid w:val="00704C14"/>
    <w:rsid w:val="00713835"/>
    <w:rsid w:val="00723C1A"/>
    <w:rsid w:val="00733904"/>
    <w:rsid w:val="00742153"/>
    <w:rsid w:val="00743A34"/>
    <w:rsid w:val="00746C96"/>
    <w:rsid w:val="007531FC"/>
    <w:rsid w:val="00754559"/>
    <w:rsid w:val="00765CD4"/>
    <w:rsid w:val="00772C79"/>
    <w:rsid w:val="00773751"/>
    <w:rsid w:val="00774AF9"/>
    <w:rsid w:val="00777E87"/>
    <w:rsid w:val="007844FA"/>
    <w:rsid w:val="00785E00"/>
    <w:rsid w:val="00787609"/>
    <w:rsid w:val="00790A63"/>
    <w:rsid w:val="0079629B"/>
    <w:rsid w:val="007B5BA9"/>
    <w:rsid w:val="007C0481"/>
    <w:rsid w:val="007D7CF7"/>
    <w:rsid w:val="007F156B"/>
    <w:rsid w:val="00804AB2"/>
    <w:rsid w:val="008061CC"/>
    <w:rsid w:val="00807CC1"/>
    <w:rsid w:val="008342C6"/>
    <w:rsid w:val="00834567"/>
    <w:rsid w:val="00837C6D"/>
    <w:rsid w:val="008423CF"/>
    <w:rsid w:val="00852F02"/>
    <w:rsid w:val="0086357A"/>
    <w:rsid w:val="00867FE7"/>
    <w:rsid w:val="00877442"/>
    <w:rsid w:val="00880A93"/>
    <w:rsid w:val="00884BA5"/>
    <w:rsid w:val="008868EF"/>
    <w:rsid w:val="008957B7"/>
    <w:rsid w:val="00896C69"/>
    <w:rsid w:val="0089720C"/>
    <w:rsid w:val="0089723A"/>
    <w:rsid w:val="008A6A64"/>
    <w:rsid w:val="008D1BF0"/>
    <w:rsid w:val="008D3653"/>
    <w:rsid w:val="008E0989"/>
    <w:rsid w:val="008E3437"/>
    <w:rsid w:val="008E709C"/>
    <w:rsid w:val="0090115D"/>
    <w:rsid w:val="009046AF"/>
    <w:rsid w:val="00910A02"/>
    <w:rsid w:val="00915C1F"/>
    <w:rsid w:val="009227A2"/>
    <w:rsid w:val="009377CB"/>
    <w:rsid w:val="009413C1"/>
    <w:rsid w:val="00947082"/>
    <w:rsid w:val="00953AD0"/>
    <w:rsid w:val="00956520"/>
    <w:rsid w:val="009614A9"/>
    <w:rsid w:val="00963EE2"/>
    <w:rsid w:val="00966573"/>
    <w:rsid w:val="00972F14"/>
    <w:rsid w:val="009838C4"/>
    <w:rsid w:val="00997FA9"/>
    <w:rsid w:val="009A160A"/>
    <w:rsid w:val="009A3277"/>
    <w:rsid w:val="009A7CD8"/>
    <w:rsid w:val="009B4EE7"/>
    <w:rsid w:val="009C67FF"/>
    <w:rsid w:val="009D15F3"/>
    <w:rsid w:val="009E64A2"/>
    <w:rsid w:val="00A0484D"/>
    <w:rsid w:val="00A1270B"/>
    <w:rsid w:val="00A143CB"/>
    <w:rsid w:val="00A16F27"/>
    <w:rsid w:val="00A17E7A"/>
    <w:rsid w:val="00A24400"/>
    <w:rsid w:val="00A24D8B"/>
    <w:rsid w:val="00A26CEA"/>
    <w:rsid w:val="00A27C00"/>
    <w:rsid w:val="00A363C6"/>
    <w:rsid w:val="00A37D30"/>
    <w:rsid w:val="00A52A52"/>
    <w:rsid w:val="00A61A46"/>
    <w:rsid w:val="00A62D80"/>
    <w:rsid w:val="00A63D00"/>
    <w:rsid w:val="00A7019C"/>
    <w:rsid w:val="00A770B6"/>
    <w:rsid w:val="00A77CCF"/>
    <w:rsid w:val="00A83471"/>
    <w:rsid w:val="00A838A6"/>
    <w:rsid w:val="00A843E8"/>
    <w:rsid w:val="00AA2DE5"/>
    <w:rsid w:val="00AA6A1E"/>
    <w:rsid w:val="00AC6BBE"/>
    <w:rsid w:val="00AD5B15"/>
    <w:rsid w:val="00AF3FF4"/>
    <w:rsid w:val="00AF5D28"/>
    <w:rsid w:val="00B16621"/>
    <w:rsid w:val="00B17991"/>
    <w:rsid w:val="00B25B1A"/>
    <w:rsid w:val="00B47BA1"/>
    <w:rsid w:val="00B521A5"/>
    <w:rsid w:val="00B5616D"/>
    <w:rsid w:val="00B74830"/>
    <w:rsid w:val="00B814BF"/>
    <w:rsid w:val="00B920EE"/>
    <w:rsid w:val="00B95F71"/>
    <w:rsid w:val="00B969F8"/>
    <w:rsid w:val="00BA1B14"/>
    <w:rsid w:val="00BA5175"/>
    <w:rsid w:val="00BC13D6"/>
    <w:rsid w:val="00BD54F3"/>
    <w:rsid w:val="00BD79AB"/>
    <w:rsid w:val="00BE22C8"/>
    <w:rsid w:val="00BE2DC8"/>
    <w:rsid w:val="00BE3B18"/>
    <w:rsid w:val="00BE5A19"/>
    <w:rsid w:val="00C06BF8"/>
    <w:rsid w:val="00C158AA"/>
    <w:rsid w:val="00C20B34"/>
    <w:rsid w:val="00C3449D"/>
    <w:rsid w:val="00C350F5"/>
    <w:rsid w:val="00C36A31"/>
    <w:rsid w:val="00C4340A"/>
    <w:rsid w:val="00C450DF"/>
    <w:rsid w:val="00C47A85"/>
    <w:rsid w:val="00C51805"/>
    <w:rsid w:val="00C6655F"/>
    <w:rsid w:val="00C76097"/>
    <w:rsid w:val="00C80799"/>
    <w:rsid w:val="00C8411C"/>
    <w:rsid w:val="00C938D0"/>
    <w:rsid w:val="00C95970"/>
    <w:rsid w:val="00CA5F2C"/>
    <w:rsid w:val="00CB3CC6"/>
    <w:rsid w:val="00CB4DE8"/>
    <w:rsid w:val="00CB75A5"/>
    <w:rsid w:val="00CD75B4"/>
    <w:rsid w:val="00CE7FB6"/>
    <w:rsid w:val="00CF0751"/>
    <w:rsid w:val="00CF705B"/>
    <w:rsid w:val="00D00452"/>
    <w:rsid w:val="00D21FD6"/>
    <w:rsid w:val="00D30119"/>
    <w:rsid w:val="00D34F06"/>
    <w:rsid w:val="00D43DD2"/>
    <w:rsid w:val="00D462E9"/>
    <w:rsid w:val="00D524D6"/>
    <w:rsid w:val="00D54357"/>
    <w:rsid w:val="00D63E06"/>
    <w:rsid w:val="00D66579"/>
    <w:rsid w:val="00D67CDA"/>
    <w:rsid w:val="00D77BB7"/>
    <w:rsid w:val="00D86BA3"/>
    <w:rsid w:val="00DB12AE"/>
    <w:rsid w:val="00DC3465"/>
    <w:rsid w:val="00DC547C"/>
    <w:rsid w:val="00DD51D7"/>
    <w:rsid w:val="00DE2C41"/>
    <w:rsid w:val="00DE36C6"/>
    <w:rsid w:val="00DE4C84"/>
    <w:rsid w:val="00DE5A5A"/>
    <w:rsid w:val="00DE7A0C"/>
    <w:rsid w:val="00DF4C98"/>
    <w:rsid w:val="00DF7EC8"/>
    <w:rsid w:val="00E10679"/>
    <w:rsid w:val="00E22654"/>
    <w:rsid w:val="00E23C3A"/>
    <w:rsid w:val="00E26C7F"/>
    <w:rsid w:val="00E27A30"/>
    <w:rsid w:val="00E33020"/>
    <w:rsid w:val="00E5379B"/>
    <w:rsid w:val="00E54047"/>
    <w:rsid w:val="00E6384D"/>
    <w:rsid w:val="00E73045"/>
    <w:rsid w:val="00E81972"/>
    <w:rsid w:val="00E9056F"/>
    <w:rsid w:val="00E9323D"/>
    <w:rsid w:val="00E961CA"/>
    <w:rsid w:val="00E97578"/>
    <w:rsid w:val="00EA287A"/>
    <w:rsid w:val="00EB7189"/>
    <w:rsid w:val="00EC2A2C"/>
    <w:rsid w:val="00EC3924"/>
    <w:rsid w:val="00EC5DA6"/>
    <w:rsid w:val="00EE07A1"/>
    <w:rsid w:val="00EE10F1"/>
    <w:rsid w:val="00EE6A00"/>
    <w:rsid w:val="00EF0EC2"/>
    <w:rsid w:val="00EF325C"/>
    <w:rsid w:val="00EF574D"/>
    <w:rsid w:val="00F02CE7"/>
    <w:rsid w:val="00F04698"/>
    <w:rsid w:val="00F05D88"/>
    <w:rsid w:val="00F11287"/>
    <w:rsid w:val="00F1363A"/>
    <w:rsid w:val="00F26D5A"/>
    <w:rsid w:val="00F3357F"/>
    <w:rsid w:val="00F428D8"/>
    <w:rsid w:val="00F47D42"/>
    <w:rsid w:val="00F54990"/>
    <w:rsid w:val="00F649D1"/>
    <w:rsid w:val="00F75305"/>
    <w:rsid w:val="00F75FAA"/>
    <w:rsid w:val="00F76702"/>
    <w:rsid w:val="00F830DA"/>
    <w:rsid w:val="00F85E36"/>
    <w:rsid w:val="00F9116F"/>
    <w:rsid w:val="00F9498B"/>
    <w:rsid w:val="00F96348"/>
    <w:rsid w:val="00FA2AC0"/>
    <w:rsid w:val="00FA3B53"/>
    <w:rsid w:val="00FA6CA9"/>
    <w:rsid w:val="00FB42C0"/>
    <w:rsid w:val="00FD2964"/>
    <w:rsid w:val="00FD30EF"/>
    <w:rsid w:val="00FD6861"/>
    <w:rsid w:val="00FE1B92"/>
    <w:rsid w:val="00FF27EB"/>
    <w:rsid w:val="00FF42AD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9A160A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9A160A"/>
    <w:rPr>
      <w:rFonts w:cs="Calibri"/>
      <w:b/>
      <w:bCs/>
      <w:kern w:val="1"/>
      <w:sz w:val="48"/>
      <w:szCs w:val="4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A160A"/>
  </w:style>
  <w:style w:type="character" w:customStyle="1" w:styleId="WW8Num4z0">
    <w:name w:val="WW8Num4z0"/>
    <w:uiPriority w:val="99"/>
    <w:rsid w:val="009A160A"/>
    <w:rPr>
      <w:rFonts w:ascii="Times New Roman" w:hAnsi="Times New Roman"/>
    </w:rPr>
  </w:style>
  <w:style w:type="character" w:customStyle="1" w:styleId="WW8Num9z0">
    <w:name w:val="WW8Num9z0"/>
    <w:uiPriority w:val="99"/>
    <w:rsid w:val="009A160A"/>
    <w:rPr>
      <w:rFonts w:ascii="Times New Roman" w:hAnsi="Times New Roman"/>
    </w:rPr>
  </w:style>
  <w:style w:type="character" w:customStyle="1" w:styleId="WW8Num10z0">
    <w:name w:val="WW8Num10z0"/>
    <w:uiPriority w:val="99"/>
    <w:rsid w:val="009A160A"/>
  </w:style>
  <w:style w:type="character" w:customStyle="1" w:styleId="WW8Num11z0">
    <w:name w:val="WW8Num11z0"/>
    <w:uiPriority w:val="99"/>
    <w:rsid w:val="009A160A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9A160A"/>
  </w:style>
  <w:style w:type="character" w:customStyle="1" w:styleId="Absatz-Standardschriftart">
    <w:name w:val="Absatz-Standardschriftart"/>
    <w:uiPriority w:val="99"/>
    <w:rsid w:val="009A160A"/>
  </w:style>
  <w:style w:type="character" w:customStyle="1" w:styleId="WW8Num12z0">
    <w:name w:val="WW8Num12z0"/>
    <w:uiPriority w:val="99"/>
    <w:rsid w:val="009A160A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9A160A"/>
  </w:style>
  <w:style w:type="character" w:customStyle="1" w:styleId="WW-Absatz-Standardschriftart">
    <w:name w:val="WW-Absatz-Standardschriftart"/>
    <w:uiPriority w:val="99"/>
    <w:rsid w:val="009A160A"/>
  </w:style>
  <w:style w:type="character" w:customStyle="1" w:styleId="WW-Absatz-Standardschriftart1">
    <w:name w:val="WW-Absatz-Standardschriftart1"/>
    <w:uiPriority w:val="99"/>
    <w:rsid w:val="009A160A"/>
  </w:style>
  <w:style w:type="character" w:customStyle="1" w:styleId="WW8Num1z0">
    <w:name w:val="WW8Num1z0"/>
    <w:uiPriority w:val="99"/>
    <w:rsid w:val="009A160A"/>
  </w:style>
  <w:style w:type="character" w:customStyle="1" w:styleId="WW8Num3z1">
    <w:name w:val="WW8Num3z1"/>
    <w:uiPriority w:val="99"/>
    <w:rsid w:val="009A160A"/>
    <w:rPr>
      <w:b/>
    </w:rPr>
  </w:style>
  <w:style w:type="character" w:customStyle="1" w:styleId="WW8Num5z0">
    <w:name w:val="WW8Num5z0"/>
    <w:uiPriority w:val="99"/>
    <w:rsid w:val="009A160A"/>
    <w:rPr>
      <w:rFonts w:ascii="Symbol" w:hAnsi="Symbol"/>
    </w:rPr>
  </w:style>
  <w:style w:type="character" w:customStyle="1" w:styleId="WW8Num5z1">
    <w:name w:val="WW8Num5z1"/>
    <w:uiPriority w:val="99"/>
    <w:rsid w:val="009A160A"/>
    <w:rPr>
      <w:rFonts w:ascii="Courier New" w:hAnsi="Courier New"/>
    </w:rPr>
  </w:style>
  <w:style w:type="character" w:customStyle="1" w:styleId="WW8Num5z2">
    <w:name w:val="WW8Num5z2"/>
    <w:uiPriority w:val="99"/>
    <w:rsid w:val="009A160A"/>
    <w:rPr>
      <w:rFonts w:ascii="Wingdings" w:hAnsi="Wingdings"/>
    </w:rPr>
  </w:style>
  <w:style w:type="character" w:customStyle="1" w:styleId="WW8Num8z0">
    <w:name w:val="WW8Num8z0"/>
    <w:uiPriority w:val="99"/>
    <w:rsid w:val="009A160A"/>
    <w:rPr>
      <w:rFonts w:ascii="Times New Roman" w:hAnsi="Times New Roman"/>
    </w:rPr>
  </w:style>
  <w:style w:type="character" w:customStyle="1" w:styleId="WW8Num14z0">
    <w:name w:val="WW8Num14z0"/>
    <w:uiPriority w:val="99"/>
    <w:rsid w:val="009A160A"/>
    <w:rPr>
      <w:rFonts w:ascii="Times New Roman" w:hAnsi="Times New Roman"/>
    </w:rPr>
  </w:style>
  <w:style w:type="character" w:customStyle="1" w:styleId="WW8Num20z0">
    <w:name w:val="WW8Num20z0"/>
    <w:uiPriority w:val="99"/>
    <w:rsid w:val="009A160A"/>
  </w:style>
  <w:style w:type="character" w:customStyle="1" w:styleId="WW8Num21z0">
    <w:name w:val="WW8Num21z0"/>
    <w:uiPriority w:val="99"/>
    <w:rsid w:val="009A160A"/>
    <w:rPr>
      <w:rFonts w:ascii="Times New Roman" w:hAnsi="Times New Roman"/>
    </w:rPr>
  </w:style>
  <w:style w:type="character" w:customStyle="1" w:styleId="WW8Num21z1">
    <w:name w:val="WW8Num21z1"/>
    <w:uiPriority w:val="99"/>
    <w:rsid w:val="009A160A"/>
    <w:rPr>
      <w:rFonts w:ascii="Courier New" w:hAnsi="Courier New"/>
    </w:rPr>
  </w:style>
  <w:style w:type="character" w:customStyle="1" w:styleId="WW8Num21z2">
    <w:name w:val="WW8Num21z2"/>
    <w:uiPriority w:val="99"/>
    <w:rsid w:val="009A160A"/>
    <w:rPr>
      <w:rFonts w:ascii="Wingdings" w:hAnsi="Wingdings"/>
    </w:rPr>
  </w:style>
  <w:style w:type="character" w:customStyle="1" w:styleId="WW8Num21z3">
    <w:name w:val="WW8Num21z3"/>
    <w:uiPriority w:val="99"/>
    <w:rsid w:val="009A160A"/>
    <w:rPr>
      <w:rFonts w:ascii="Symbol" w:hAnsi="Symbol"/>
    </w:rPr>
  </w:style>
  <w:style w:type="character" w:customStyle="1" w:styleId="WW8Num22z0">
    <w:name w:val="WW8Num22z0"/>
    <w:uiPriority w:val="99"/>
    <w:rsid w:val="009A160A"/>
    <w:rPr>
      <w:rFonts w:ascii="Symbol" w:hAnsi="Symbol"/>
    </w:rPr>
  </w:style>
  <w:style w:type="character" w:customStyle="1" w:styleId="WW8Num22z1">
    <w:name w:val="WW8Num22z1"/>
    <w:uiPriority w:val="99"/>
    <w:rsid w:val="009A160A"/>
    <w:rPr>
      <w:rFonts w:ascii="Courier New" w:hAnsi="Courier New"/>
    </w:rPr>
  </w:style>
  <w:style w:type="character" w:customStyle="1" w:styleId="WW8Num22z2">
    <w:name w:val="WW8Num22z2"/>
    <w:uiPriority w:val="99"/>
    <w:rsid w:val="009A160A"/>
    <w:rPr>
      <w:rFonts w:ascii="Wingdings" w:hAnsi="Wingdings"/>
    </w:rPr>
  </w:style>
  <w:style w:type="character" w:customStyle="1" w:styleId="WW8Num23z0">
    <w:name w:val="WW8Num23z0"/>
    <w:uiPriority w:val="99"/>
    <w:rsid w:val="009A160A"/>
    <w:rPr>
      <w:rFonts w:ascii="Times New Roman" w:hAnsi="Times New Roman"/>
    </w:rPr>
  </w:style>
  <w:style w:type="character" w:customStyle="1" w:styleId="WW8Num24z0">
    <w:name w:val="WW8Num24z0"/>
    <w:uiPriority w:val="99"/>
    <w:rsid w:val="009A160A"/>
    <w:rPr>
      <w:rFonts w:ascii="Symbol" w:hAnsi="Symbol"/>
    </w:rPr>
  </w:style>
  <w:style w:type="character" w:customStyle="1" w:styleId="WW8Num24z1">
    <w:name w:val="WW8Num24z1"/>
    <w:uiPriority w:val="99"/>
    <w:rsid w:val="009A160A"/>
    <w:rPr>
      <w:rFonts w:ascii="Courier New" w:hAnsi="Courier New"/>
    </w:rPr>
  </w:style>
  <w:style w:type="character" w:customStyle="1" w:styleId="WW8Num24z2">
    <w:name w:val="WW8Num24z2"/>
    <w:uiPriority w:val="99"/>
    <w:rsid w:val="009A160A"/>
    <w:rPr>
      <w:rFonts w:ascii="Wingdings" w:hAnsi="Wingdings"/>
    </w:rPr>
  </w:style>
  <w:style w:type="character" w:customStyle="1" w:styleId="WW8Num26z0">
    <w:name w:val="WW8Num26z0"/>
    <w:uiPriority w:val="99"/>
    <w:rsid w:val="009A160A"/>
    <w:rPr>
      <w:rFonts w:ascii="Times New Roman" w:hAnsi="Times New Roman"/>
    </w:rPr>
  </w:style>
  <w:style w:type="character" w:customStyle="1" w:styleId="WW8Num29z0">
    <w:name w:val="WW8Num29z0"/>
    <w:uiPriority w:val="99"/>
    <w:rsid w:val="009A160A"/>
    <w:rPr>
      <w:rFonts w:ascii="Times New Roman" w:hAnsi="Times New Roman"/>
    </w:rPr>
  </w:style>
  <w:style w:type="character" w:customStyle="1" w:styleId="WW8Num31z0">
    <w:name w:val="WW8Num31z0"/>
    <w:uiPriority w:val="99"/>
    <w:rsid w:val="009A160A"/>
    <w:rPr>
      <w:rFonts w:ascii="Times New Roman" w:hAnsi="Times New Roman"/>
    </w:rPr>
  </w:style>
  <w:style w:type="character" w:customStyle="1" w:styleId="WW8Num31z1">
    <w:name w:val="WW8Num31z1"/>
    <w:uiPriority w:val="99"/>
    <w:rsid w:val="009A160A"/>
    <w:rPr>
      <w:rFonts w:ascii="Courier New" w:hAnsi="Courier New"/>
    </w:rPr>
  </w:style>
  <w:style w:type="character" w:customStyle="1" w:styleId="WW8Num31z2">
    <w:name w:val="WW8Num31z2"/>
    <w:uiPriority w:val="99"/>
    <w:rsid w:val="009A160A"/>
    <w:rPr>
      <w:rFonts w:ascii="Wingdings" w:hAnsi="Wingdings"/>
    </w:rPr>
  </w:style>
  <w:style w:type="character" w:customStyle="1" w:styleId="WW8Num31z3">
    <w:name w:val="WW8Num31z3"/>
    <w:uiPriority w:val="99"/>
    <w:rsid w:val="009A160A"/>
    <w:rPr>
      <w:rFonts w:ascii="Symbol" w:hAnsi="Symbol"/>
    </w:rPr>
  </w:style>
  <w:style w:type="character" w:customStyle="1" w:styleId="13">
    <w:name w:val="Основной шрифт абзаца1"/>
    <w:uiPriority w:val="99"/>
    <w:rsid w:val="009A160A"/>
  </w:style>
  <w:style w:type="character" w:styleId="a4">
    <w:name w:val="Hyperlink"/>
    <w:basedOn w:val="a1"/>
    <w:uiPriority w:val="99"/>
    <w:rsid w:val="009A160A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9A160A"/>
    <w:rPr>
      <w:rFonts w:ascii="Times New Roman" w:hAnsi="Times New Roman"/>
      <w:sz w:val="28"/>
    </w:rPr>
  </w:style>
  <w:style w:type="character" w:styleId="a5">
    <w:name w:val="page number"/>
    <w:basedOn w:val="a1"/>
    <w:uiPriority w:val="99"/>
    <w:rsid w:val="009A160A"/>
    <w:rPr>
      <w:rFonts w:cs="Times New Roman"/>
    </w:rPr>
  </w:style>
  <w:style w:type="character" w:customStyle="1" w:styleId="14">
    <w:name w:val="Знак Знак1"/>
    <w:uiPriority w:val="99"/>
    <w:rsid w:val="009A160A"/>
    <w:rPr>
      <w:rFonts w:ascii="Times New Roman" w:hAnsi="Times New Roman"/>
      <w:sz w:val="20"/>
    </w:rPr>
  </w:style>
  <w:style w:type="character" w:customStyle="1" w:styleId="a6">
    <w:name w:val="Знак Знак"/>
    <w:uiPriority w:val="99"/>
    <w:rsid w:val="009A160A"/>
    <w:rPr>
      <w:rFonts w:ascii="Times New Roman" w:hAnsi="Times New Roman"/>
      <w:sz w:val="20"/>
    </w:rPr>
  </w:style>
  <w:style w:type="paragraph" w:customStyle="1" w:styleId="a7">
    <w:name w:val="Заголовок"/>
    <w:basedOn w:val="a"/>
    <w:next w:val="a0"/>
    <w:uiPriority w:val="99"/>
    <w:rsid w:val="009A160A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9A160A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9A160A"/>
    <w:rPr>
      <w:rFonts w:cs="Calibri"/>
      <w:sz w:val="28"/>
      <w:szCs w:val="28"/>
      <w:lang w:eastAsia="ar-SA"/>
    </w:rPr>
  </w:style>
  <w:style w:type="paragraph" w:styleId="a9">
    <w:name w:val="List"/>
    <w:basedOn w:val="a0"/>
    <w:uiPriority w:val="99"/>
    <w:rsid w:val="009A160A"/>
    <w:rPr>
      <w:rFonts w:cs="Tahoma"/>
    </w:rPr>
  </w:style>
  <w:style w:type="paragraph" w:customStyle="1" w:styleId="30">
    <w:name w:val="Название3"/>
    <w:basedOn w:val="a"/>
    <w:uiPriority w:val="99"/>
    <w:rsid w:val="009A160A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9A160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9A160A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A160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5">
    <w:name w:val="Название1"/>
    <w:basedOn w:val="a"/>
    <w:uiPriority w:val="99"/>
    <w:rsid w:val="009A160A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9A160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9A160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9A160A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9A160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9A160A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7">
    <w:name w:val="Обычный текст1"/>
    <w:basedOn w:val="a"/>
    <w:uiPriority w:val="99"/>
    <w:rsid w:val="009A160A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9A160A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9A160A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9A160A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9A160A"/>
    <w:rPr>
      <w:rFonts w:cs="Calibri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9A160A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9A160A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9A160A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9A160A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9A160A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9A160A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9A160A"/>
    <w:rPr>
      <w:rFonts w:ascii="Tahoma" w:hAnsi="Tahoma" w:cs="Tahoma"/>
      <w:sz w:val="16"/>
      <w:szCs w:val="16"/>
      <w:lang w:eastAsia="ar-SA"/>
    </w:rPr>
  </w:style>
  <w:style w:type="numbering" w:customStyle="1" w:styleId="25">
    <w:name w:val="Нет списка2"/>
    <w:next w:val="a3"/>
    <w:uiPriority w:val="99"/>
    <w:semiHidden/>
    <w:unhideWhenUsed/>
    <w:rsid w:val="009A160A"/>
  </w:style>
  <w:style w:type="character" w:styleId="af6">
    <w:name w:val="FollowedHyperlink"/>
    <w:basedOn w:val="a1"/>
    <w:uiPriority w:val="99"/>
    <w:semiHidden/>
    <w:unhideWhenUsed/>
    <w:rsid w:val="009A160A"/>
    <w:rPr>
      <w:color w:val="800080"/>
      <w:u w:val="single"/>
    </w:rPr>
  </w:style>
  <w:style w:type="paragraph" w:customStyle="1" w:styleId="xl66">
    <w:name w:val="xl66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92">
    <w:name w:val="xl9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93">
    <w:name w:val="xl9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1">
    <w:name w:val="xl10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7">
    <w:name w:val="xl107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9">
    <w:name w:val="xl10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8">
    <w:name w:val="xl118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2">
    <w:name w:val="xl122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3">
    <w:name w:val="xl123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4">
    <w:name w:val="xl124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6">
    <w:name w:val="xl126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7">
    <w:name w:val="xl127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9">
    <w:name w:val="xl129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1">
    <w:name w:val="xl131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2">
    <w:name w:val="xl132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6">
    <w:name w:val="xl136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7">
    <w:name w:val="xl137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A160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A16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9A160A"/>
  </w:style>
  <w:style w:type="paragraph" w:customStyle="1" w:styleId="xl147">
    <w:name w:val="xl147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4">
    <w:name w:val="Нет списка4"/>
    <w:next w:val="a3"/>
    <w:uiPriority w:val="99"/>
    <w:semiHidden/>
    <w:unhideWhenUsed/>
    <w:rsid w:val="0066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9A160A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9A160A"/>
    <w:rPr>
      <w:rFonts w:cs="Calibri"/>
      <w:b/>
      <w:bCs/>
      <w:kern w:val="1"/>
      <w:sz w:val="48"/>
      <w:szCs w:val="4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9A160A"/>
  </w:style>
  <w:style w:type="character" w:customStyle="1" w:styleId="WW8Num4z0">
    <w:name w:val="WW8Num4z0"/>
    <w:uiPriority w:val="99"/>
    <w:rsid w:val="009A160A"/>
    <w:rPr>
      <w:rFonts w:ascii="Times New Roman" w:hAnsi="Times New Roman"/>
    </w:rPr>
  </w:style>
  <w:style w:type="character" w:customStyle="1" w:styleId="WW8Num9z0">
    <w:name w:val="WW8Num9z0"/>
    <w:uiPriority w:val="99"/>
    <w:rsid w:val="009A160A"/>
    <w:rPr>
      <w:rFonts w:ascii="Times New Roman" w:hAnsi="Times New Roman"/>
    </w:rPr>
  </w:style>
  <w:style w:type="character" w:customStyle="1" w:styleId="WW8Num10z0">
    <w:name w:val="WW8Num10z0"/>
    <w:uiPriority w:val="99"/>
    <w:rsid w:val="009A160A"/>
  </w:style>
  <w:style w:type="character" w:customStyle="1" w:styleId="WW8Num11z0">
    <w:name w:val="WW8Num11z0"/>
    <w:uiPriority w:val="99"/>
    <w:rsid w:val="009A160A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9A160A"/>
  </w:style>
  <w:style w:type="character" w:customStyle="1" w:styleId="Absatz-Standardschriftart">
    <w:name w:val="Absatz-Standardschriftart"/>
    <w:uiPriority w:val="99"/>
    <w:rsid w:val="009A160A"/>
  </w:style>
  <w:style w:type="character" w:customStyle="1" w:styleId="WW8Num12z0">
    <w:name w:val="WW8Num12z0"/>
    <w:uiPriority w:val="99"/>
    <w:rsid w:val="009A160A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9A160A"/>
  </w:style>
  <w:style w:type="character" w:customStyle="1" w:styleId="WW-Absatz-Standardschriftart">
    <w:name w:val="WW-Absatz-Standardschriftart"/>
    <w:uiPriority w:val="99"/>
    <w:rsid w:val="009A160A"/>
  </w:style>
  <w:style w:type="character" w:customStyle="1" w:styleId="WW-Absatz-Standardschriftart1">
    <w:name w:val="WW-Absatz-Standardschriftart1"/>
    <w:uiPriority w:val="99"/>
    <w:rsid w:val="009A160A"/>
  </w:style>
  <w:style w:type="character" w:customStyle="1" w:styleId="WW8Num1z0">
    <w:name w:val="WW8Num1z0"/>
    <w:uiPriority w:val="99"/>
    <w:rsid w:val="009A160A"/>
  </w:style>
  <w:style w:type="character" w:customStyle="1" w:styleId="WW8Num3z1">
    <w:name w:val="WW8Num3z1"/>
    <w:uiPriority w:val="99"/>
    <w:rsid w:val="009A160A"/>
    <w:rPr>
      <w:b/>
    </w:rPr>
  </w:style>
  <w:style w:type="character" w:customStyle="1" w:styleId="WW8Num5z0">
    <w:name w:val="WW8Num5z0"/>
    <w:uiPriority w:val="99"/>
    <w:rsid w:val="009A160A"/>
    <w:rPr>
      <w:rFonts w:ascii="Symbol" w:hAnsi="Symbol"/>
    </w:rPr>
  </w:style>
  <w:style w:type="character" w:customStyle="1" w:styleId="WW8Num5z1">
    <w:name w:val="WW8Num5z1"/>
    <w:uiPriority w:val="99"/>
    <w:rsid w:val="009A160A"/>
    <w:rPr>
      <w:rFonts w:ascii="Courier New" w:hAnsi="Courier New"/>
    </w:rPr>
  </w:style>
  <w:style w:type="character" w:customStyle="1" w:styleId="WW8Num5z2">
    <w:name w:val="WW8Num5z2"/>
    <w:uiPriority w:val="99"/>
    <w:rsid w:val="009A160A"/>
    <w:rPr>
      <w:rFonts w:ascii="Wingdings" w:hAnsi="Wingdings"/>
    </w:rPr>
  </w:style>
  <w:style w:type="character" w:customStyle="1" w:styleId="WW8Num8z0">
    <w:name w:val="WW8Num8z0"/>
    <w:uiPriority w:val="99"/>
    <w:rsid w:val="009A160A"/>
    <w:rPr>
      <w:rFonts w:ascii="Times New Roman" w:hAnsi="Times New Roman"/>
    </w:rPr>
  </w:style>
  <w:style w:type="character" w:customStyle="1" w:styleId="WW8Num14z0">
    <w:name w:val="WW8Num14z0"/>
    <w:uiPriority w:val="99"/>
    <w:rsid w:val="009A160A"/>
    <w:rPr>
      <w:rFonts w:ascii="Times New Roman" w:hAnsi="Times New Roman"/>
    </w:rPr>
  </w:style>
  <w:style w:type="character" w:customStyle="1" w:styleId="WW8Num20z0">
    <w:name w:val="WW8Num20z0"/>
    <w:uiPriority w:val="99"/>
    <w:rsid w:val="009A160A"/>
  </w:style>
  <w:style w:type="character" w:customStyle="1" w:styleId="WW8Num21z0">
    <w:name w:val="WW8Num21z0"/>
    <w:uiPriority w:val="99"/>
    <w:rsid w:val="009A160A"/>
    <w:rPr>
      <w:rFonts w:ascii="Times New Roman" w:hAnsi="Times New Roman"/>
    </w:rPr>
  </w:style>
  <w:style w:type="character" w:customStyle="1" w:styleId="WW8Num21z1">
    <w:name w:val="WW8Num21z1"/>
    <w:uiPriority w:val="99"/>
    <w:rsid w:val="009A160A"/>
    <w:rPr>
      <w:rFonts w:ascii="Courier New" w:hAnsi="Courier New"/>
    </w:rPr>
  </w:style>
  <w:style w:type="character" w:customStyle="1" w:styleId="WW8Num21z2">
    <w:name w:val="WW8Num21z2"/>
    <w:uiPriority w:val="99"/>
    <w:rsid w:val="009A160A"/>
    <w:rPr>
      <w:rFonts w:ascii="Wingdings" w:hAnsi="Wingdings"/>
    </w:rPr>
  </w:style>
  <w:style w:type="character" w:customStyle="1" w:styleId="WW8Num21z3">
    <w:name w:val="WW8Num21z3"/>
    <w:uiPriority w:val="99"/>
    <w:rsid w:val="009A160A"/>
    <w:rPr>
      <w:rFonts w:ascii="Symbol" w:hAnsi="Symbol"/>
    </w:rPr>
  </w:style>
  <w:style w:type="character" w:customStyle="1" w:styleId="WW8Num22z0">
    <w:name w:val="WW8Num22z0"/>
    <w:uiPriority w:val="99"/>
    <w:rsid w:val="009A160A"/>
    <w:rPr>
      <w:rFonts w:ascii="Symbol" w:hAnsi="Symbol"/>
    </w:rPr>
  </w:style>
  <w:style w:type="character" w:customStyle="1" w:styleId="WW8Num22z1">
    <w:name w:val="WW8Num22z1"/>
    <w:uiPriority w:val="99"/>
    <w:rsid w:val="009A160A"/>
    <w:rPr>
      <w:rFonts w:ascii="Courier New" w:hAnsi="Courier New"/>
    </w:rPr>
  </w:style>
  <w:style w:type="character" w:customStyle="1" w:styleId="WW8Num22z2">
    <w:name w:val="WW8Num22z2"/>
    <w:uiPriority w:val="99"/>
    <w:rsid w:val="009A160A"/>
    <w:rPr>
      <w:rFonts w:ascii="Wingdings" w:hAnsi="Wingdings"/>
    </w:rPr>
  </w:style>
  <w:style w:type="character" w:customStyle="1" w:styleId="WW8Num23z0">
    <w:name w:val="WW8Num23z0"/>
    <w:uiPriority w:val="99"/>
    <w:rsid w:val="009A160A"/>
    <w:rPr>
      <w:rFonts w:ascii="Times New Roman" w:hAnsi="Times New Roman"/>
    </w:rPr>
  </w:style>
  <w:style w:type="character" w:customStyle="1" w:styleId="WW8Num24z0">
    <w:name w:val="WW8Num24z0"/>
    <w:uiPriority w:val="99"/>
    <w:rsid w:val="009A160A"/>
    <w:rPr>
      <w:rFonts w:ascii="Symbol" w:hAnsi="Symbol"/>
    </w:rPr>
  </w:style>
  <w:style w:type="character" w:customStyle="1" w:styleId="WW8Num24z1">
    <w:name w:val="WW8Num24z1"/>
    <w:uiPriority w:val="99"/>
    <w:rsid w:val="009A160A"/>
    <w:rPr>
      <w:rFonts w:ascii="Courier New" w:hAnsi="Courier New"/>
    </w:rPr>
  </w:style>
  <w:style w:type="character" w:customStyle="1" w:styleId="WW8Num24z2">
    <w:name w:val="WW8Num24z2"/>
    <w:uiPriority w:val="99"/>
    <w:rsid w:val="009A160A"/>
    <w:rPr>
      <w:rFonts w:ascii="Wingdings" w:hAnsi="Wingdings"/>
    </w:rPr>
  </w:style>
  <w:style w:type="character" w:customStyle="1" w:styleId="WW8Num26z0">
    <w:name w:val="WW8Num26z0"/>
    <w:uiPriority w:val="99"/>
    <w:rsid w:val="009A160A"/>
    <w:rPr>
      <w:rFonts w:ascii="Times New Roman" w:hAnsi="Times New Roman"/>
    </w:rPr>
  </w:style>
  <w:style w:type="character" w:customStyle="1" w:styleId="WW8Num29z0">
    <w:name w:val="WW8Num29z0"/>
    <w:uiPriority w:val="99"/>
    <w:rsid w:val="009A160A"/>
    <w:rPr>
      <w:rFonts w:ascii="Times New Roman" w:hAnsi="Times New Roman"/>
    </w:rPr>
  </w:style>
  <w:style w:type="character" w:customStyle="1" w:styleId="WW8Num31z0">
    <w:name w:val="WW8Num31z0"/>
    <w:uiPriority w:val="99"/>
    <w:rsid w:val="009A160A"/>
    <w:rPr>
      <w:rFonts w:ascii="Times New Roman" w:hAnsi="Times New Roman"/>
    </w:rPr>
  </w:style>
  <w:style w:type="character" w:customStyle="1" w:styleId="WW8Num31z1">
    <w:name w:val="WW8Num31z1"/>
    <w:uiPriority w:val="99"/>
    <w:rsid w:val="009A160A"/>
    <w:rPr>
      <w:rFonts w:ascii="Courier New" w:hAnsi="Courier New"/>
    </w:rPr>
  </w:style>
  <w:style w:type="character" w:customStyle="1" w:styleId="WW8Num31z2">
    <w:name w:val="WW8Num31z2"/>
    <w:uiPriority w:val="99"/>
    <w:rsid w:val="009A160A"/>
    <w:rPr>
      <w:rFonts w:ascii="Wingdings" w:hAnsi="Wingdings"/>
    </w:rPr>
  </w:style>
  <w:style w:type="character" w:customStyle="1" w:styleId="WW8Num31z3">
    <w:name w:val="WW8Num31z3"/>
    <w:uiPriority w:val="99"/>
    <w:rsid w:val="009A160A"/>
    <w:rPr>
      <w:rFonts w:ascii="Symbol" w:hAnsi="Symbol"/>
    </w:rPr>
  </w:style>
  <w:style w:type="character" w:customStyle="1" w:styleId="13">
    <w:name w:val="Основной шрифт абзаца1"/>
    <w:uiPriority w:val="99"/>
    <w:rsid w:val="009A160A"/>
  </w:style>
  <w:style w:type="character" w:styleId="a4">
    <w:name w:val="Hyperlink"/>
    <w:basedOn w:val="a1"/>
    <w:uiPriority w:val="99"/>
    <w:rsid w:val="009A160A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9A160A"/>
    <w:rPr>
      <w:rFonts w:ascii="Times New Roman" w:hAnsi="Times New Roman"/>
      <w:sz w:val="28"/>
    </w:rPr>
  </w:style>
  <w:style w:type="character" w:styleId="a5">
    <w:name w:val="page number"/>
    <w:basedOn w:val="a1"/>
    <w:uiPriority w:val="99"/>
    <w:rsid w:val="009A160A"/>
    <w:rPr>
      <w:rFonts w:cs="Times New Roman"/>
    </w:rPr>
  </w:style>
  <w:style w:type="character" w:customStyle="1" w:styleId="14">
    <w:name w:val="Знак Знак1"/>
    <w:uiPriority w:val="99"/>
    <w:rsid w:val="009A160A"/>
    <w:rPr>
      <w:rFonts w:ascii="Times New Roman" w:hAnsi="Times New Roman"/>
      <w:sz w:val="20"/>
    </w:rPr>
  </w:style>
  <w:style w:type="character" w:customStyle="1" w:styleId="a6">
    <w:name w:val="Знак Знак"/>
    <w:uiPriority w:val="99"/>
    <w:rsid w:val="009A160A"/>
    <w:rPr>
      <w:rFonts w:ascii="Times New Roman" w:hAnsi="Times New Roman"/>
      <w:sz w:val="20"/>
    </w:rPr>
  </w:style>
  <w:style w:type="paragraph" w:customStyle="1" w:styleId="a7">
    <w:name w:val="Заголовок"/>
    <w:basedOn w:val="a"/>
    <w:next w:val="a0"/>
    <w:uiPriority w:val="99"/>
    <w:rsid w:val="009A160A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9A160A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0"/>
    <w:uiPriority w:val="99"/>
    <w:rsid w:val="009A160A"/>
    <w:rPr>
      <w:rFonts w:cs="Calibri"/>
      <w:sz w:val="28"/>
      <w:szCs w:val="28"/>
      <w:lang w:eastAsia="ar-SA"/>
    </w:rPr>
  </w:style>
  <w:style w:type="paragraph" w:styleId="a9">
    <w:name w:val="List"/>
    <w:basedOn w:val="a0"/>
    <w:uiPriority w:val="99"/>
    <w:rsid w:val="009A160A"/>
    <w:rPr>
      <w:rFonts w:cs="Tahoma"/>
    </w:rPr>
  </w:style>
  <w:style w:type="paragraph" w:customStyle="1" w:styleId="30">
    <w:name w:val="Название3"/>
    <w:basedOn w:val="a"/>
    <w:uiPriority w:val="99"/>
    <w:rsid w:val="009A160A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9A160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9A160A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A160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5">
    <w:name w:val="Название1"/>
    <w:basedOn w:val="a"/>
    <w:uiPriority w:val="99"/>
    <w:rsid w:val="009A160A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9A160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9A160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9A160A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9A160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9A160A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7">
    <w:name w:val="Обычный текст1"/>
    <w:basedOn w:val="a"/>
    <w:uiPriority w:val="99"/>
    <w:rsid w:val="009A160A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9A160A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9A160A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9A160A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9A160A"/>
    <w:rPr>
      <w:rFonts w:cs="Calibri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9A160A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9A160A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9A160A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9A160A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9A160A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9A160A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9A160A"/>
    <w:rPr>
      <w:rFonts w:ascii="Tahoma" w:hAnsi="Tahoma" w:cs="Tahoma"/>
      <w:sz w:val="16"/>
      <w:szCs w:val="16"/>
      <w:lang w:eastAsia="ar-SA"/>
    </w:rPr>
  </w:style>
  <w:style w:type="numbering" w:customStyle="1" w:styleId="25">
    <w:name w:val="Нет списка2"/>
    <w:next w:val="a3"/>
    <w:uiPriority w:val="99"/>
    <w:semiHidden/>
    <w:unhideWhenUsed/>
    <w:rsid w:val="009A160A"/>
  </w:style>
  <w:style w:type="character" w:styleId="af6">
    <w:name w:val="FollowedHyperlink"/>
    <w:basedOn w:val="a1"/>
    <w:uiPriority w:val="99"/>
    <w:semiHidden/>
    <w:unhideWhenUsed/>
    <w:rsid w:val="009A160A"/>
    <w:rPr>
      <w:color w:val="800080"/>
      <w:u w:val="single"/>
    </w:rPr>
  </w:style>
  <w:style w:type="paragraph" w:customStyle="1" w:styleId="xl66">
    <w:name w:val="xl66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92">
    <w:name w:val="xl9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93">
    <w:name w:val="xl9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94">
    <w:name w:val="xl9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1">
    <w:name w:val="xl10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7">
    <w:name w:val="xl107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09">
    <w:name w:val="xl109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9A1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8">
    <w:name w:val="xl118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2">
    <w:name w:val="xl122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3">
    <w:name w:val="xl123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4">
    <w:name w:val="xl124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6">
    <w:name w:val="xl126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7">
    <w:name w:val="xl127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2"/>
      <w:szCs w:val="22"/>
    </w:rPr>
  </w:style>
  <w:style w:type="paragraph" w:customStyle="1" w:styleId="xl129">
    <w:name w:val="xl129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1">
    <w:name w:val="xl131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2">
    <w:name w:val="xl132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6">
    <w:name w:val="xl136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7">
    <w:name w:val="xl137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9A160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9A16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9A160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A16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9A160A"/>
  </w:style>
  <w:style w:type="paragraph" w:customStyle="1" w:styleId="xl147">
    <w:name w:val="xl147"/>
    <w:basedOn w:val="a"/>
    <w:rsid w:val="009A160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9A16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0">
    <w:name w:val="xl150"/>
    <w:basedOn w:val="a"/>
    <w:rsid w:val="009A160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a"/>
    <w:rsid w:val="009A16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4">
    <w:name w:val="Нет списка4"/>
    <w:next w:val="a3"/>
    <w:uiPriority w:val="99"/>
    <w:semiHidden/>
    <w:unhideWhenUsed/>
    <w:rsid w:val="0066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C5C6E73C7A63FC66D25D3FB7990A002D3B29671E2F0DBC3A0F59409141722B0B6F2662B264AF5B0yFF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C5C6E73C7A63FC66D25D3FB7990A002D3B29671E2F0DBC3A0F59409141722B0B6F2662B264AF5B0yF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D3CCDA25449ACC20D8C5AD8D80D222072830798EC9219565879F5B43530195413D5A19294AC2E7A7z1F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D3CCDA25449ACC20D8C5AD8D80D222072830798EC9219565879F5B43530195413D5A19294ACFE8A7z1F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17718</Words>
  <Characters>100993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ЕРЫШЕВСКОГО СЕЛЬСКОГО ПОСЕЛЕНИЯ ПАВЛОВСКОГО МУНИЦИПАЛЬНОГО РАЙОНА</vt:lpstr>
    </vt:vector>
  </TitlesOfParts>
  <Company>Home</Company>
  <LinksUpToDate>false</LinksUpToDate>
  <CharactersWithSpaces>118475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ЕРЫШЕВСКОГО СЕЛЬСКОГО ПОСЕЛЕНИЯ ПАВЛОВСКОГО МУНИЦИПАЛЬНОГО РАЙОНА</dc:title>
  <dc:creator>Customer</dc:creator>
  <cp:lastModifiedBy>user</cp:lastModifiedBy>
  <cp:revision>2</cp:revision>
  <cp:lastPrinted>2019-01-24T08:31:00Z</cp:lastPrinted>
  <dcterms:created xsi:type="dcterms:W3CDTF">2019-04-08T10:27:00Z</dcterms:created>
  <dcterms:modified xsi:type="dcterms:W3CDTF">2019-04-08T10:27:00Z</dcterms:modified>
</cp:coreProperties>
</file>