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7CB" w:rsidRPr="005B7AB6" w:rsidRDefault="009377CB" w:rsidP="005B7AB6">
      <w:pPr>
        <w:ind w:firstLine="709"/>
        <w:jc w:val="center"/>
        <w:rPr>
          <w:rFonts w:ascii="Arial" w:hAnsi="Arial" w:cs="Arial"/>
          <w:bCs/>
          <w:sz w:val="24"/>
          <w:szCs w:val="24"/>
        </w:rPr>
      </w:pPr>
      <w:bookmarkStart w:id="0" w:name="_GoBack"/>
      <w:bookmarkEnd w:id="0"/>
      <w:r w:rsidRPr="005B7AB6">
        <w:rPr>
          <w:rFonts w:ascii="Arial" w:hAnsi="Arial" w:cs="Arial"/>
          <w:bCs/>
          <w:sz w:val="24"/>
          <w:szCs w:val="24"/>
        </w:rPr>
        <w:t>АДМИНИСТРАЦИЯ ЕРЫШЕВСКОГО СЕЛЬСКОГО ПОСЕЛЕНИЯ ПАВЛОВСКОГО МУНИЦИПАЛЬНОГО РАЙОНА</w:t>
      </w:r>
    </w:p>
    <w:p w:rsidR="009377CB" w:rsidRPr="005B7AB6" w:rsidRDefault="009377CB" w:rsidP="005B7AB6">
      <w:pPr>
        <w:ind w:firstLine="709"/>
        <w:jc w:val="center"/>
        <w:rPr>
          <w:rFonts w:ascii="Arial" w:hAnsi="Arial" w:cs="Arial"/>
          <w:bCs/>
          <w:sz w:val="24"/>
          <w:szCs w:val="24"/>
        </w:rPr>
      </w:pPr>
      <w:r w:rsidRPr="005B7AB6">
        <w:rPr>
          <w:rFonts w:ascii="Arial" w:hAnsi="Arial" w:cs="Arial"/>
          <w:bCs/>
          <w:sz w:val="24"/>
          <w:szCs w:val="24"/>
        </w:rPr>
        <w:t>ВОРОНЕЖСКОЙ ОБЛАСТИ</w:t>
      </w:r>
    </w:p>
    <w:p w:rsidR="009377CB" w:rsidRPr="005B7AB6" w:rsidRDefault="009377CB" w:rsidP="005B7AB6">
      <w:pPr>
        <w:ind w:firstLine="709"/>
        <w:jc w:val="center"/>
        <w:rPr>
          <w:rFonts w:ascii="Arial" w:hAnsi="Arial" w:cs="Arial"/>
          <w:sz w:val="24"/>
          <w:szCs w:val="24"/>
        </w:rPr>
      </w:pPr>
    </w:p>
    <w:p w:rsidR="009377CB" w:rsidRPr="005B7AB6" w:rsidRDefault="009377CB" w:rsidP="005B7AB6">
      <w:pPr>
        <w:pStyle w:val="2"/>
        <w:spacing w:before="0" w:after="0"/>
        <w:ind w:firstLine="709"/>
        <w:jc w:val="center"/>
        <w:rPr>
          <w:b w:val="0"/>
          <w:i w:val="0"/>
          <w:spacing w:val="120"/>
          <w:sz w:val="24"/>
          <w:szCs w:val="24"/>
        </w:rPr>
      </w:pPr>
      <w:r w:rsidRPr="005B7AB6">
        <w:rPr>
          <w:b w:val="0"/>
          <w:i w:val="0"/>
          <w:spacing w:val="120"/>
          <w:sz w:val="24"/>
          <w:szCs w:val="24"/>
        </w:rPr>
        <w:t>ПОСТАНОВЛЕНИЕ</w:t>
      </w:r>
    </w:p>
    <w:p w:rsidR="009377CB" w:rsidRPr="005B7AB6" w:rsidRDefault="009377CB" w:rsidP="005B7AB6">
      <w:pPr>
        <w:ind w:firstLine="709"/>
        <w:jc w:val="center"/>
        <w:rPr>
          <w:rFonts w:ascii="Arial" w:hAnsi="Arial" w:cs="Arial"/>
          <w:sz w:val="24"/>
          <w:szCs w:val="24"/>
        </w:rPr>
      </w:pPr>
    </w:p>
    <w:p w:rsidR="009377CB" w:rsidRPr="005B7AB6" w:rsidRDefault="00B95F71" w:rsidP="005B7AB6">
      <w:pPr>
        <w:ind w:firstLine="709"/>
        <w:jc w:val="both"/>
        <w:rPr>
          <w:rFonts w:ascii="Arial" w:hAnsi="Arial" w:cs="Arial"/>
          <w:sz w:val="24"/>
          <w:szCs w:val="24"/>
        </w:rPr>
      </w:pPr>
      <w:r w:rsidRPr="005B7AB6">
        <w:rPr>
          <w:rFonts w:ascii="Arial" w:hAnsi="Arial" w:cs="Arial"/>
          <w:sz w:val="24"/>
          <w:szCs w:val="24"/>
        </w:rPr>
        <w:t>о</w:t>
      </w:r>
      <w:r w:rsidR="009377CB" w:rsidRPr="005B7AB6">
        <w:rPr>
          <w:rFonts w:ascii="Arial" w:hAnsi="Arial" w:cs="Arial"/>
          <w:sz w:val="24"/>
          <w:szCs w:val="24"/>
        </w:rPr>
        <w:t xml:space="preserve">т </w:t>
      </w:r>
      <w:r w:rsidR="0035248E" w:rsidRPr="005B7AB6">
        <w:rPr>
          <w:rFonts w:ascii="Arial" w:hAnsi="Arial" w:cs="Arial"/>
          <w:sz w:val="24"/>
          <w:szCs w:val="24"/>
        </w:rPr>
        <w:t>12</w:t>
      </w:r>
      <w:r w:rsidR="00713835" w:rsidRPr="005B7AB6">
        <w:rPr>
          <w:rFonts w:ascii="Arial" w:hAnsi="Arial" w:cs="Arial"/>
          <w:sz w:val="24"/>
          <w:szCs w:val="24"/>
        </w:rPr>
        <w:t>.</w:t>
      </w:r>
      <w:r w:rsidR="0035248E" w:rsidRPr="005B7AB6">
        <w:rPr>
          <w:rFonts w:ascii="Arial" w:hAnsi="Arial" w:cs="Arial"/>
          <w:sz w:val="24"/>
          <w:szCs w:val="24"/>
        </w:rPr>
        <w:t>1</w:t>
      </w:r>
      <w:r w:rsidR="00C47A85" w:rsidRPr="005B7AB6">
        <w:rPr>
          <w:rFonts w:ascii="Arial" w:hAnsi="Arial" w:cs="Arial"/>
          <w:sz w:val="24"/>
          <w:szCs w:val="24"/>
        </w:rPr>
        <w:t>1</w:t>
      </w:r>
      <w:r w:rsidR="00BC13D6" w:rsidRPr="005B7AB6">
        <w:rPr>
          <w:rFonts w:ascii="Arial" w:hAnsi="Arial" w:cs="Arial"/>
          <w:sz w:val="24"/>
          <w:szCs w:val="24"/>
        </w:rPr>
        <w:t>.</w:t>
      </w:r>
      <w:r w:rsidR="001653CA" w:rsidRPr="005B7AB6">
        <w:rPr>
          <w:rFonts w:ascii="Arial" w:hAnsi="Arial" w:cs="Arial"/>
          <w:sz w:val="24"/>
          <w:szCs w:val="24"/>
        </w:rPr>
        <w:t xml:space="preserve"> </w:t>
      </w:r>
      <w:r w:rsidR="00C47A85" w:rsidRPr="005B7AB6">
        <w:rPr>
          <w:rFonts w:ascii="Arial" w:hAnsi="Arial" w:cs="Arial"/>
          <w:sz w:val="24"/>
          <w:szCs w:val="24"/>
        </w:rPr>
        <w:t>2019</w:t>
      </w:r>
      <w:r w:rsidR="001D343A" w:rsidRPr="005B7AB6">
        <w:rPr>
          <w:rFonts w:ascii="Arial" w:hAnsi="Arial" w:cs="Arial"/>
          <w:sz w:val="24"/>
          <w:szCs w:val="24"/>
        </w:rPr>
        <w:t>г.</w:t>
      </w:r>
      <w:r w:rsidR="009377CB" w:rsidRPr="005B7AB6">
        <w:rPr>
          <w:rFonts w:ascii="Arial" w:hAnsi="Arial" w:cs="Arial"/>
          <w:sz w:val="24"/>
          <w:szCs w:val="24"/>
        </w:rPr>
        <w:t>№</w:t>
      </w:r>
      <w:r w:rsidR="001C0F3D" w:rsidRPr="005B7AB6">
        <w:rPr>
          <w:rFonts w:ascii="Arial" w:hAnsi="Arial" w:cs="Arial"/>
          <w:sz w:val="24"/>
          <w:szCs w:val="24"/>
        </w:rPr>
        <w:t xml:space="preserve"> </w:t>
      </w:r>
      <w:r w:rsidR="00A23B94" w:rsidRPr="005B7AB6">
        <w:rPr>
          <w:rFonts w:ascii="Arial" w:hAnsi="Arial" w:cs="Arial"/>
          <w:sz w:val="24"/>
          <w:szCs w:val="24"/>
        </w:rPr>
        <w:t>029</w:t>
      </w:r>
    </w:p>
    <w:p w:rsidR="009377CB" w:rsidRPr="005B7AB6" w:rsidRDefault="009377CB" w:rsidP="005B7AB6">
      <w:pPr>
        <w:ind w:firstLine="709"/>
        <w:jc w:val="both"/>
        <w:rPr>
          <w:rFonts w:ascii="Arial" w:hAnsi="Arial" w:cs="Arial"/>
          <w:sz w:val="24"/>
          <w:szCs w:val="24"/>
        </w:rPr>
      </w:pPr>
      <w:r w:rsidRPr="005B7AB6">
        <w:rPr>
          <w:rFonts w:ascii="Arial" w:hAnsi="Arial" w:cs="Arial"/>
          <w:sz w:val="24"/>
          <w:szCs w:val="24"/>
        </w:rPr>
        <w:t>с. Ерышевка</w:t>
      </w:r>
    </w:p>
    <w:p w:rsidR="009377CB" w:rsidRPr="005B7AB6" w:rsidRDefault="009377CB" w:rsidP="005B7AB6">
      <w:pPr>
        <w:ind w:firstLine="709"/>
        <w:jc w:val="both"/>
        <w:rPr>
          <w:rFonts w:ascii="Arial" w:hAnsi="Arial" w:cs="Arial"/>
          <w:sz w:val="24"/>
          <w:szCs w:val="24"/>
        </w:rPr>
      </w:pPr>
    </w:p>
    <w:p w:rsidR="009377CB" w:rsidRPr="005B7AB6" w:rsidRDefault="009377CB" w:rsidP="005B7AB6">
      <w:pPr>
        <w:ind w:firstLine="709"/>
        <w:jc w:val="both"/>
        <w:rPr>
          <w:rFonts w:ascii="Arial" w:hAnsi="Arial" w:cs="Arial"/>
          <w:sz w:val="24"/>
          <w:szCs w:val="24"/>
        </w:rPr>
      </w:pPr>
      <w:r w:rsidRPr="005B7AB6">
        <w:rPr>
          <w:rFonts w:ascii="Arial" w:hAnsi="Arial" w:cs="Arial"/>
          <w:sz w:val="24"/>
          <w:szCs w:val="24"/>
        </w:rPr>
        <w:t>О внесении изменений в постановление</w:t>
      </w:r>
    </w:p>
    <w:p w:rsidR="009377CB" w:rsidRPr="005B7AB6" w:rsidRDefault="009377CB" w:rsidP="005B7AB6">
      <w:pPr>
        <w:ind w:firstLine="709"/>
        <w:jc w:val="both"/>
        <w:rPr>
          <w:rFonts w:ascii="Arial" w:hAnsi="Arial" w:cs="Arial"/>
          <w:sz w:val="24"/>
          <w:szCs w:val="24"/>
        </w:rPr>
      </w:pPr>
      <w:r w:rsidRPr="005B7AB6">
        <w:rPr>
          <w:rFonts w:ascii="Arial" w:hAnsi="Arial" w:cs="Arial"/>
          <w:sz w:val="24"/>
          <w:szCs w:val="24"/>
        </w:rPr>
        <w:t>администрации Ерышевского сельского</w:t>
      </w:r>
    </w:p>
    <w:p w:rsidR="009377CB" w:rsidRPr="005B7AB6" w:rsidRDefault="009377CB" w:rsidP="005B7AB6">
      <w:pPr>
        <w:ind w:firstLine="709"/>
        <w:jc w:val="both"/>
        <w:rPr>
          <w:rFonts w:ascii="Arial" w:hAnsi="Arial" w:cs="Arial"/>
          <w:sz w:val="24"/>
          <w:szCs w:val="24"/>
        </w:rPr>
      </w:pPr>
      <w:r w:rsidRPr="005B7AB6">
        <w:rPr>
          <w:rFonts w:ascii="Arial" w:hAnsi="Arial" w:cs="Arial"/>
          <w:sz w:val="24"/>
          <w:szCs w:val="24"/>
        </w:rPr>
        <w:t>поселения от 21.12.2013г. № 052</w:t>
      </w:r>
    </w:p>
    <w:p w:rsidR="009377CB" w:rsidRPr="005B7AB6" w:rsidRDefault="009377CB" w:rsidP="005B7AB6">
      <w:pPr>
        <w:ind w:firstLine="709"/>
        <w:jc w:val="both"/>
        <w:rPr>
          <w:rFonts w:ascii="Arial" w:hAnsi="Arial" w:cs="Arial"/>
          <w:sz w:val="24"/>
          <w:szCs w:val="24"/>
        </w:rPr>
      </w:pPr>
      <w:r w:rsidRPr="005B7AB6">
        <w:rPr>
          <w:rFonts w:ascii="Arial" w:hAnsi="Arial" w:cs="Arial"/>
          <w:sz w:val="24"/>
          <w:szCs w:val="24"/>
        </w:rPr>
        <w:t>«Об утверждении муниципальной программы</w:t>
      </w:r>
    </w:p>
    <w:p w:rsidR="009377CB" w:rsidRPr="005B7AB6" w:rsidRDefault="001D343A" w:rsidP="005B7AB6">
      <w:pPr>
        <w:ind w:firstLine="709"/>
        <w:jc w:val="both"/>
        <w:rPr>
          <w:rFonts w:ascii="Arial" w:hAnsi="Arial" w:cs="Arial"/>
          <w:sz w:val="24"/>
          <w:szCs w:val="24"/>
        </w:rPr>
      </w:pPr>
      <w:r w:rsidRPr="005B7AB6">
        <w:rPr>
          <w:rFonts w:ascii="Arial" w:hAnsi="Arial" w:cs="Arial"/>
          <w:sz w:val="24"/>
          <w:szCs w:val="24"/>
        </w:rPr>
        <w:t>«Социально- экономическое</w:t>
      </w:r>
      <w:r w:rsidR="009377CB" w:rsidRPr="005B7AB6">
        <w:rPr>
          <w:rFonts w:ascii="Arial" w:hAnsi="Arial" w:cs="Arial"/>
          <w:sz w:val="24"/>
          <w:szCs w:val="24"/>
        </w:rPr>
        <w:t xml:space="preserve"> развитие </w:t>
      </w:r>
    </w:p>
    <w:p w:rsidR="009377CB" w:rsidRPr="005B7AB6" w:rsidRDefault="001D343A" w:rsidP="005B7AB6">
      <w:pPr>
        <w:pStyle w:val="ConsPlusNormal"/>
        <w:tabs>
          <w:tab w:val="left" w:pos="0"/>
          <w:tab w:val="left" w:pos="4395"/>
          <w:tab w:val="left" w:pos="4536"/>
          <w:tab w:val="left" w:pos="4962"/>
          <w:tab w:val="left" w:pos="5103"/>
          <w:tab w:val="left" w:pos="7797"/>
        </w:tabs>
        <w:ind w:firstLine="709"/>
        <w:jc w:val="both"/>
        <w:rPr>
          <w:sz w:val="24"/>
          <w:szCs w:val="24"/>
        </w:rPr>
      </w:pPr>
      <w:r w:rsidRPr="005B7AB6">
        <w:rPr>
          <w:sz w:val="24"/>
          <w:szCs w:val="24"/>
        </w:rPr>
        <w:t xml:space="preserve">Ерышевского </w:t>
      </w:r>
      <w:r w:rsidR="009377CB" w:rsidRPr="005B7AB6">
        <w:rPr>
          <w:sz w:val="24"/>
          <w:szCs w:val="24"/>
        </w:rPr>
        <w:t>сельского поселения»</w:t>
      </w:r>
    </w:p>
    <w:p w:rsidR="009377CB" w:rsidRPr="005B7AB6" w:rsidRDefault="009377CB" w:rsidP="005B7AB6">
      <w:pPr>
        <w:pStyle w:val="ConsPlusNormal"/>
        <w:tabs>
          <w:tab w:val="left" w:pos="4120"/>
        </w:tabs>
        <w:ind w:firstLine="709"/>
        <w:jc w:val="both"/>
        <w:rPr>
          <w:sz w:val="24"/>
          <w:szCs w:val="24"/>
        </w:rPr>
      </w:pPr>
    </w:p>
    <w:p w:rsidR="009377CB" w:rsidRPr="005B7AB6" w:rsidRDefault="001D343A" w:rsidP="005B7AB6">
      <w:pPr>
        <w:pStyle w:val="ConsPlusNormal"/>
        <w:ind w:firstLine="709"/>
        <w:jc w:val="both"/>
        <w:rPr>
          <w:sz w:val="24"/>
          <w:szCs w:val="24"/>
        </w:rPr>
      </w:pPr>
      <w:r w:rsidRPr="005B7AB6">
        <w:rPr>
          <w:sz w:val="24"/>
          <w:szCs w:val="24"/>
        </w:rPr>
        <w:t xml:space="preserve">В соответствии </w:t>
      </w:r>
      <w:r w:rsidR="009377CB" w:rsidRPr="005B7AB6">
        <w:rPr>
          <w:sz w:val="24"/>
          <w:szCs w:val="24"/>
        </w:rPr>
        <w:t>с</w:t>
      </w:r>
      <w:r w:rsidRPr="005B7AB6">
        <w:rPr>
          <w:sz w:val="24"/>
          <w:szCs w:val="24"/>
        </w:rPr>
        <w:t xml:space="preserve"> постановлением</w:t>
      </w:r>
      <w:r w:rsidR="009377CB" w:rsidRPr="005B7AB6">
        <w:rPr>
          <w:sz w:val="24"/>
          <w:szCs w:val="24"/>
        </w:rPr>
        <w:t xml:space="preserve"> администрации Ерышевского сельского поселения Павловского муниципального района от 21.12.2013 №051 «Об утверждении Порядка принятия решений о разработке, реализации и оценке эффективности муниципальных программ Ерышевского сельского поселения», администрация Ерышевского сельского поселения Павловского муниципального района</w:t>
      </w:r>
    </w:p>
    <w:p w:rsidR="009377CB" w:rsidRPr="005B7AB6" w:rsidRDefault="009377CB" w:rsidP="005B7AB6">
      <w:pPr>
        <w:pStyle w:val="ConsPlusNormal"/>
        <w:ind w:firstLine="709"/>
        <w:jc w:val="both"/>
        <w:rPr>
          <w:sz w:val="24"/>
          <w:szCs w:val="24"/>
        </w:rPr>
      </w:pPr>
    </w:p>
    <w:p w:rsidR="009377CB" w:rsidRPr="005B7AB6" w:rsidRDefault="009377CB" w:rsidP="005B7AB6">
      <w:pPr>
        <w:pStyle w:val="ConsPlusNormal"/>
        <w:ind w:firstLine="709"/>
        <w:jc w:val="center"/>
        <w:rPr>
          <w:sz w:val="24"/>
          <w:szCs w:val="24"/>
        </w:rPr>
      </w:pPr>
      <w:r w:rsidRPr="005B7AB6">
        <w:rPr>
          <w:sz w:val="24"/>
          <w:szCs w:val="24"/>
        </w:rPr>
        <w:t>ПОСТАНОВЛЯЕТ:</w:t>
      </w:r>
    </w:p>
    <w:p w:rsidR="009377CB" w:rsidRPr="005B7AB6" w:rsidRDefault="009377CB" w:rsidP="005B7AB6">
      <w:pPr>
        <w:pStyle w:val="ConsPlusNormal"/>
        <w:ind w:firstLine="709"/>
        <w:jc w:val="both"/>
        <w:rPr>
          <w:sz w:val="24"/>
          <w:szCs w:val="24"/>
        </w:rPr>
      </w:pPr>
    </w:p>
    <w:p w:rsidR="009377CB" w:rsidRPr="005B7AB6" w:rsidRDefault="009377CB" w:rsidP="005B7AB6">
      <w:pPr>
        <w:pStyle w:val="ConsPlusNormal"/>
        <w:numPr>
          <w:ilvl w:val="0"/>
          <w:numId w:val="1"/>
        </w:numPr>
        <w:ind w:left="0" w:firstLine="709"/>
        <w:jc w:val="both"/>
        <w:rPr>
          <w:sz w:val="24"/>
          <w:szCs w:val="24"/>
        </w:rPr>
      </w:pPr>
      <w:r w:rsidRPr="005B7AB6">
        <w:rPr>
          <w:sz w:val="24"/>
          <w:szCs w:val="24"/>
        </w:rPr>
        <w:t xml:space="preserve">Внести в постановление администрации Ерышевского сельского поселения от 21.12.2013года №052 «Об утверждении муниципальной программы «Социально-экономическое развитие </w:t>
      </w:r>
      <w:r w:rsidR="001D343A" w:rsidRPr="005B7AB6">
        <w:rPr>
          <w:sz w:val="24"/>
          <w:szCs w:val="24"/>
        </w:rPr>
        <w:t xml:space="preserve">Ерышевского </w:t>
      </w:r>
      <w:r w:rsidRPr="005B7AB6">
        <w:rPr>
          <w:sz w:val="24"/>
          <w:szCs w:val="24"/>
        </w:rPr>
        <w:t>сельского поселения», следующие изменения:</w:t>
      </w:r>
    </w:p>
    <w:p w:rsidR="009377CB" w:rsidRPr="005B7AB6" w:rsidRDefault="009377CB" w:rsidP="005B7AB6">
      <w:pPr>
        <w:pStyle w:val="ConsPlusNormal"/>
        <w:ind w:firstLine="709"/>
        <w:jc w:val="both"/>
        <w:rPr>
          <w:sz w:val="24"/>
          <w:szCs w:val="24"/>
        </w:rPr>
      </w:pPr>
      <w:r w:rsidRPr="005B7AB6">
        <w:rPr>
          <w:sz w:val="24"/>
          <w:szCs w:val="24"/>
        </w:rPr>
        <w:t>1.1.приложение к постановлению администрации Ерышевского сельского поселения «Муниципальная программа «Социально-экономическое развитие Ерышевского сельского поселения» изложить в новой редакции согласно приложению.</w:t>
      </w:r>
    </w:p>
    <w:p w:rsidR="009377CB" w:rsidRPr="005B7AB6" w:rsidRDefault="009377CB" w:rsidP="005B7AB6">
      <w:pPr>
        <w:pStyle w:val="ConsPlusNormal"/>
        <w:ind w:firstLine="709"/>
        <w:jc w:val="both"/>
        <w:rPr>
          <w:sz w:val="24"/>
          <w:szCs w:val="24"/>
        </w:rPr>
      </w:pPr>
      <w:r w:rsidRPr="005B7AB6">
        <w:rPr>
          <w:sz w:val="24"/>
          <w:szCs w:val="24"/>
        </w:rPr>
        <w:t>2. Опубликовать настоящее постановление в муниципальной газете «Павловский муниципальный вестник».</w:t>
      </w:r>
    </w:p>
    <w:p w:rsidR="009377CB" w:rsidRPr="005B7AB6" w:rsidRDefault="009377CB" w:rsidP="005B7AB6">
      <w:pPr>
        <w:ind w:firstLine="709"/>
        <w:jc w:val="both"/>
        <w:rPr>
          <w:rFonts w:ascii="Arial" w:hAnsi="Arial" w:cs="Arial"/>
          <w:sz w:val="24"/>
          <w:szCs w:val="24"/>
        </w:rPr>
      </w:pPr>
      <w:r w:rsidRPr="005B7AB6">
        <w:rPr>
          <w:rFonts w:ascii="Arial" w:hAnsi="Arial" w:cs="Arial"/>
          <w:sz w:val="24"/>
          <w:szCs w:val="24"/>
        </w:rPr>
        <w:t>4. Контроль за исполнением настоящего постановления оставляю за собой.</w:t>
      </w:r>
    </w:p>
    <w:p w:rsidR="009377CB" w:rsidRPr="005B7AB6" w:rsidRDefault="009377CB" w:rsidP="005B7AB6">
      <w:pPr>
        <w:ind w:firstLine="709"/>
        <w:jc w:val="both"/>
        <w:rPr>
          <w:rFonts w:ascii="Arial" w:hAnsi="Arial" w:cs="Arial"/>
          <w:sz w:val="24"/>
          <w:szCs w:val="24"/>
        </w:rPr>
      </w:pPr>
    </w:p>
    <w:p w:rsidR="009377CB" w:rsidRPr="005B7AB6" w:rsidRDefault="009377CB" w:rsidP="005B7AB6">
      <w:pPr>
        <w:ind w:firstLine="709"/>
        <w:jc w:val="both"/>
        <w:rPr>
          <w:rFonts w:ascii="Arial" w:hAnsi="Arial" w:cs="Arial"/>
          <w:sz w:val="24"/>
          <w:szCs w:val="24"/>
        </w:rPr>
      </w:pPr>
    </w:p>
    <w:p w:rsidR="009377CB" w:rsidRPr="005B7AB6" w:rsidRDefault="009377CB" w:rsidP="005B7AB6">
      <w:pPr>
        <w:ind w:firstLine="709"/>
        <w:jc w:val="both"/>
        <w:rPr>
          <w:rFonts w:ascii="Arial" w:hAnsi="Arial" w:cs="Arial"/>
          <w:sz w:val="24"/>
          <w:szCs w:val="24"/>
        </w:rPr>
      </w:pPr>
    </w:p>
    <w:p w:rsidR="001C0F3D" w:rsidRPr="005B7AB6" w:rsidRDefault="00C47A85" w:rsidP="005B7AB6">
      <w:pPr>
        <w:ind w:firstLine="709"/>
        <w:jc w:val="both"/>
        <w:rPr>
          <w:rFonts w:ascii="Arial" w:hAnsi="Arial" w:cs="Arial"/>
          <w:sz w:val="24"/>
          <w:szCs w:val="24"/>
        </w:rPr>
      </w:pPr>
      <w:r w:rsidRPr="005B7AB6">
        <w:rPr>
          <w:rFonts w:ascii="Arial" w:hAnsi="Arial" w:cs="Arial"/>
          <w:sz w:val="24"/>
          <w:szCs w:val="24"/>
        </w:rPr>
        <w:t>Глава</w:t>
      </w:r>
      <w:r w:rsidR="009377CB" w:rsidRPr="005B7AB6">
        <w:rPr>
          <w:rFonts w:ascii="Arial" w:hAnsi="Arial" w:cs="Arial"/>
          <w:sz w:val="24"/>
          <w:szCs w:val="24"/>
        </w:rPr>
        <w:t xml:space="preserve"> Ерышевского </w:t>
      </w:r>
    </w:p>
    <w:p w:rsidR="009377CB" w:rsidRPr="005B7AB6" w:rsidRDefault="00C47A85" w:rsidP="005B7AB6">
      <w:pPr>
        <w:ind w:firstLine="709"/>
        <w:jc w:val="both"/>
        <w:rPr>
          <w:rFonts w:ascii="Arial" w:hAnsi="Arial" w:cs="Arial"/>
          <w:sz w:val="24"/>
          <w:szCs w:val="24"/>
        </w:rPr>
      </w:pPr>
      <w:r w:rsidRPr="005B7AB6">
        <w:rPr>
          <w:rFonts w:ascii="Arial" w:hAnsi="Arial" w:cs="Arial"/>
          <w:sz w:val="24"/>
          <w:szCs w:val="24"/>
        </w:rPr>
        <w:t>сельского</w:t>
      </w:r>
      <w:r w:rsidR="009377CB" w:rsidRPr="005B7AB6">
        <w:rPr>
          <w:rFonts w:ascii="Arial" w:hAnsi="Arial" w:cs="Arial"/>
          <w:sz w:val="24"/>
          <w:szCs w:val="24"/>
        </w:rPr>
        <w:t xml:space="preserve"> поселения</w:t>
      </w:r>
      <w:r w:rsidR="005B7AB6" w:rsidRPr="005B7AB6">
        <w:rPr>
          <w:rFonts w:ascii="Arial" w:hAnsi="Arial" w:cs="Arial"/>
          <w:sz w:val="24"/>
          <w:szCs w:val="24"/>
        </w:rPr>
        <w:t xml:space="preserve">                                                                             </w:t>
      </w:r>
      <w:r w:rsidR="001D343A" w:rsidRPr="005B7AB6">
        <w:rPr>
          <w:rFonts w:ascii="Arial" w:hAnsi="Arial" w:cs="Arial"/>
          <w:sz w:val="24"/>
          <w:szCs w:val="24"/>
        </w:rPr>
        <w:t>Т.П.Быкова</w:t>
      </w: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6A0067" w:rsidRDefault="00B362B7" w:rsidP="005B7AB6">
      <w:pPr>
        <w:ind w:firstLine="709"/>
        <w:jc w:val="both"/>
        <w:rPr>
          <w:rFonts w:ascii="Arial" w:hAnsi="Arial" w:cs="Arial"/>
          <w:sz w:val="24"/>
          <w:szCs w:val="24"/>
        </w:rPr>
      </w:pPr>
    </w:p>
    <w:p w:rsidR="005B7AB6" w:rsidRPr="006A0067" w:rsidRDefault="005B7AB6" w:rsidP="005B7AB6">
      <w:pPr>
        <w:ind w:firstLine="709"/>
        <w:jc w:val="both"/>
        <w:rPr>
          <w:rFonts w:ascii="Arial" w:hAnsi="Arial" w:cs="Arial"/>
          <w:sz w:val="24"/>
          <w:szCs w:val="24"/>
        </w:rPr>
      </w:pPr>
    </w:p>
    <w:p w:rsidR="005B7AB6" w:rsidRPr="006A0067" w:rsidRDefault="005B7AB6" w:rsidP="005B7AB6">
      <w:pPr>
        <w:ind w:firstLine="709"/>
        <w:jc w:val="both"/>
        <w:rPr>
          <w:rFonts w:ascii="Arial" w:hAnsi="Arial" w:cs="Arial"/>
          <w:sz w:val="24"/>
          <w:szCs w:val="24"/>
        </w:rPr>
      </w:pPr>
    </w:p>
    <w:p w:rsidR="005B7AB6" w:rsidRPr="006A0067" w:rsidRDefault="005B7AB6" w:rsidP="005B7AB6">
      <w:pPr>
        <w:ind w:firstLine="709"/>
        <w:jc w:val="both"/>
        <w:rPr>
          <w:rFonts w:ascii="Arial" w:hAnsi="Arial" w:cs="Arial"/>
          <w:sz w:val="24"/>
          <w:szCs w:val="24"/>
        </w:rPr>
      </w:pPr>
    </w:p>
    <w:p w:rsidR="005B7AB6" w:rsidRPr="006A0067" w:rsidRDefault="005B7AB6" w:rsidP="005B7AB6">
      <w:pPr>
        <w:ind w:firstLine="709"/>
        <w:jc w:val="both"/>
        <w:rPr>
          <w:rFonts w:ascii="Arial" w:hAnsi="Arial" w:cs="Arial"/>
          <w:sz w:val="24"/>
          <w:szCs w:val="24"/>
        </w:rPr>
      </w:pPr>
    </w:p>
    <w:p w:rsidR="00B362B7" w:rsidRPr="005B7AB6" w:rsidRDefault="00B362B7" w:rsidP="005B7AB6">
      <w:pPr>
        <w:widowControl/>
        <w:suppressAutoHyphens/>
        <w:autoSpaceDE/>
        <w:autoSpaceDN/>
        <w:adjustRightInd/>
        <w:ind w:firstLine="709"/>
        <w:jc w:val="right"/>
        <w:rPr>
          <w:rFonts w:ascii="Arial" w:hAnsi="Arial" w:cs="Arial"/>
          <w:bCs/>
          <w:spacing w:val="-1"/>
          <w:sz w:val="24"/>
          <w:szCs w:val="24"/>
          <w:lang w:eastAsia="ar-SA"/>
        </w:rPr>
      </w:pPr>
      <w:r w:rsidRPr="005B7AB6">
        <w:rPr>
          <w:rFonts w:ascii="Arial" w:hAnsi="Arial" w:cs="Arial"/>
          <w:bCs/>
          <w:spacing w:val="-1"/>
          <w:sz w:val="24"/>
          <w:szCs w:val="24"/>
          <w:lang w:eastAsia="ar-SA"/>
        </w:rPr>
        <w:lastRenderedPageBreak/>
        <w:t xml:space="preserve">Приложение </w:t>
      </w:r>
    </w:p>
    <w:p w:rsidR="00B362B7" w:rsidRPr="005B7AB6" w:rsidRDefault="00B362B7" w:rsidP="005B7AB6">
      <w:pPr>
        <w:widowControl/>
        <w:suppressAutoHyphens/>
        <w:autoSpaceDE/>
        <w:autoSpaceDN/>
        <w:adjustRightInd/>
        <w:ind w:firstLine="709"/>
        <w:jc w:val="right"/>
        <w:rPr>
          <w:rFonts w:ascii="Arial" w:hAnsi="Arial" w:cs="Arial"/>
          <w:bCs/>
          <w:spacing w:val="-1"/>
          <w:sz w:val="24"/>
          <w:szCs w:val="24"/>
          <w:lang w:eastAsia="ar-SA"/>
        </w:rPr>
      </w:pPr>
      <w:r w:rsidRPr="005B7AB6">
        <w:rPr>
          <w:rFonts w:ascii="Arial" w:hAnsi="Arial" w:cs="Arial"/>
          <w:bCs/>
          <w:spacing w:val="-1"/>
          <w:sz w:val="24"/>
          <w:szCs w:val="24"/>
          <w:lang w:eastAsia="ar-SA"/>
        </w:rPr>
        <w:t>к постановлению администрации</w:t>
      </w:r>
    </w:p>
    <w:p w:rsidR="00B362B7" w:rsidRPr="005B7AB6" w:rsidRDefault="00B362B7" w:rsidP="005B7AB6">
      <w:pPr>
        <w:widowControl/>
        <w:suppressAutoHyphens/>
        <w:autoSpaceDE/>
        <w:autoSpaceDN/>
        <w:adjustRightInd/>
        <w:ind w:firstLine="709"/>
        <w:jc w:val="right"/>
        <w:rPr>
          <w:rFonts w:ascii="Arial" w:hAnsi="Arial" w:cs="Arial"/>
          <w:bCs/>
          <w:spacing w:val="-1"/>
          <w:sz w:val="24"/>
          <w:szCs w:val="24"/>
          <w:lang w:eastAsia="ar-SA"/>
        </w:rPr>
      </w:pPr>
      <w:r w:rsidRPr="005B7AB6">
        <w:rPr>
          <w:rFonts w:ascii="Arial" w:hAnsi="Arial" w:cs="Arial"/>
          <w:bCs/>
          <w:spacing w:val="-1"/>
          <w:sz w:val="24"/>
          <w:szCs w:val="24"/>
          <w:lang w:eastAsia="ar-SA"/>
        </w:rPr>
        <w:t xml:space="preserve">Ерышевского сельского поселения Павловского </w:t>
      </w:r>
    </w:p>
    <w:p w:rsidR="00B362B7" w:rsidRPr="005B7AB6" w:rsidRDefault="00B362B7" w:rsidP="005B7AB6">
      <w:pPr>
        <w:widowControl/>
        <w:suppressAutoHyphens/>
        <w:autoSpaceDE/>
        <w:autoSpaceDN/>
        <w:adjustRightInd/>
        <w:ind w:firstLine="709"/>
        <w:jc w:val="right"/>
        <w:rPr>
          <w:rFonts w:ascii="Arial" w:hAnsi="Arial" w:cs="Arial"/>
          <w:bCs/>
          <w:spacing w:val="-1"/>
          <w:sz w:val="24"/>
          <w:szCs w:val="24"/>
          <w:lang w:eastAsia="ar-SA"/>
        </w:rPr>
      </w:pPr>
      <w:r w:rsidRPr="005B7AB6">
        <w:rPr>
          <w:rFonts w:ascii="Arial" w:hAnsi="Arial" w:cs="Arial"/>
          <w:bCs/>
          <w:spacing w:val="-1"/>
          <w:sz w:val="24"/>
          <w:szCs w:val="24"/>
          <w:lang w:eastAsia="ar-SA"/>
        </w:rPr>
        <w:t>муниципального района</w:t>
      </w:r>
    </w:p>
    <w:p w:rsidR="00B362B7" w:rsidRPr="005B7AB6" w:rsidRDefault="00B362B7" w:rsidP="005B7AB6">
      <w:pPr>
        <w:widowControl/>
        <w:suppressAutoHyphens/>
        <w:autoSpaceDE/>
        <w:autoSpaceDN/>
        <w:adjustRightInd/>
        <w:ind w:firstLine="709"/>
        <w:jc w:val="right"/>
        <w:rPr>
          <w:rFonts w:ascii="Arial" w:hAnsi="Arial" w:cs="Arial"/>
          <w:bCs/>
          <w:spacing w:val="-1"/>
          <w:sz w:val="24"/>
          <w:szCs w:val="24"/>
          <w:lang w:eastAsia="ar-SA"/>
        </w:rPr>
      </w:pPr>
      <w:r w:rsidRPr="005B7AB6">
        <w:rPr>
          <w:rFonts w:ascii="Arial" w:hAnsi="Arial" w:cs="Arial"/>
          <w:bCs/>
          <w:spacing w:val="-1"/>
          <w:sz w:val="24"/>
          <w:szCs w:val="24"/>
          <w:lang w:eastAsia="ar-SA"/>
        </w:rPr>
        <w:t>от «12» 11.2019г. № 029</w:t>
      </w:r>
    </w:p>
    <w:p w:rsidR="00B362B7" w:rsidRPr="005B7AB6" w:rsidRDefault="00B362B7" w:rsidP="005B7AB6">
      <w:pPr>
        <w:widowControl/>
        <w:suppressAutoHyphens/>
        <w:autoSpaceDE/>
        <w:autoSpaceDN/>
        <w:adjustRightInd/>
        <w:ind w:firstLine="709"/>
        <w:jc w:val="both"/>
        <w:rPr>
          <w:rFonts w:ascii="Arial" w:hAnsi="Arial" w:cs="Arial"/>
          <w:bCs/>
          <w:spacing w:val="-1"/>
          <w:sz w:val="24"/>
          <w:szCs w:val="24"/>
          <w:lang w:eastAsia="ar-SA"/>
        </w:rPr>
      </w:pPr>
    </w:p>
    <w:p w:rsidR="00B362B7" w:rsidRPr="005B7AB6" w:rsidRDefault="00B362B7" w:rsidP="005B7AB6">
      <w:pPr>
        <w:widowControl/>
        <w:suppressAutoHyphens/>
        <w:autoSpaceDE/>
        <w:autoSpaceDN/>
        <w:adjustRightInd/>
        <w:ind w:firstLine="709"/>
        <w:jc w:val="center"/>
        <w:rPr>
          <w:rFonts w:ascii="Arial" w:hAnsi="Arial" w:cs="Arial"/>
          <w:bCs/>
          <w:spacing w:val="-1"/>
          <w:sz w:val="24"/>
          <w:szCs w:val="24"/>
          <w:lang w:eastAsia="ar-SA"/>
        </w:rPr>
      </w:pPr>
      <w:r w:rsidRPr="005B7AB6">
        <w:rPr>
          <w:rFonts w:ascii="Arial" w:hAnsi="Arial" w:cs="Arial"/>
          <w:bCs/>
          <w:spacing w:val="-1"/>
          <w:sz w:val="24"/>
          <w:szCs w:val="24"/>
          <w:lang w:eastAsia="ar-SA"/>
        </w:rPr>
        <w:t>МУНИЦИПАЛЬНАЯ ПРОГРАММА</w:t>
      </w:r>
    </w:p>
    <w:p w:rsidR="00B362B7" w:rsidRPr="005B7AB6" w:rsidRDefault="00B362B7" w:rsidP="005B7AB6">
      <w:pPr>
        <w:widowControl/>
        <w:suppressAutoHyphens/>
        <w:autoSpaceDE/>
        <w:autoSpaceDN/>
        <w:adjustRightInd/>
        <w:ind w:firstLine="709"/>
        <w:jc w:val="center"/>
        <w:rPr>
          <w:rFonts w:ascii="Arial" w:hAnsi="Arial" w:cs="Arial"/>
          <w:bCs/>
          <w:sz w:val="24"/>
          <w:szCs w:val="24"/>
          <w:lang w:eastAsia="ar-SA"/>
        </w:rPr>
      </w:pPr>
      <w:r w:rsidRPr="005B7AB6">
        <w:rPr>
          <w:rFonts w:ascii="Arial" w:hAnsi="Arial" w:cs="Arial"/>
          <w:sz w:val="24"/>
          <w:szCs w:val="24"/>
          <w:lang w:eastAsia="ar-SA"/>
        </w:rPr>
        <w:t>«СОЦИАЛЬНО-ЭКОНОМИЧЕСКОЕ РАЗВИТИЕ ЕРЫШЕВСКОГО СЕЛЬСКОГО ПОСЕЛЕНИЯ</w:t>
      </w:r>
      <w:r w:rsidRPr="005B7AB6">
        <w:rPr>
          <w:rFonts w:ascii="Arial" w:hAnsi="Arial" w:cs="Arial"/>
          <w:bCs/>
          <w:sz w:val="24"/>
          <w:szCs w:val="24"/>
          <w:lang w:eastAsia="ar-SA"/>
        </w:rPr>
        <w:t>»</w:t>
      </w:r>
    </w:p>
    <w:p w:rsidR="00B362B7" w:rsidRPr="005B7AB6" w:rsidRDefault="00B362B7" w:rsidP="005B7AB6">
      <w:pPr>
        <w:shd w:val="clear" w:color="auto" w:fill="FFFFFF"/>
        <w:suppressAutoHyphens/>
        <w:autoSpaceDN/>
        <w:adjustRightInd/>
        <w:ind w:firstLine="709"/>
        <w:jc w:val="center"/>
        <w:rPr>
          <w:rFonts w:ascii="Arial" w:hAnsi="Arial" w:cs="Arial"/>
          <w:bCs/>
          <w:sz w:val="24"/>
          <w:szCs w:val="24"/>
          <w:lang w:eastAsia="ar-SA"/>
        </w:rPr>
      </w:pPr>
    </w:p>
    <w:p w:rsidR="00B362B7" w:rsidRPr="005B7AB6" w:rsidRDefault="00B362B7" w:rsidP="005B7AB6">
      <w:pPr>
        <w:shd w:val="clear" w:color="auto" w:fill="FFFFFF"/>
        <w:suppressAutoHyphens/>
        <w:autoSpaceDN/>
        <w:adjustRightInd/>
        <w:ind w:firstLine="709"/>
        <w:jc w:val="center"/>
        <w:rPr>
          <w:rFonts w:ascii="Arial" w:hAnsi="Arial" w:cs="Arial"/>
          <w:bCs/>
          <w:sz w:val="24"/>
          <w:szCs w:val="24"/>
          <w:lang w:eastAsia="ar-SA"/>
        </w:rPr>
      </w:pPr>
      <w:r w:rsidRPr="005B7AB6">
        <w:rPr>
          <w:rFonts w:ascii="Arial" w:hAnsi="Arial" w:cs="Arial"/>
          <w:bCs/>
          <w:sz w:val="24"/>
          <w:szCs w:val="24"/>
          <w:lang w:eastAsia="ar-SA"/>
        </w:rPr>
        <w:t>П А С П О Р Т</w:t>
      </w:r>
    </w:p>
    <w:p w:rsidR="00B362B7" w:rsidRPr="005B7AB6" w:rsidRDefault="00B362B7" w:rsidP="005B7AB6">
      <w:pPr>
        <w:shd w:val="clear" w:color="auto" w:fill="FFFFFF"/>
        <w:suppressAutoHyphens/>
        <w:autoSpaceDN/>
        <w:adjustRightInd/>
        <w:ind w:firstLine="709"/>
        <w:jc w:val="center"/>
        <w:rPr>
          <w:rFonts w:ascii="Arial" w:hAnsi="Arial" w:cs="Arial"/>
          <w:bCs/>
          <w:sz w:val="24"/>
          <w:szCs w:val="24"/>
          <w:lang w:eastAsia="ar-SA"/>
        </w:rPr>
      </w:pPr>
      <w:r w:rsidRPr="005B7AB6">
        <w:rPr>
          <w:rFonts w:ascii="Arial" w:hAnsi="Arial" w:cs="Arial"/>
          <w:bCs/>
          <w:spacing w:val="-1"/>
          <w:sz w:val="24"/>
          <w:szCs w:val="24"/>
          <w:lang w:eastAsia="ar-SA"/>
        </w:rPr>
        <w:t xml:space="preserve">муниципальной программы </w:t>
      </w:r>
      <w:r w:rsidRPr="005B7AB6">
        <w:rPr>
          <w:rFonts w:ascii="Arial" w:hAnsi="Arial" w:cs="Arial"/>
          <w:bCs/>
          <w:sz w:val="24"/>
          <w:szCs w:val="24"/>
          <w:lang w:eastAsia="ar-SA"/>
        </w:rPr>
        <w:t>«</w:t>
      </w:r>
      <w:r w:rsidRPr="005B7AB6">
        <w:rPr>
          <w:rFonts w:ascii="Arial" w:hAnsi="Arial" w:cs="Arial"/>
          <w:sz w:val="24"/>
          <w:szCs w:val="24"/>
          <w:lang w:eastAsia="ar-SA"/>
        </w:rPr>
        <w:t>Социально-экономическое развитие Ерышевского сельского поселения</w:t>
      </w:r>
      <w:r w:rsidRPr="005B7AB6">
        <w:rPr>
          <w:rFonts w:ascii="Arial" w:hAnsi="Arial" w:cs="Arial"/>
          <w:bCs/>
          <w:sz w:val="24"/>
          <w:szCs w:val="24"/>
          <w:lang w:eastAsia="ar-SA"/>
        </w:rPr>
        <w:t>»</w:t>
      </w:r>
    </w:p>
    <w:p w:rsidR="00B362B7" w:rsidRPr="005B7AB6" w:rsidRDefault="00B362B7" w:rsidP="005B7AB6">
      <w:pPr>
        <w:shd w:val="clear" w:color="auto" w:fill="FFFFFF"/>
        <w:suppressAutoHyphens/>
        <w:autoSpaceDN/>
        <w:adjustRightInd/>
        <w:ind w:firstLine="709"/>
        <w:jc w:val="center"/>
        <w:rPr>
          <w:rFonts w:ascii="Arial" w:hAnsi="Arial" w:cs="Arial"/>
          <w:sz w:val="24"/>
          <w:szCs w:val="24"/>
          <w:lang w:eastAsia="ar-SA"/>
        </w:rPr>
      </w:pPr>
      <w:r w:rsidRPr="005B7AB6">
        <w:rPr>
          <w:rFonts w:ascii="Arial" w:hAnsi="Arial" w:cs="Arial"/>
          <w:sz w:val="24"/>
          <w:szCs w:val="24"/>
          <w:lang w:eastAsia="ar-SA"/>
        </w:rPr>
        <w:t>(далее – муниципальная программа)</w:t>
      </w:r>
    </w:p>
    <w:tbl>
      <w:tblPr>
        <w:tblW w:w="0" w:type="auto"/>
        <w:tblInd w:w="575" w:type="dxa"/>
        <w:tblCellMar>
          <w:left w:w="40" w:type="dxa"/>
          <w:right w:w="40" w:type="dxa"/>
        </w:tblCellMar>
        <w:tblLook w:val="0000" w:firstRow="0" w:lastRow="0" w:firstColumn="0" w:lastColumn="0" w:noHBand="0" w:noVBand="0"/>
      </w:tblPr>
      <w:tblGrid>
        <w:gridCol w:w="3073"/>
        <w:gridCol w:w="712"/>
        <w:gridCol w:w="1100"/>
        <w:gridCol w:w="1714"/>
        <w:gridCol w:w="2543"/>
      </w:tblGrid>
      <w:tr w:rsidR="005B7AB6" w:rsidRPr="005B7AB6" w:rsidTr="005B7AB6">
        <w:tc>
          <w:tcPr>
            <w:tcW w:w="0" w:type="auto"/>
            <w:tcBorders>
              <w:top w:val="single" w:sz="4" w:space="0" w:color="000000"/>
              <w:left w:val="single" w:sz="4" w:space="0" w:color="000000"/>
              <w:bottom w:val="single" w:sz="4" w:space="0" w:color="000000"/>
            </w:tcBorders>
            <w:shd w:val="clear" w:color="auto" w:fill="FFFFFF"/>
          </w:tcPr>
          <w:p w:rsidR="00B362B7" w:rsidRPr="005B7AB6" w:rsidRDefault="005B7AB6" w:rsidP="005B7AB6">
            <w:pPr>
              <w:shd w:val="clear" w:color="auto" w:fill="FFFFFF"/>
              <w:suppressAutoHyphens/>
              <w:autoSpaceDN/>
              <w:adjustRightInd/>
              <w:snapToGrid w:val="0"/>
              <w:ind w:firstLine="709"/>
              <w:jc w:val="both"/>
              <w:rPr>
                <w:rFonts w:ascii="Arial" w:hAnsi="Arial" w:cs="Arial"/>
                <w:bCs/>
                <w:spacing w:val="-2"/>
                <w:sz w:val="24"/>
                <w:szCs w:val="24"/>
                <w:lang w:eastAsia="ar-SA"/>
              </w:rPr>
            </w:pPr>
            <w:r>
              <w:rPr>
                <w:rFonts w:ascii="Arial" w:hAnsi="Arial" w:cs="Arial"/>
                <w:bCs/>
                <w:spacing w:val="-2"/>
                <w:sz w:val="24"/>
                <w:szCs w:val="24"/>
                <w:lang w:val="en-US" w:eastAsia="ar-SA"/>
              </w:rPr>
              <w:t xml:space="preserve"> </w:t>
            </w:r>
            <w:r w:rsidR="00B362B7" w:rsidRPr="005B7AB6">
              <w:rPr>
                <w:rFonts w:ascii="Arial" w:hAnsi="Arial" w:cs="Arial"/>
                <w:bCs/>
                <w:spacing w:val="-2"/>
                <w:sz w:val="24"/>
                <w:szCs w:val="24"/>
                <w:lang w:eastAsia="ar-SA"/>
              </w:rPr>
              <w:t>Ответственный</w:t>
            </w:r>
          </w:p>
          <w:p w:rsidR="00B362B7" w:rsidRPr="005B7AB6" w:rsidRDefault="00B362B7" w:rsidP="005B7AB6">
            <w:pPr>
              <w:shd w:val="clear" w:color="auto" w:fill="FFFFFF"/>
              <w:suppressAutoHyphens/>
              <w:autoSpaceDN/>
              <w:adjustRightInd/>
              <w:ind w:firstLine="709"/>
              <w:jc w:val="both"/>
              <w:rPr>
                <w:rFonts w:ascii="Arial" w:hAnsi="Arial" w:cs="Arial"/>
                <w:bCs/>
                <w:sz w:val="24"/>
                <w:szCs w:val="24"/>
                <w:lang w:eastAsia="ar-SA"/>
              </w:rPr>
            </w:pPr>
            <w:r w:rsidRPr="005B7AB6">
              <w:rPr>
                <w:rFonts w:ascii="Arial" w:hAnsi="Arial" w:cs="Arial"/>
                <w:bCs/>
                <w:sz w:val="24"/>
                <w:szCs w:val="24"/>
                <w:lang w:eastAsia="ar-SA"/>
              </w:rPr>
              <w:t>исполнитель</w:t>
            </w:r>
          </w:p>
          <w:p w:rsidR="00B362B7" w:rsidRPr="005B7AB6" w:rsidRDefault="005B7AB6" w:rsidP="005B7AB6">
            <w:pPr>
              <w:shd w:val="clear" w:color="auto" w:fill="FFFFFF"/>
              <w:suppressAutoHyphens/>
              <w:autoSpaceDN/>
              <w:adjustRightInd/>
              <w:ind w:firstLine="709"/>
              <w:jc w:val="both"/>
              <w:rPr>
                <w:rFonts w:ascii="Arial" w:hAnsi="Arial" w:cs="Arial"/>
                <w:bCs/>
                <w:sz w:val="24"/>
                <w:szCs w:val="24"/>
                <w:lang w:val="en-US" w:eastAsia="ar-SA"/>
              </w:rPr>
            </w:pPr>
            <w:r>
              <w:rPr>
                <w:rFonts w:ascii="Arial" w:hAnsi="Arial" w:cs="Arial"/>
                <w:bCs/>
                <w:sz w:val="24"/>
                <w:szCs w:val="24"/>
                <w:lang w:val="en-US" w:eastAsia="ar-SA"/>
              </w:rPr>
              <w:t xml:space="preserve"> </w:t>
            </w:r>
            <w:r w:rsidR="00B362B7" w:rsidRPr="005B7AB6">
              <w:rPr>
                <w:rFonts w:ascii="Arial" w:hAnsi="Arial" w:cs="Arial"/>
                <w:bCs/>
                <w:sz w:val="24"/>
                <w:szCs w:val="24"/>
                <w:lang w:eastAsia="ar-SA"/>
              </w:rPr>
              <w:t>муниципальной программы</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pacing w:val="-1"/>
                <w:sz w:val="24"/>
                <w:szCs w:val="24"/>
                <w:lang w:eastAsia="ar-SA"/>
              </w:rPr>
            </w:pPr>
            <w:r w:rsidRPr="005B7AB6">
              <w:rPr>
                <w:rFonts w:ascii="Arial" w:hAnsi="Arial" w:cs="Arial"/>
                <w:spacing w:val="-1"/>
                <w:sz w:val="24"/>
                <w:szCs w:val="24"/>
                <w:lang w:eastAsia="ar-SA"/>
              </w:rPr>
              <w:t xml:space="preserve">Администрация Ерышевского сельского поселения </w:t>
            </w:r>
          </w:p>
        </w:tc>
      </w:tr>
      <w:tr w:rsidR="005B7AB6" w:rsidRPr="005B7AB6" w:rsidTr="005B7AB6">
        <w:tc>
          <w:tcPr>
            <w:tcW w:w="0" w:type="auto"/>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z w:val="24"/>
                <w:szCs w:val="24"/>
                <w:lang w:eastAsia="ar-SA"/>
              </w:rPr>
            </w:pPr>
            <w:r w:rsidRPr="005B7AB6">
              <w:rPr>
                <w:rFonts w:ascii="Arial" w:hAnsi="Arial" w:cs="Arial"/>
                <w:bCs/>
                <w:spacing w:val="-2"/>
                <w:sz w:val="24"/>
                <w:szCs w:val="24"/>
                <w:lang w:eastAsia="ar-SA"/>
              </w:rPr>
              <w:t xml:space="preserve">Исполнители </w:t>
            </w:r>
            <w:r w:rsidRPr="005B7AB6">
              <w:rPr>
                <w:rFonts w:ascii="Arial" w:hAnsi="Arial" w:cs="Arial"/>
                <w:bCs/>
                <w:sz w:val="24"/>
                <w:szCs w:val="24"/>
                <w:lang w:eastAsia="ar-SA"/>
              </w:rPr>
              <w:t>муниципальной программы</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pacing w:val="-1"/>
                <w:sz w:val="24"/>
                <w:szCs w:val="24"/>
                <w:lang w:eastAsia="ar-SA"/>
              </w:rPr>
            </w:pPr>
            <w:r w:rsidRPr="005B7AB6">
              <w:rPr>
                <w:rFonts w:ascii="Arial" w:hAnsi="Arial" w:cs="Arial"/>
                <w:spacing w:val="-1"/>
                <w:sz w:val="24"/>
                <w:szCs w:val="24"/>
                <w:lang w:eastAsia="ar-SA"/>
              </w:rPr>
              <w:t xml:space="preserve">Администрация Ерышевского сельского поселения </w:t>
            </w:r>
          </w:p>
          <w:p w:rsidR="00B362B7" w:rsidRPr="005B7AB6" w:rsidRDefault="00B362B7" w:rsidP="005B7AB6">
            <w:pPr>
              <w:shd w:val="clear" w:color="auto" w:fill="FFFFFF"/>
              <w:suppressAutoHyphens/>
              <w:autoSpaceDN/>
              <w:adjustRightInd/>
              <w:ind w:firstLine="709"/>
              <w:jc w:val="both"/>
              <w:rPr>
                <w:rFonts w:ascii="Arial" w:hAnsi="Arial" w:cs="Arial"/>
                <w:spacing w:val="-1"/>
                <w:sz w:val="24"/>
                <w:szCs w:val="24"/>
                <w:lang w:eastAsia="ar-SA"/>
              </w:rPr>
            </w:pPr>
            <w:r w:rsidRPr="005B7AB6">
              <w:rPr>
                <w:rFonts w:ascii="Arial" w:hAnsi="Arial" w:cs="Arial"/>
                <w:spacing w:val="-1"/>
                <w:sz w:val="24"/>
                <w:szCs w:val="24"/>
                <w:lang w:eastAsia="ar-SA"/>
              </w:rPr>
              <w:t>МКУК «Ерышевское КДО»</w:t>
            </w:r>
          </w:p>
        </w:tc>
      </w:tr>
      <w:tr w:rsidR="005B7AB6" w:rsidRPr="005B7AB6" w:rsidTr="005B7AB6">
        <w:tc>
          <w:tcPr>
            <w:tcW w:w="0" w:type="auto"/>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z w:val="24"/>
                <w:szCs w:val="24"/>
                <w:lang w:eastAsia="ar-SA"/>
              </w:rPr>
            </w:pPr>
            <w:r w:rsidRPr="005B7AB6">
              <w:rPr>
                <w:rFonts w:ascii="Arial" w:hAnsi="Arial" w:cs="Arial"/>
                <w:bCs/>
                <w:sz w:val="24"/>
                <w:szCs w:val="24"/>
                <w:lang w:eastAsia="ar-SA"/>
              </w:rPr>
              <w:t>Основные разработчики муниципальной программы</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pacing w:val="-1"/>
                <w:sz w:val="24"/>
                <w:szCs w:val="24"/>
                <w:lang w:eastAsia="ar-SA"/>
              </w:rPr>
            </w:pPr>
            <w:r w:rsidRPr="005B7AB6">
              <w:rPr>
                <w:rFonts w:ascii="Arial" w:hAnsi="Arial" w:cs="Arial"/>
                <w:spacing w:val="-1"/>
                <w:sz w:val="24"/>
                <w:szCs w:val="24"/>
                <w:lang w:eastAsia="ar-SA"/>
              </w:rPr>
              <w:t>Администрация Ерышевского сельского поселения</w:t>
            </w:r>
          </w:p>
        </w:tc>
      </w:tr>
      <w:tr w:rsidR="005B7AB6" w:rsidRPr="005B7AB6" w:rsidTr="005B7AB6">
        <w:tc>
          <w:tcPr>
            <w:tcW w:w="0" w:type="auto"/>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z w:val="24"/>
                <w:szCs w:val="24"/>
                <w:lang w:eastAsia="ar-SA"/>
              </w:rPr>
            </w:pPr>
            <w:r w:rsidRPr="005B7AB6">
              <w:rPr>
                <w:rFonts w:ascii="Arial" w:hAnsi="Arial" w:cs="Arial"/>
                <w:bCs/>
                <w:spacing w:val="-2"/>
                <w:sz w:val="24"/>
                <w:szCs w:val="24"/>
                <w:lang w:eastAsia="ar-SA"/>
              </w:rPr>
              <w:t xml:space="preserve">Подпрограммы </w:t>
            </w:r>
            <w:r w:rsidRPr="005B7AB6">
              <w:rPr>
                <w:rFonts w:ascii="Arial" w:hAnsi="Arial" w:cs="Arial"/>
                <w:bCs/>
                <w:sz w:val="24"/>
                <w:szCs w:val="24"/>
                <w:lang w:eastAsia="ar-SA"/>
              </w:rPr>
              <w:t>муниципальной программы</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tabs>
                <w:tab w:val="left" w:pos="427"/>
              </w:tabs>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1. Развитие инфраструктуры и благоустройство территории Ерышевского сельского поселения;</w:t>
            </w:r>
          </w:p>
          <w:p w:rsidR="00B362B7" w:rsidRPr="005B7AB6" w:rsidRDefault="00B362B7" w:rsidP="005B7AB6">
            <w:pPr>
              <w:shd w:val="clear" w:color="auto" w:fill="FFFFFF"/>
              <w:tabs>
                <w:tab w:val="left" w:pos="427"/>
              </w:tabs>
              <w:suppressAutoHyphens/>
              <w:autoSpaceDN/>
              <w:adjustRightInd/>
              <w:ind w:firstLine="709"/>
              <w:jc w:val="both"/>
              <w:rPr>
                <w:rFonts w:ascii="Arial" w:hAnsi="Arial" w:cs="Arial"/>
                <w:sz w:val="24"/>
                <w:szCs w:val="24"/>
                <w:lang w:eastAsia="ar-SA"/>
              </w:rPr>
            </w:pPr>
            <w:r w:rsidRPr="005B7AB6">
              <w:rPr>
                <w:rFonts w:ascii="Arial" w:hAnsi="Arial" w:cs="Arial"/>
                <w:spacing w:val="-2"/>
                <w:sz w:val="24"/>
                <w:szCs w:val="24"/>
                <w:lang w:eastAsia="ar-SA"/>
              </w:rPr>
              <w:t>2.</w:t>
            </w:r>
            <w:r w:rsidRPr="005B7AB6">
              <w:rPr>
                <w:rFonts w:ascii="Arial" w:hAnsi="Arial" w:cs="Arial"/>
                <w:sz w:val="24"/>
                <w:szCs w:val="24"/>
                <w:lang w:eastAsia="ar-SA"/>
              </w:rPr>
              <w:t xml:space="preserve"> Развитие культуры Ерышевского сельского поселения;</w:t>
            </w:r>
          </w:p>
          <w:p w:rsidR="00B362B7" w:rsidRPr="005B7AB6" w:rsidRDefault="00B362B7" w:rsidP="005B7AB6">
            <w:pPr>
              <w:shd w:val="clear" w:color="auto" w:fill="FFFFFF"/>
              <w:tabs>
                <w:tab w:val="left" w:pos="427"/>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3. Обеспечение реализации муниципальной программы;</w:t>
            </w:r>
          </w:p>
          <w:p w:rsidR="00B362B7" w:rsidRPr="005B7AB6" w:rsidRDefault="00B362B7" w:rsidP="005B7AB6">
            <w:pPr>
              <w:shd w:val="clear" w:color="auto" w:fill="FFFFFF"/>
              <w:tabs>
                <w:tab w:val="left" w:pos="427"/>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4. Энергосбережение и повышение энергетической эффективности на территории Ерышевского сельского поселения</w:t>
            </w:r>
          </w:p>
        </w:tc>
      </w:tr>
      <w:tr w:rsidR="005B7AB6" w:rsidRPr="005B7AB6" w:rsidTr="005B7AB6">
        <w:trPr>
          <w:trHeight w:val="650"/>
        </w:trPr>
        <w:tc>
          <w:tcPr>
            <w:tcW w:w="0" w:type="auto"/>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z w:val="24"/>
                <w:szCs w:val="24"/>
                <w:lang w:eastAsia="ar-SA"/>
              </w:rPr>
            </w:pPr>
            <w:r w:rsidRPr="005B7AB6">
              <w:rPr>
                <w:rFonts w:ascii="Arial" w:hAnsi="Arial" w:cs="Arial"/>
                <w:bCs/>
                <w:sz w:val="24"/>
                <w:szCs w:val="24"/>
                <w:lang w:eastAsia="ar-SA"/>
              </w:rPr>
              <w:t>Цель муниципальной программы</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pacing w:val="-5"/>
                <w:sz w:val="24"/>
                <w:szCs w:val="24"/>
                <w:lang w:eastAsia="ar-SA"/>
              </w:rPr>
            </w:pPr>
            <w:r w:rsidRPr="005B7AB6">
              <w:rPr>
                <w:rFonts w:ascii="Arial" w:hAnsi="Arial" w:cs="Arial"/>
                <w:spacing w:val="-5"/>
                <w:sz w:val="24"/>
                <w:szCs w:val="24"/>
                <w:lang w:eastAsia="ar-SA"/>
              </w:rPr>
              <w:t>Обеспечение долгосрочного социально-экономического развития Ерышевского сельского поселения</w:t>
            </w:r>
          </w:p>
        </w:tc>
      </w:tr>
      <w:tr w:rsidR="005B7AB6" w:rsidRPr="005B7AB6" w:rsidTr="005B7AB6">
        <w:tc>
          <w:tcPr>
            <w:tcW w:w="0" w:type="auto"/>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z w:val="24"/>
                <w:szCs w:val="24"/>
                <w:lang w:eastAsia="ar-SA"/>
              </w:rPr>
            </w:pPr>
            <w:r w:rsidRPr="005B7AB6">
              <w:rPr>
                <w:rFonts w:ascii="Arial" w:hAnsi="Arial" w:cs="Arial"/>
                <w:bCs/>
                <w:sz w:val="24"/>
                <w:szCs w:val="24"/>
                <w:lang w:eastAsia="ar-SA"/>
              </w:rPr>
              <w:t>Задачи муниципальной программы</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numPr>
                <w:ilvl w:val="0"/>
                <w:numId w:val="4"/>
              </w:numPr>
              <w:shd w:val="clear" w:color="auto" w:fill="FFFFFF"/>
              <w:tabs>
                <w:tab w:val="left" w:pos="501"/>
              </w:tabs>
              <w:suppressAutoHyphens/>
              <w:autoSpaceDN/>
              <w:adjustRightInd/>
              <w:snapToGrid w:val="0"/>
              <w:ind w:left="0" w:firstLine="709"/>
              <w:jc w:val="both"/>
              <w:rPr>
                <w:rFonts w:ascii="Arial" w:hAnsi="Arial" w:cs="Arial"/>
                <w:sz w:val="24"/>
                <w:szCs w:val="24"/>
                <w:lang w:eastAsia="ar-SA"/>
              </w:rPr>
            </w:pPr>
            <w:r w:rsidRPr="005B7AB6">
              <w:rPr>
                <w:rFonts w:ascii="Arial" w:hAnsi="Arial" w:cs="Arial"/>
                <w:sz w:val="24"/>
                <w:szCs w:val="24"/>
                <w:lang w:eastAsia="ar-SA"/>
              </w:rPr>
              <w:t>Организация благоустройства территории поселения;</w:t>
            </w:r>
          </w:p>
          <w:p w:rsidR="00B362B7" w:rsidRPr="005B7AB6" w:rsidRDefault="00B362B7" w:rsidP="005B7AB6">
            <w:pPr>
              <w:numPr>
                <w:ilvl w:val="0"/>
                <w:numId w:val="4"/>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Совершенствование и развитие инфраструктуры сельского</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поселения;</w:t>
            </w:r>
          </w:p>
          <w:p w:rsidR="00B362B7" w:rsidRPr="005B7AB6" w:rsidRDefault="00B362B7" w:rsidP="005B7AB6">
            <w:pPr>
              <w:numPr>
                <w:ilvl w:val="0"/>
                <w:numId w:val="4"/>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Улучшение экологической обстановки;</w:t>
            </w:r>
          </w:p>
          <w:p w:rsidR="00B362B7" w:rsidRPr="005B7AB6" w:rsidRDefault="00B362B7" w:rsidP="005B7AB6">
            <w:pPr>
              <w:widowControl/>
              <w:numPr>
                <w:ilvl w:val="0"/>
                <w:numId w:val="4"/>
              </w:numPr>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Создание комфортной среды проживания.</w:t>
            </w:r>
          </w:p>
          <w:p w:rsidR="00B362B7" w:rsidRPr="005B7AB6" w:rsidRDefault="00B362B7" w:rsidP="005B7AB6">
            <w:pPr>
              <w:widowControl/>
              <w:numPr>
                <w:ilvl w:val="0"/>
                <w:numId w:val="4"/>
              </w:numPr>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Создание условий для эффективной культурной деятельности;</w:t>
            </w:r>
          </w:p>
          <w:p w:rsidR="00B362B7" w:rsidRPr="005B7AB6" w:rsidRDefault="00B362B7" w:rsidP="005B7AB6">
            <w:pPr>
              <w:widowControl/>
              <w:numPr>
                <w:ilvl w:val="0"/>
                <w:numId w:val="4"/>
              </w:numPr>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Сохранение использование культурного наследия;</w:t>
            </w:r>
          </w:p>
          <w:p w:rsidR="00B362B7" w:rsidRPr="005B7AB6" w:rsidRDefault="00B362B7" w:rsidP="005B7AB6">
            <w:pPr>
              <w:widowControl/>
              <w:numPr>
                <w:ilvl w:val="0"/>
                <w:numId w:val="4"/>
              </w:numPr>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lastRenderedPageBreak/>
              <w:t>Укрепление материально-технической базы учреждений культуры;</w:t>
            </w:r>
          </w:p>
          <w:p w:rsidR="00B362B7" w:rsidRPr="005B7AB6" w:rsidRDefault="00B362B7" w:rsidP="005B7AB6">
            <w:pPr>
              <w:widowControl/>
              <w:numPr>
                <w:ilvl w:val="0"/>
                <w:numId w:val="4"/>
              </w:numPr>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Развитие и поддержка любительского искусства, самодеятельного художественного творчества;</w:t>
            </w:r>
          </w:p>
          <w:p w:rsidR="00B362B7" w:rsidRPr="005B7AB6" w:rsidRDefault="00B362B7" w:rsidP="005B7AB6">
            <w:pPr>
              <w:widowControl/>
              <w:numPr>
                <w:ilvl w:val="0"/>
                <w:numId w:val="4"/>
              </w:numPr>
              <w:tabs>
                <w:tab w:val="left" w:pos="462"/>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Обеспечение условий для реализации муниципальной программы, эффективное выполнение полномочий (функций) администрации</w:t>
            </w:r>
            <w:r w:rsidR="005B7AB6" w:rsidRPr="005B7AB6">
              <w:rPr>
                <w:rFonts w:ascii="Arial" w:hAnsi="Arial" w:cs="Arial"/>
                <w:sz w:val="24"/>
                <w:szCs w:val="24"/>
                <w:lang w:eastAsia="ar-SA"/>
              </w:rPr>
              <w:t xml:space="preserve">  </w:t>
            </w:r>
            <w:r w:rsidRPr="005B7AB6">
              <w:rPr>
                <w:rFonts w:ascii="Arial" w:hAnsi="Arial" w:cs="Arial"/>
                <w:sz w:val="24"/>
                <w:szCs w:val="24"/>
                <w:lang w:eastAsia="ar-SA"/>
              </w:rPr>
              <w:t>Ерышевского сельского поселения;</w:t>
            </w:r>
          </w:p>
          <w:p w:rsidR="00B362B7" w:rsidRPr="005B7AB6" w:rsidRDefault="00B362B7" w:rsidP="005B7AB6">
            <w:pPr>
              <w:widowControl/>
              <w:numPr>
                <w:ilvl w:val="0"/>
                <w:numId w:val="4"/>
              </w:numPr>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Модернизация объектов коммунальной инфраструктуры;</w:t>
            </w:r>
          </w:p>
          <w:p w:rsidR="00B362B7" w:rsidRPr="005B7AB6" w:rsidRDefault="00B362B7" w:rsidP="005B7AB6">
            <w:pPr>
              <w:widowControl/>
              <w:numPr>
                <w:ilvl w:val="0"/>
                <w:numId w:val="4"/>
              </w:numPr>
              <w:tabs>
                <w:tab w:val="left" w:pos="462"/>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Повышение эффективности управления объектами коммунальной инфраструктуры.</w:t>
            </w:r>
          </w:p>
          <w:p w:rsidR="00B362B7" w:rsidRPr="005B7AB6" w:rsidRDefault="00B362B7" w:rsidP="005B7AB6">
            <w:pPr>
              <w:widowControl/>
              <w:numPr>
                <w:ilvl w:val="0"/>
                <w:numId w:val="4"/>
              </w:numPr>
              <w:tabs>
                <w:tab w:val="left" w:pos="462"/>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Приведение правил землепользования и застройки сельского поселения в соответствии с требованиями законодательства РФ.</w:t>
            </w:r>
          </w:p>
          <w:p w:rsidR="00B362B7" w:rsidRPr="005B7AB6" w:rsidRDefault="00B362B7" w:rsidP="005B7AB6">
            <w:pPr>
              <w:widowControl/>
              <w:ind w:firstLine="709"/>
              <w:jc w:val="both"/>
              <w:rPr>
                <w:rFonts w:ascii="Arial" w:hAnsi="Arial" w:cs="Arial"/>
                <w:sz w:val="24"/>
                <w:szCs w:val="24"/>
                <w:lang w:eastAsia="ar-SA"/>
              </w:rPr>
            </w:pPr>
          </w:p>
        </w:tc>
      </w:tr>
      <w:tr w:rsidR="005B7AB6" w:rsidRPr="005B7AB6" w:rsidTr="005B7AB6">
        <w:tc>
          <w:tcPr>
            <w:tcW w:w="0" w:type="auto"/>
            <w:tcBorders>
              <w:top w:val="single" w:sz="4" w:space="0" w:color="000000"/>
              <w:left w:val="single" w:sz="4" w:space="0" w:color="000000"/>
              <w:bottom w:val="single" w:sz="4" w:space="0" w:color="000000"/>
            </w:tcBorders>
          </w:tcPr>
          <w:p w:rsidR="00B362B7" w:rsidRPr="005B7AB6" w:rsidRDefault="00B362B7" w:rsidP="005B7AB6">
            <w:pPr>
              <w:shd w:val="clear" w:color="auto" w:fill="FFFFFF"/>
              <w:suppressAutoHyphens/>
              <w:autoSpaceDN/>
              <w:adjustRightInd/>
              <w:snapToGrid w:val="0"/>
              <w:ind w:firstLine="709"/>
              <w:jc w:val="both"/>
              <w:rPr>
                <w:rFonts w:ascii="Arial" w:hAnsi="Arial" w:cs="Arial"/>
                <w:bCs/>
                <w:sz w:val="24"/>
                <w:szCs w:val="24"/>
                <w:lang w:eastAsia="ar-SA"/>
              </w:rPr>
            </w:pPr>
            <w:r w:rsidRPr="005B7AB6">
              <w:rPr>
                <w:rFonts w:ascii="Arial" w:hAnsi="Arial" w:cs="Arial"/>
                <w:bCs/>
                <w:sz w:val="24"/>
                <w:szCs w:val="24"/>
                <w:lang w:eastAsia="ar-SA"/>
              </w:rPr>
              <w:lastRenderedPageBreak/>
              <w:t xml:space="preserve">Целевые </w:t>
            </w:r>
            <w:r w:rsidRPr="005B7AB6">
              <w:rPr>
                <w:rFonts w:ascii="Arial" w:hAnsi="Arial" w:cs="Arial"/>
                <w:bCs/>
                <w:spacing w:val="-2"/>
                <w:sz w:val="24"/>
                <w:szCs w:val="24"/>
                <w:lang w:eastAsia="ar-SA"/>
              </w:rPr>
              <w:t xml:space="preserve">индикаторы и </w:t>
            </w:r>
            <w:r w:rsidRPr="005B7AB6">
              <w:rPr>
                <w:rFonts w:ascii="Arial" w:hAnsi="Arial" w:cs="Arial"/>
                <w:bCs/>
                <w:sz w:val="24"/>
                <w:szCs w:val="24"/>
                <w:lang w:eastAsia="ar-SA"/>
              </w:rPr>
              <w:t>показатели муниципальной программы</w:t>
            </w:r>
          </w:p>
        </w:tc>
        <w:tc>
          <w:tcPr>
            <w:tcW w:w="0" w:type="auto"/>
            <w:gridSpan w:val="4"/>
            <w:tcBorders>
              <w:top w:val="single" w:sz="4" w:space="0" w:color="000000"/>
              <w:left w:val="single" w:sz="4" w:space="0" w:color="000000"/>
              <w:bottom w:val="single" w:sz="4" w:space="0" w:color="000000"/>
              <w:right w:val="single" w:sz="4" w:space="0" w:color="000000"/>
            </w:tcBorders>
          </w:tcPr>
          <w:p w:rsidR="00B362B7" w:rsidRPr="005B7AB6" w:rsidRDefault="00B362B7" w:rsidP="005B7AB6">
            <w:pPr>
              <w:widowControl/>
              <w:numPr>
                <w:ilvl w:val="0"/>
                <w:numId w:val="28"/>
              </w:numPr>
              <w:tabs>
                <w:tab w:val="left" w:pos="462"/>
              </w:tabs>
              <w:suppressAutoHyphens/>
              <w:autoSpaceDN/>
              <w:adjustRightInd/>
              <w:snapToGrid w:val="0"/>
              <w:ind w:left="0" w:firstLine="709"/>
              <w:jc w:val="both"/>
              <w:rPr>
                <w:rFonts w:ascii="Arial" w:hAnsi="Arial" w:cs="Arial"/>
                <w:sz w:val="24"/>
                <w:szCs w:val="24"/>
                <w:lang w:eastAsia="ar-SA"/>
              </w:rPr>
            </w:pPr>
            <w:r w:rsidRPr="005B7AB6">
              <w:rPr>
                <w:rFonts w:ascii="Arial" w:hAnsi="Arial" w:cs="Arial"/>
                <w:sz w:val="24"/>
                <w:szCs w:val="24"/>
                <w:lang w:eastAsia="ar-SA"/>
              </w:rPr>
              <w:t xml:space="preserve"> </w:t>
            </w:r>
            <w:r w:rsidRPr="005B7AB6">
              <w:rPr>
                <w:rFonts w:ascii="Arial" w:hAnsi="Arial" w:cs="Arial"/>
                <w:sz w:val="24"/>
                <w:szCs w:val="24"/>
                <w:lang w:eastAsia="en-US"/>
              </w:rPr>
              <w:t>Доля протяженности освещенных частей улиц, проездов, набережных к их общей протяженности</w:t>
            </w:r>
            <w:r w:rsidRPr="005B7AB6">
              <w:rPr>
                <w:rFonts w:ascii="Arial" w:hAnsi="Arial" w:cs="Arial"/>
                <w:sz w:val="24"/>
                <w:szCs w:val="24"/>
                <w:lang w:eastAsia="ar-SA"/>
              </w:rPr>
              <w:t xml:space="preserve"> ;</w:t>
            </w:r>
          </w:p>
          <w:p w:rsidR="00B362B7" w:rsidRPr="005B7AB6" w:rsidRDefault="00B362B7" w:rsidP="005B7AB6">
            <w:pPr>
              <w:widowControl/>
              <w:numPr>
                <w:ilvl w:val="0"/>
                <w:numId w:val="28"/>
              </w:numPr>
              <w:tabs>
                <w:tab w:val="left" w:pos="462"/>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Устройство ограждения кладбищ;</w:t>
            </w:r>
          </w:p>
          <w:p w:rsidR="00B362B7" w:rsidRPr="005B7AB6" w:rsidRDefault="00B362B7" w:rsidP="005B7AB6">
            <w:pPr>
              <w:widowControl/>
              <w:numPr>
                <w:ilvl w:val="0"/>
                <w:numId w:val="28"/>
              </w:numPr>
              <w:tabs>
                <w:tab w:val="left" w:pos="462"/>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en-US"/>
              </w:rPr>
              <w:t>Обеспеченность сельского населения питьевой водой</w:t>
            </w:r>
            <w:r w:rsidRPr="005B7AB6">
              <w:rPr>
                <w:rFonts w:ascii="Arial" w:hAnsi="Arial" w:cs="Arial"/>
                <w:sz w:val="24"/>
                <w:szCs w:val="24"/>
                <w:lang w:eastAsia="ar-SA"/>
              </w:rPr>
              <w:t>;</w:t>
            </w:r>
          </w:p>
          <w:p w:rsidR="00B362B7" w:rsidRPr="005B7AB6" w:rsidRDefault="00B362B7" w:rsidP="005B7AB6">
            <w:pPr>
              <w:widowControl/>
              <w:numPr>
                <w:ilvl w:val="0"/>
                <w:numId w:val="28"/>
              </w:numPr>
              <w:tabs>
                <w:tab w:val="left" w:pos="462"/>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en-US"/>
              </w:rPr>
              <w:t>Уровень газификации домов сетевым газом</w:t>
            </w:r>
            <w:r w:rsidRPr="005B7AB6">
              <w:rPr>
                <w:rFonts w:ascii="Arial" w:hAnsi="Arial" w:cs="Arial"/>
                <w:sz w:val="24"/>
                <w:szCs w:val="24"/>
                <w:lang w:eastAsia="ar-SA"/>
              </w:rPr>
              <w:t>;</w:t>
            </w:r>
          </w:p>
          <w:p w:rsidR="00B362B7" w:rsidRPr="005B7AB6" w:rsidRDefault="00B362B7" w:rsidP="005B7AB6">
            <w:pPr>
              <w:widowControl/>
              <w:numPr>
                <w:ilvl w:val="0"/>
                <w:numId w:val="28"/>
              </w:numPr>
              <w:suppressAutoHyphens/>
              <w:autoSpaceDN/>
              <w:adjustRightInd/>
              <w:ind w:left="0" w:firstLine="709"/>
              <w:jc w:val="both"/>
              <w:rPr>
                <w:rFonts w:ascii="Arial" w:hAnsi="Arial" w:cs="Arial"/>
                <w:sz w:val="24"/>
                <w:szCs w:val="24"/>
                <w:lang w:eastAsia="en-US"/>
              </w:rPr>
            </w:pPr>
            <w:r w:rsidRPr="005B7AB6">
              <w:rPr>
                <w:rFonts w:ascii="Arial" w:hAnsi="Arial" w:cs="Arial"/>
                <w:sz w:val="24"/>
                <w:szCs w:val="24"/>
                <w:lang w:eastAsia="en-US"/>
              </w:rPr>
              <w:t>Наличие заключенных договоров с поставщиками услуг по сбору, вывозу и утилизации твердых бытовых отходов;</w:t>
            </w:r>
          </w:p>
          <w:p w:rsidR="00B362B7" w:rsidRPr="005B7AB6" w:rsidRDefault="00B362B7" w:rsidP="005B7AB6">
            <w:pPr>
              <w:widowControl/>
              <w:numPr>
                <w:ilvl w:val="0"/>
                <w:numId w:val="28"/>
              </w:numPr>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en-US"/>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r w:rsidRPr="005B7AB6">
              <w:rPr>
                <w:rFonts w:ascii="Arial" w:hAnsi="Arial" w:cs="Arial"/>
                <w:sz w:val="24"/>
                <w:szCs w:val="24"/>
                <w:lang w:eastAsia="ar-SA"/>
              </w:rPr>
              <w:t xml:space="preserve"> ;</w:t>
            </w:r>
          </w:p>
          <w:p w:rsidR="00B362B7" w:rsidRPr="005B7AB6" w:rsidRDefault="00B362B7" w:rsidP="005B7AB6">
            <w:pPr>
              <w:widowControl/>
              <w:numPr>
                <w:ilvl w:val="0"/>
                <w:numId w:val="28"/>
              </w:numPr>
              <w:tabs>
                <w:tab w:val="left" w:pos="462"/>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Количество высаженных деревьев;</w:t>
            </w:r>
          </w:p>
          <w:p w:rsidR="00B362B7" w:rsidRPr="005B7AB6" w:rsidRDefault="00B362B7" w:rsidP="005B7AB6">
            <w:pPr>
              <w:widowControl/>
              <w:numPr>
                <w:ilvl w:val="0"/>
                <w:numId w:val="28"/>
              </w:numPr>
              <w:tabs>
                <w:tab w:val="left" w:pos="462"/>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 xml:space="preserve">Количество отремонтированных и благоустроенных воинских </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захоронений;</w:t>
            </w:r>
          </w:p>
          <w:p w:rsidR="00B362B7" w:rsidRPr="005B7AB6" w:rsidRDefault="00B362B7" w:rsidP="005B7AB6">
            <w:pPr>
              <w:widowControl/>
              <w:numPr>
                <w:ilvl w:val="0"/>
                <w:numId w:val="28"/>
              </w:numPr>
              <w:suppressAutoHyphens/>
              <w:autoSpaceDN/>
              <w:adjustRightInd/>
              <w:ind w:left="0" w:firstLine="709"/>
              <w:jc w:val="both"/>
              <w:rPr>
                <w:rFonts w:ascii="Arial" w:hAnsi="Arial" w:cs="Arial"/>
                <w:sz w:val="24"/>
                <w:szCs w:val="24"/>
                <w:lang w:eastAsia="en-US"/>
              </w:rPr>
            </w:pPr>
            <w:r w:rsidRPr="005B7AB6">
              <w:rPr>
                <w:rFonts w:ascii="Arial" w:hAnsi="Arial" w:cs="Arial"/>
                <w:sz w:val="24"/>
                <w:szCs w:val="24"/>
                <w:lang w:eastAsia="en-US"/>
              </w:rPr>
              <w:t>Количество установленных скамеек;</w:t>
            </w:r>
          </w:p>
          <w:p w:rsidR="00B362B7" w:rsidRPr="005B7AB6" w:rsidRDefault="00B362B7" w:rsidP="005B7AB6">
            <w:pPr>
              <w:widowControl/>
              <w:numPr>
                <w:ilvl w:val="0"/>
                <w:numId w:val="28"/>
              </w:numPr>
              <w:suppressAutoHyphens/>
              <w:autoSpaceDN/>
              <w:adjustRightInd/>
              <w:ind w:left="0" w:firstLine="709"/>
              <w:jc w:val="both"/>
              <w:rPr>
                <w:rFonts w:ascii="Arial" w:hAnsi="Arial" w:cs="Arial"/>
                <w:sz w:val="24"/>
                <w:szCs w:val="24"/>
                <w:lang w:eastAsia="en-US"/>
              </w:rPr>
            </w:pPr>
            <w:r w:rsidRPr="005B7AB6">
              <w:rPr>
                <w:rFonts w:ascii="Arial" w:hAnsi="Arial" w:cs="Arial"/>
                <w:sz w:val="24"/>
                <w:szCs w:val="24"/>
                <w:lang w:eastAsia="en-US"/>
              </w:rPr>
              <w:t>Количество ТОС на территории поселения;</w:t>
            </w:r>
          </w:p>
          <w:p w:rsidR="00B362B7" w:rsidRPr="005B7AB6" w:rsidRDefault="00B362B7" w:rsidP="005B7AB6">
            <w:pPr>
              <w:widowControl/>
              <w:numPr>
                <w:ilvl w:val="0"/>
                <w:numId w:val="28"/>
              </w:numPr>
              <w:tabs>
                <w:tab w:val="left" w:pos="462"/>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Количество посещающих культурно-досуговые мероприятия;</w:t>
            </w:r>
          </w:p>
          <w:p w:rsidR="00B362B7" w:rsidRPr="005B7AB6" w:rsidRDefault="00B362B7" w:rsidP="005B7AB6">
            <w:pPr>
              <w:widowControl/>
              <w:numPr>
                <w:ilvl w:val="0"/>
                <w:numId w:val="28"/>
              </w:numPr>
              <w:tabs>
                <w:tab w:val="left" w:pos="462"/>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Количество культурно-досуговых формирований;</w:t>
            </w:r>
          </w:p>
          <w:p w:rsidR="00B362B7" w:rsidRPr="005B7AB6" w:rsidRDefault="00B362B7" w:rsidP="005B7AB6">
            <w:pPr>
              <w:widowControl/>
              <w:numPr>
                <w:ilvl w:val="0"/>
                <w:numId w:val="28"/>
              </w:numPr>
              <w:tabs>
                <w:tab w:val="left" w:pos="462"/>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Количество участников в культурно-досуговых формированиях;</w:t>
            </w:r>
          </w:p>
          <w:p w:rsidR="00B362B7" w:rsidRPr="005B7AB6" w:rsidRDefault="00B362B7" w:rsidP="005B7AB6">
            <w:pPr>
              <w:widowControl/>
              <w:numPr>
                <w:ilvl w:val="0"/>
                <w:numId w:val="28"/>
              </w:numPr>
              <w:tabs>
                <w:tab w:val="left" w:pos="462"/>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Число читателей;</w:t>
            </w:r>
          </w:p>
          <w:p w:rsidR="00B362B7" w:rsidRPr="005B7AB6" w:rsidRDefault="00B362B7" w:rsidP="005B7AB6">
            <w:pPr>
              <w:widowControl/>
              <w:numPr>
                <w:ilvl w:val="0"/>
                <w:numId w:val="28"/>
              </w:numPr>
              <w:tabs>
                <w:tab w:val="left" w:pos="462"/>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Число посещений библиотек;</w:t>
            </w:r>
          </w:p>
          <w:p w:rsidR="00B362B7" w:rsidRPr="005B7AB6" w:rsidRDefault="00B362B7" w:rsidP="005B7AB6">
            <w:pPr>
              <w:widowControl/>
              <w:numPr>
                <w:ilvl w:val="0"/>
                <w:numId w:val="28"/>
              </w:numPr>
              <w:tabs>
                <w:tab w:val="left" w:pos="462"/>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Число книговыдач;</w:t>
            </w:r>
          </w:p>
          <w:p w:rsidR="00B362B7" w:rsidRPr="005B7AB6" w:rsidRDefault="00B362B7" w:rsidP="005B7AB6">
            <w:pPr>
              <w:widowControl/>
              <w:numPr>
                <w:ilvl w:val="0"/>
                <w:numId w:val="28"/>
              </w:numPr>
              <w:tabs>
                <w:tab w:val="left" w:pos="462"/>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lastRenderedPageBreak/>
              <w:t>Массовые мероприятия;</w:t>
            </w:r>
          </w:p>
          <w:p w:rsidR="00B362B7" w:rsidRPr="005B7AB6" w:rsidRDefault="00B362B7" w:rsidP="005B7AB6">
            <w:pPr>
              <w:widowControl/>
              <w:numPr>
                <w:ilvl w:val="0"/>
                <w:numId w:val="28"/>
              </w:numPr>
              <w:tabs>
                <w:tab w:val="left" w:pos="462"/>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Новые поступления, пополнение книжного фонда;</w:t>
            </w:r>
          </w:p>
          <w:p w:rsidR="00B362B7" w:rsidRPr="005B7AB6" w:rsidRDefault="00B362B7" w:rsidP="005B7AB6">
            <w:pPr>
              <w:widowControl/>
              <w:numPr>
                <w:ilvl w:val="0"/>
                <w:numId w:val="28"/>
              </w:numPr>
              <w:tabs>
                <w:tab w:val="left" w:pos="462"/>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Уровень исполнения плановых значений по расходам на реализацию подпрограммы.</w:t>
            </w:r>
          </w:p>
          <w:p w:rsidR="00B362B7" w:rsidRPr="005B7AB6" w:rsidRDefault="00B362B7" w:rsidP="005B7AB6">
            <w:pPr>
              <w:numPr>
                <w:ilvl w:val="0"/>
                <w:numId w:val="28"/>
              </w:numPr>
              <w:shd w:val="clear" w:color="auto" w:fill="FFFFFF"/>
              <w:tabs>
                <w:tab w:val="left" w:pos="-40"/>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Доля объемов электрической энергии, потребляемой (используемой) бюджетными учреждениями, оплата которой осуществляется с использованием приборов учета, в общем объеме электрической энергии, потребляемой (используемой) бюджетными учреждениями;</w:t>
            </w:r>
          </w:p>
          <w:p w:rsidR="00B362B7" w:rsidRPr="005B7AB6" w:rsidRDefault="00B362B7" w:rsidP="005B7AB6">
            <w:pPr>
              <w:numPr>
                <w:ilvl w:val="0"/>
                <w:numId w:val="28"/>
              </w:numPr>
              <w:shd w:val="clear" w:color="auto" w:fill="FFFFFF"/>
              <w:tabs>
                <w:tab w:val="left" w:pos="-40"/>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 xml:space="preserve"> Доля объемов природного газа,</w:t>
            </w:r>
            <w:r w:rsidR="005B7AB6" w:rsidRPr="005B7AB6">
              <w:rPr>
                <w:rFonts w:ascii="Arial" w:hAnsi="Arial" w:cs="Arial"/>
                <w:sz w:val="24"/>
                <w:szCs w:val="24"/>
                <w:lang w:eastAsia="ar-SA"/>
              </w:rPr>
              <w:t xml:space="preserve">  </w:t>
            </w:r>
            <w:r w:rsidRPr="005B7AB6">
              <w:rPr>
                <w:rFonts w:ascii="Arial" w:hAnsi="Arial" w:cs="Arial"/>
                <w:sz w:val="24"/>
                <w:szCs w:val="24"/>
                <w:lang w:eastAsia="ar-SA"/>
              </w:rPr>
              <w:t>потребляемого (используемого)</w:t>
            </w:r>
            <w:r w:rsidR="005B7AB6" w:rsidRPr="005B7AB6">
              <w:rPr>
                <w:rFonts w:ascii="Arial" w:hAnsi="Arial" w:cs="Arial"/>
                <w:sz w:val="24"/>
                <w:szCs w:val="24"/>
                <w:lang w:eastAsia="ar-SA"/>
              </w:rPr>
              <w:t xml:space="preserve">  </w:t>
            </w:r>
            <w:r w:rsidRPr="005B7AB6">
              <w:rPr>
                <w:rFonts w:ascii="Arial" w:hAnsi="Arial" w:cs="Arial"/>
                <w:sz w:val="24"/>
                <w:szCs w:val="24"/>
                <w:lang w:eastAsia="ar-SA"/>
              </w:rPr>
              <w:t>бюджетными учреждениями, расчеты за который осуществляются с использованием приборов учета, в общем объеме природного газа, потребляемого (используемого) бюджетными учреждениями;</w:t>
            </w:r>
          </w:p>
          <w:p w:rsidR="00B362B7" w:rsidRPr="005B7AB6" w:rsidRDefault="00B362B7" w:rsidP="005B7AB6">
            <w:pPr>
              <w:numPr>
                <w:ilvl w:val="0"/>
                <w:numId w:val="28"/>
              </w:numPr>
              <w:shd w:val="clear" w:color="auto" w:fill="FFFFFF"/>
              <w:tabs>
                <w:tab w:val="left" w:pos="-40"/>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Доля расходов бюджета на обеспечение энергетическими</w:t>
            </w:r>
            <w:r w:rsidR="005B7AB6" w:rsidRPr="005B7AB6">
              <w:rPr>
                <w:rFonts w:ascii="Arial" w:hAnsi="Arial" w:cs="Arial"/>
                <w:sz w:val="24"/>
                <w:szCs w:val="24"/>
                <w:lang w:eastAsia="ar-SA"/>
              </w:rPr>
              <w:t xml:space="preserve">  </w:t>
            </w:r>
            <w:r w:rsidRPr="005B7AB6">
              <w:rPr>
                <w:rFonts w:ascii="Arial" w:hAnsi="Arial" w:cs="Arial"/>
                <w:sz w:val="24"/>
                <w:szCs w:val="24"/>
                <w:lang w:eastAsia="ar-SA"/>
              </w:rPr>
              <w:t>ресурсами бюджетных учреждений;</w:t>
            </w:r>
          </w:p>
          <w:p w:rsidR="00B362B7" w:rsidRPr="005B7AB6" w:rsidRDefault="00B362B7" w:rsidP="005B7AB6">
            <w:pPr>
              <w:numPr>
                <w:ilvl w:val="0"/>
                <w:numId w:val="28"/>
              </w:numPr>
              <w:shd w:val="clear" w:color="auto" w:fill="FFFFFF"/>
              <w:tabs>
                <w:tab w:val="left" w:pos="-40"/>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Соответствие правил землепользования и застройки сельского поселения в соответствии с требованиями законодательства РФ.</w:t>
            </w:r>
            <w:r w:rsidR="005B7AB6" w:rsidRPr="005B7AB6">
              <w:rPr>
                <w:rFonts w:ascii="Arial" w:hAnsi="Arial" w:cs="Arial"/>
                <w:sz w:val="24"/>
                <w:szCs w:val="24"/>
                <w:lang w:eastAsia="ar-SA"/>
              </w:rPr>
              <w:t xml:space="preserve">  </w:t>
            </w:r>
          </w:p>
        </w:tc>
      </w:tr>
      <w:tr w:rsidR="005B7AB6" w:rsidRPr="005B7AB6" w:rsidTr="005B7AB6">
        <w:tc>
          <w:tcPr>
            <w:tcW w:w="0" w:type="auto"/>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z w:val="24"/>
                <w:szCs w:val="24"/>
                <w:lang w:eastAsia="ar-SA"/>
              </w:rPr>
            </w:pPr>
            <w:r w:rsidRPr="005B7AB6">
              <w:rPr>
                <w:rFonts w:ascii="Arial" w:hAnsi="Arial" w:cs="Arial"/>
                <w:bCs/>
                <w:spacing w:val="-2"/>
                <w:sz w:val="24"/>
                <w:szCs w:val="24"/>
                <w:lang w:eastAsia="ar-SA"/>
              </w:rPr>
              <w:lastRenderedPageBreak/>
              <w:t xml:space="preserve">Этапы и сроки </w:t>
            </w:r>
            <w:r w:rsidRPr="005B7AB6">
              <w:rPr>
                <w:rFonts w:ascii="Arial" w:hAnsi="Arial" w:cs="Arial"/>
                <w:bCs/>
                <w:sz w:val="24"/>
                <w:szCs w:val="24"/>
                <w:lang w:eastAsia="ar-SA"/>
              </w:rPr>
              <w:t>реализации муниципальной</w:t>
            </w:r>
          </w:p>
          <w:p w:rsidR="00B362B7" w:rsidRPr="005B7AB6" w:rsidRDefault="00B362B7" w:rsidP="005B7AB6">
            <w:pPr>
              <w:shd w:val="clear" w:color="auto" w:fill="FFFFFF"/>
              <w:suppressAutoHyphens/>
              <w:autoSpaceDN/>
              <w:adjustRightInd/>
              <w:ind w:firstLine="709"/>
              <w:jc w:val="both"/>
              <w:rPr>
                <w:rFonts w:ascii="Arial" w:hAnsi="Arial" w:cs="Arial"/>
                <w:bCs/>
                <w:sz w:val="24"/>
                <w:szCs w:val="24"/>
                <w:lang w:eastAsia="ar-SA"/>
              </w:rPr>
            </w:pPr>
            <w:r w:rsidRPr="005B7AB6">
              <w:rPr>
                <w:rFonts w:ascii="Arial" w:hAnsi="Arial" w:cs="Arial"/>
                <w:bCs/>
                <w:sz w:val="24"/>
                <w:szCs w:val="24"/>
                <w:lang w:eastAsia="ar-SA"/>
              </w:rPr>
              <w:t>программы</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На постоянной основе 01.01.2014г. — 31.12.2022г.</w:t>
            </w:r>
          </w:p>
        </w:tc>
      </w:tr>
      <w:tr w:rsidR="005B7AB6" w:rsidRPr="005B7AB6" w:rsidTr="005B7AB6">
        <w:tc>
          <w:tcPr>
            <w:tcW w:w="0" w:type="auto"/>
            <w:tcBorders>
              <w:top w:val="single" w:sz="4" w:space="0" w:color="000000"/>
              <w:left w:val="single" w:sz="4" w:space="0" w:color="000000"/>
              <w:bottom w:val="single" w:sz="4" w:space="0" w:color="auto"/>
            </w:tcBorders>
            <w:shd w:val="clear" w:color="auto" w:fill="FFFFFF"/>
          </w:tcPr>
          <w:p w:rsidR="00B362B7" w:rsidRPr="005B7AB6" w:rsidRDefault="00B362B7" w:rsidP="005B7AB6">
            <w:pPr>
              <w:shd w:val="clear" w:color="auto" w:fill="FFFFFF"/>
              <w:tabs>
                <w:tab w:val="left" w:pos="2330"/>
              </w:tabs>
              <w:suppressAutoHyphens/>
              <w:autoSpaceDN/>
              <w:adjustRightInd/>
              <w:snapToGrid w:val="0"/>
              <w:ind w:firstLine="709"/>
              <w:jc w:val="both"/>
              <w:rPr>
                <w:rFonts w:ascii="Arial" w:hAnsi="Arial" w:cs="Arial"/>
                <w:bCs/>
                <w:sz w:val="24"/>
                <w:szCs w:val="24"/>
                <w:lang w:eastAsia="ar-SA"/>
              </w:rPr>
            </w:pPr>
            <w:r w:rsidRPr="005B7AB6">
              <w:rPr>
                <w:rFonts w:ascii="Arial" w:hAnsi="Arial" w:cs="Arial"/>
                <w:bCs/>
                <w:sz w:val="24"/>
                <w:szCs w:val="24"/>
                <w:lang w:eastAsia="ar-SA"/>
              </w:rPr>
              <w:t>Объемы и источники финансирования муниципальной программы (в действующих ценах каждого года реализации муниципальной программы)</w:t>
            </w:r>
          </w:p>
        </w:tc>
        <w:tc>
          <w:tcPr>
            <w:tcW w:w="0" w:type="auto"/>
            <w:gridSpan w:val="4"/>
            <w:tcBorders>
              <w:top w:val="single" w:sz="4" w:space="0" w:color="000000"/>
              <w:left w:val="single" w:sz="4" w:space="0" w:color="000000"/>
              <w:bottom w:val="single" w:sz="4" w:space="0" w:color="000000"/>
              <w:right w:val="single" w:sz="4" w:space="0" w:color="000000"/>
            </w:tcBorders>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 xml:space="preserve">Объем бюджетных ассигнований на реализацию муниципальной программы составляет -36148,36 тыс. рублей, </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pacing w:val="-8"/>
                <w:sz w:val="24"/>
                <w:szCs w:val="24"/>
                <w:lang w:eastAsia="ar-SA"/>
              </w:rPr>
              <w:t xml:space="preserve">Объем бюджетных ассигнований на реализацию подпрограмм </w:t>
            </w:r>
            <w:r w:rsidRPr="005B7AB6">
              <w:rPr>
                <w:rFonts w:ascii="Arial" w:hAnsi="Arial" w:cs="Arial"/>
                <w:sz w:val="24"/>
                <w:szCs w:val="24"/>
                <w:lang w:eastAsia="ar-SA"/>
              </w:rPr>
              <w:t>составляет:</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Подпрограмма 1. Развитие инфраструктуры и благоустройство территории Ерышевского сельского поселения – 7679,75 тыс.рублей;</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pacing w:val="-9"/>
                <w:sz w:val="24"/>
                <w:szCs w:val="24"/>
                <w:lang w:eastAsia="ar-SA"/>
              </w:rPr>
              <w:t xml:space="preserve">Подпрограмма 2. Развитие культуры Ерышевского сельского поселения </w:t>
            </w:r>
            <w:r w:rsidRPr="005B7AB6">
              <w:rPr>
                <w:rFonts w:ascii="Arial" w:hAnsi="Arial" w:cs="Arial"/>
                <w:sz w:val="24"/>
                <w:szCs w:val="24"/>
                <w:lang w:eastAsia="ar-SA"/>
              </w:rPr>
              <w:t>– 8326,49 тыс. рублей;</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pacing w:val="-9"/>
                <w:sz w:val="24"/>
                <w:szCs w:val="24"/>
                <w:lang w:eastAsia="ar-SA"/>
              </w:rPr>
              <w:t xml:space="preserve">Подпрограмма 3. </w:t>
            </w:r>
            <w:r w:rsidRPr="005B7AB6">
              <w:rPr>
                <w:rFonts w:ascii="Arial" w:hAnsi="Arial" w:cs="Arial"/>
                <w:sz w:val="24"/>
                <w:szCs w:val="24"/>
                <w:lang w:eastAsia="ar-SA"/>
              </w:rPr>
              <w:t>Обеспечение реализации муниципальной программы – 20136,12 тыс. рублей.</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Подпрограмма 4. Энергосбережение и повышение энергетической эффективности на территории Ерышевского сельского поселения – 6,00 тыс. руб.</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Объем бюджетных ассигнований на реализацию муниципальной программы по годам составляет :</w:t>
            </w:r>
          </w:p>
          <w:p w:rsidR="00B362B7" w:rsidRPr="005B7AB6" w:rsidRDefault="005B7AB6"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lastRenderedPageBreak/>
              <w:t xml:space="preserve">  </w:t>
            </w:r>
            <w:r w:rsidR="00B362B7" w:rsidRPr="005B7AB6">
              <w:rPr>
                <w:rFonts w:ascii="Arial" w:hAnsi="Arial" w:cs="Arial"/>
                <w:sz w:val="24"/>
                <w:szCs w:val="24"/>
                <w:lang w:eastAsia="ar-SA"/>
              </w:rPr>
              <w:t>(тыс. рублей):</w:t>
            </w:r>
          </w:p>
        </w:tc>
      </w:tr>
      <w:tr w:rsidR="005B7AB6" w:rsidRPr="005B7AB6" w:rsidTr="005B7AB6">
        <w:trPr>
          <w:cantSplit/>
          <w:trHeight w:hRule="exact" w:val="838"/>
        </w:trPr>
        <w:tc>
          <w:tcPr>
            <w:tcW w:w="0" w:type="auto"/>
            <w:vMerge w:val="restart"/>
            <w:tcBorders>
              <w:top w:val="single" w:sz="4" w:space="0" w:color="auto"/>
              <w:left w:val="single" w:sz="4" w:space="0" w:color="auto"/>
              <w:right w:val="single" w:sz="4" w:space="0" w:color="auto"/>
            </w:tcBorders>
            <w:shd w:val="clear" w:color="auto" w:fill="FFFFFF"/>
          </w:tcPr>
          <w:p w:rsidR="00B362B7" w:rsidRPr="005B7AB6" w:rsidRDefault="00B362B7" w:rsidP="005B7AB6">
            <w:pPr>
              <w:shd w:val="clear" w:color="auto" w:fill="FFFFFF"/>
              <w:tabs>
                <w:tab w:val="left" w:pos="2330"/>
              </w:tabs>
              <w:suppressAutoHyphens/>
              <w:autoSpaceDN/>
              <w:adjustRightInd/>
              <w:snapToGrid w:val="0"/>
              <w:ind w:firstLine="709"/>
              <w:jc w:val="both"/>
              <w:rPr>
                <w:rFonts w:ascii="Arial" w:hAnsi="Arial" w:cs="Arial"/>
                <w:sz w:val="24"/>
                <w:szCs w:val="24"/>
                <w:lang w:eastAsia="ar-SA"/>
              </w:rPr>
            </w:pPr>
          </w:p>
        </w:tc>
        <w:tc>
          <w:tcPr>
            <w:tcW w:w="0" w:type="auto"/>
            <w:tcBorders>
              <w:top w:val="single" w:sz="4" w:space="0" w:color="000000"/>
              <w:left w:val="single" w:sz="4" w:space="0" w:color="auto"/>
              <w:bottom w:val="single" w:sz="4" w:space="0" w:color="000000"/>
            </w:tcBorders>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Год</w:t>
            </w:r>
          </w:p>
        </w:tc>
        <w:tc>
          <w:tcPr>
            <w:tcW w:w="0" w:type="auto"/>
            <w:tcBorders>
              <w:top w:val="single" w:sz="4" w:space="0" w:color="000000"/>
              <w:left w:val="single" w:sz="4" w:space="0" w:color="000000"/>
              <w:bottom w:val="single" w:sz="4" w:space="0" w:color="000000"/>
            </w:tcBorders>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Всего</w:t>
            </w:r>
          </w:p>
        </w:tc>
        <w:tc>
          <w:tcPr>
            <w:tcW w:w="0" w:type="auto"/>
            <w:tcBorders>
              <w:top w:val="single" w:sz="4" w:space="0" w:color="000000"/>
              <w:left w:val="single" w:sz="4" w:space="0" w:color="000000"/>
              <w:bottom w:val="single" w:sz="4" w:space="0" w:color="000000"/>
            </w:tcBorders>
          </w:tcPr>
          <w:p w:rsidR="00B362B7" w:rsidRPr="005B7AB6" w:rsidRDefault="00B362B7" w:rsidP="005B7AB6">
            <w:pPr>
              <w:shd w:val="clear" w:color="auto" w:fill="FFFFFF"/>
              <w:suppressAutoHyphens/>
              <w:autoSpaceDN/>
              <w:adjustRightInd/>
              <w:snapToGrid w:val="0"/>
              <w:ind w:firstLine="709"/>
              <w:jc w:val="both"/>
              <w:rPr>
                <w:rFonts w:ascii="Arial" w:hAnsi="Arial" w:cs="Arial"/>
                <w:spacing w:val="-2"/>
                <w:sz w:val="24"/>
                <w:szCs w:val="24"/>
                <w:lang w:eastAsia="ar-SA"/>
              </w:rPr>
            </w:pPr>
            <w:r w:rsidRPr="005B7AB6">
              <w:rPr>
                <w:rFonts w:ascii="Arial" w:hAnsi="Arial" w:cs="Arial"/>
                <w:spacing w:val="-2"/>
                <w:sz w:val="24"/>
                <w:szCs w:val="24"/>
                <w:lang w:eastAsia="ar-SA"/>
              </w:rPr>
              <w:t>Областной</w:t>
            </w:r>
            <w:r w:rsidR="005B7AB6" w:rsidRPr="005B7AB6">
              <w:rPr>
                <w:rFonts w:ascii="Arial" w:hAnsi="Arial" w:cs="Arial"/>
                <w:spacing w:val="-2"/>
                <w:sz w:val="24"/>
                <w:szCs w:val="24"/>
                <w:lang w:eastAsia="ar-SA"/>
              </w:rPr>
              <w:t xml:space="preserve">  </w:t>
            </w:r>
            <w:r w:rsidRPr="005B7AB6">
              <w:rPr>
                <w:rFonts w:ascii="Arial" w:hAnsi="Arial" w:cs="Arial"/>
                <w:spacing w:val="-2"/>
                <w:sz w:val="24"/>
                <w:szCs w:val="24"/>
                <w:lang w:eastAsia="ar-SA"/>
              </w:rPr>
              <w:t>бюджет</w:t>
            </w:r>
          </w:p>
        </w:tc>
        <w:tc>
          <w:tcPr>
            <w:tcW w:w="0" w:type="auto"/>
            <w:tcBorders>
              <w:top w:val="single" w:sz="4" w:space="0" w:color="000000"/>
              <w:left w:val="single" w:sz="4" w:space="0" w:color="000000"/>
              <w:bottom w:val="single" w:sz="4" w:space="0" w:color="000000"/>
              <w:right w:val="single" w:sz="4" w:space="0" w:color="000000"/>
            </w:tcBorders>
          </w:tcPr>
          <w:p w:rsidR="00B362B7" w:rsidRPr="005B7AB6" w:rsidRDefault="00B362B7" w:rsidP="005B7AB6">
            <w:pPr>
              <w:shd w:val="clear" w:color="auto" w:fill="FFFFFF"/>
              <w:suppressAutoHyphens/>
              <w:autoSpaceDN/>
              <w:adjustRightInd/>
              <w:snapToGrid w:val="0"/>
              <w:ind w:firstLine="709"/>
              <w:jc w:val="both"/>
              <w:rPr>
                <w:rFonts w:ascii="Arial" w:hAnsi="Arial" w:cs="Arial"/>
                <w:spacing w:val="-2"/>
                <w:sz w:val="24"/>
                <w:szCs w:val="24"/>
                <w:lang w:eastAsia="ar-SA"/>
              </w:rPr>
            </w:pPr>
            <w:r w:rsidRPr="005B7AB6">
              <w:rPr>
                <w:rFonts w:ascii="Arial" w:hAnsi="Arial" w:cs="Arial"/>
                <w:spacing w:val="-2"/>
                <w:sz w:val="24"/>
                <w:szCs w:val="24"/>
                <w:lang w:eastAsia="ar-SA"/>
              </w:rPr>
              <w:t>Бюджет Ерышевского сельского поселения</w:t>
            </w:r>
          </w:p>
        </w:tc>
      </w:tr>
      <w:tr w:rsidR="005B7AB6" w:rsidRPr="005B7AB6" w:rsidTr="005B7AB6">
        <w:trPr>
          <w:cantSplit/>
          <w:trHeight w:hRule="exact" w:val="286"/>
        </w:trPr>
        <w:tc>
          <w:tcPr>
            <w:tcW w:w="0" w:type="auto"/>
            <w:vMerge/>
            <w:tcBorders>
              <w:left w:val="single" w:sz="4" w:space="0" w:color="auto"/>
              <w:right w:val="single" w:sz="4"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0" w:type="auto"/>
            <w:tcBorders>
              <w:top w:val="single" w:sz="4" w:space="0" w:color="000000"/>
              <w:left w:val="single" w:sz="4" w:space="0" w:color="auto"/>
              <w:bottom w:val="single" w:sz="4" w:space="0" w:color="000000"/>
            </w:tcBorders>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2014</w:t>
            </w:r>
          </w:p>
        </w:tc>
        <w:tc>
          <w:tcPr>
            <w:tcW w:w="0" w:type="auto"/>
            <w:tcBorders>
              <w:top w:val="single" w:sz="4" w:space="0" w:color="000000"/>
              <w:left w:val="single" w:sz="4" w:space="0" w:color="000000"/>
              <w:bottom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4229,80</w:t>
            </w:r>
          </w:p>
        </w:tc>
        <w:tc>
          <w:tcPr>
            <w:tcW w:w="0" w:type="auto"/>
            <w:tcBorders>
              <w:top w:val="single" w:sz="4" w:space="0" w:color="000000"/>
              <w:left w:val="single" w:sz="4" w:space="0" w:color="000000"/>
              <w:bottom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0,00</w:t>
            </w:r>
          </w:p>
        </w:tc>
        <w:tc>
          <w:tcPr>
            <w:tcW w:w="0" w:type="auto"/>
            <w:tcBorders>
              <w:top w:val="single" w:sz="4" w:space="0" w:color="000000"/>
              <w:left w:val="single" w:sz="4" w:space="0" w:color="000000"/>
              <w:bottom w:val="single" w:sz="4" w:space="0" w:color="000000"/>
              <w:right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4229,80</w:t>
            </w:r>
          </w:p>
        </w:tc>
      </w:tr>
      <w:tr w:rsidR="005B7AB6" w:rsidRPr="005B7AB6" w:rsidTr="005B7AB6">
        <w:trPr>
          <w:cantSplit/>
          <w:trHeight w:hRule="exact" w:val="286"/>
        </w:trPr>
        <w:tc>
          <w:tcPr>
            <w:tcW w:w="0" w:type="auto"/>
            <w:vMerge/>
            <w:tcBorders>
              <w:left w:val="single" w:sz="4" w:space="0" w:color="auto"/>
              <w:right w:val="single" w:sz="4"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0" w:type="auto"/>
            <w:tcBorders>
              <w:top w:val="single" w:sz="4" w:space="0" w:color="000000"/>
              <w:left w:val="single" w:sz="4" w:space="0" w:color="auto"/>
              <w:bottom w:val="single" w:sz="4" w:space="0" w:color="000000"/>
            </w:tcBorders>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2015</w:t>
            </w:r>
          </w:p>
        </w:tc>
        <w:tc>
          <w:tcPr>
            <w:tcW w:w="0" w:type="auto"/>
            <w:tcBorders>
              <w:top w:val="single" w:sz="4" w:space="0" w:color="000000"/>
              <w:left w:val="single" w:sz="4" w:space="0" w:color="000000"/>
              <w:bottom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4822,15</w:t>
            </w:r>
          </w:p>
        </w:tc>
        <w:tc>
          <w:tcPr>
            <w:tcW w:w="0" w:type="auto"/>
            <w:tcBorders>
              <w:top w:val="single" w:sz="4" w:space="0" w:color="000000"/>
              <w:left w:val="single" w:sz="4" w:space="0" w:color="000000"/>
              <w:bottom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60,58</w:t>
            </w:r>
          </w:p>
        </w:tc>
        <w:tc>
          <w:tcPr>
            <w:tcW w:w="0" w:type="auto"/>
            <w:tcBorders>
              <w:top w:val="single" w:sz="4" w:space="0" w:color="000000"/>
              <w:left w:val="single" w:sz="4" w:space="0" w:color="000000"/>
              <w:bottom w:val="single" w:sz="4" w:space="0" w:color="000000"/>
              <w:right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4761,57</w:t>
            </w:r>
          </w:p>
        </w:tc>
      </w:tr>
      <w:tr w:rsidR="005B7AB6" w:rsidRPr="005B7AB6" w:rsidTr="005B7AB6">
        <w:trPr>
          <w:cantSplit/>
          <w:trHeight w:hRule="exact" w:val="286"/>
        </w:trPr>
        <w:tc>
          <w:tcPr>
            <w:tcW w:w="0" w:type="auto"/>
            <w:vMerge/>
            <w:tcBorders>
              <w:left w:val="single" w:sz="4" w:space="0" w:color="auto"/>
              <w:right w:val="single" w:sz="4"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0" w:type="auto"/>
            <w:tcBorders>
              <w:top w:val="single" w:sz="4" w:space="0" w:color="000000"/>
              <w:left w:val="single" w:sz="4" w:space="0" w:color="auto"/>
              <w:bottom w:val="single" w:sz="4" w:space="0" w:color="000000"/>
            </w:tcBorders>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2016</w:t>
            </w:r>
          </w:p>
        </w:tc>
        <w:tc>
          <w:tcPr>
            <w:tcW w:w="0" w:type="auto"/>
            <w:tcBorders>
              <w:top w:val="single" w:sz="4" w:space="0" w:color="000000"/>
              <w:left w:val="single" w:sz="4" w:space="0" w:color="000000"/>
              <w:bottom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4566,21</w:t>
            </w:r>
          </w:p>
        </w:tc>
        <w:tc>
          <w:tcPr>
            <w:tcW w:w="0" w:type="auto"/>
            <w:tcBorders>
              <w:top w:val="single" w:sz="4" w:space="0" w:color="000000"/>
              <w:left w:val="single" w:sz="4" w:space="0" w:color="000000"/>
              <w:bottom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528,30</w:t>
            </w:r>
          </w:p>
        </w:tc>
        <w:tc>
          <w:tcPr>
            <w:tcW w:w="0" w:type="auto"/>
            <w:tcBorders>
              <w:top w:val="single" w:sz="4" w:space="0" w:color="000000"/>
              <w:left w:val="single" w:sz="4" w:space="0" w:color="000000"/>
              <w:bottom w:val="single" w:sz="4" w:space="0" w:color="000000"/>
              <w:right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4037,91</w:t>
            </w:r>
          </w:p>
        </w:tc>
      </w:tr>
      <w:tr w:rsidR="005B7AB6" w:rsidRPr="005B7AB6" w:rsidTr="005B7AB6">
        <w:trPr>
          <w:cantSplit/>
          <w:trHeight w:hRule="exact" w:val="286"/>
        </w:trPr>
        <w:tc>
          <w:tcPr>
            <w:tcW w:w="0" w:type="auto"/>
            <w:vMerge/>
            <w:tcBorders>
              <w:left w:val="single" w:sz="4" w:space="0" w:color="auto"/>
              <w:right w:val="single" w:sz="4"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0" w:type="auto"/>
            <w:tcBorders>
              <w:top w:val="single" w:sz="4" w:space="0" w:color="000000"/>
              <w:left w:val="single" w:sz="4" w:space="0" w:color="auto"/>
              <w:bottom w:val="single" w:sz="4" w:space="0" w:color="000000"/>
            </w:tcBorders>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2017</w:t>
            </w:r>
          </w:p>
        </w:tc>
        <w:tc>
          <w:tcPr>
            <w:tcW w:w="0" w:type="auto"/>
            <w:tcBorders>
              <w:top w:val="single" w:sz="4" w:space="0" w:color="000000"/>
              <w:left w:val="single" w:sz="4" w:space="0" w:color="000000"/>
              <w:bottom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3899,85</w:t>
            </w:r>
          </w:p>
        </w:tc>
        <w:tc>
          <w:tcPr>
            <w:tcW w:w="0" w:type="auto"/>
            <w:tcBorders>
              <w:top w:val="single" w:sz="4" w:space="0" w:color="000000"/>
              <w:left w:val="single" w:sz="4" w:space="0" w:color="000000"/>
              <w:bottom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28,27</w:t>
            </w:r>
          </w:p>
        </w:tc>
        <w:tc>
          <w:tcPr>
            <w:tcW w:w="0" w:type="auto"/>
            <w:tcBorders>
              <w:top w:val="single" w:sz="4" w:space="0" w:color="000000"/>
              <w:left w:val="single" w:sz="4" w:space="0" w:color="000000"/>
              <w:bottom w:val="single" w:sz="4" w:space="0" w:color="000000"/>
              <w:right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3871,58</w:t>
            </w:r>
          </w:p>
        </w:tc>
      </w:tr>
      <w:tr w:rsidR="005B7AB6" w:rsidRPr="005B7AB6" w:rsidTr="005B7AB6">
        <w:trPr>
          <w:cantSplit/>
          <w:trHeight w:hRule="exact" w:val="286"/>
        </w:trPr>
        <w:tc>
          <w:tcPr>
            <w:tcW w:w="0" w:type="auto"/>
            <w:vMerge/>
            <w:tcBorders>
              <w:left w:val="single" w:sz="4" w:space="0" w:color="auto"/>
              <w:right w:val="single" w:sz="4"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0" w:type="auto"/>
            <w:tcBorders>
              <w:top w:val="single" w:sz="4" w:space="0" w:color="000000"/>
              <w:left w:val="single" w:sz="4" w:space="0" w:color="auto"/>
              <w:bottom w:val="single" w:sz="4" w:space="0" w:color="000000"/>
            </w:tcBorders>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2018</w:t>
            </w:r>
          </w:p>
        </w:tc>
        <w:tc>
          <w:tcPr>
            <w:tcW w:w="0" w:type="auto"/>
            <w:tcBorders>
              <w:top w:val="single" w:sz="4" w:space="0" w:color="000000"/>
              <w:left w:val="single" w:sz="4" w:space="0" w:color="000000"/>
              <w:bottom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6270,92</w:t>
            </w:r>
          </w:p>
        </w:tc>
        <w:tc>
          <w:tcPr>
            <w:tcW w:w="0" w:type="auto"/>
            <w:tcBorders>
              <w:top w:val="single" w:sz="4" w:space="0" w:color="000000"/>
              <w:left w:val="single" w:sz="4" w:space="0" w:color="000000"/>
              <w:bottom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1987,70</w:t>
            </w:r>
          </w:p>
        </w:tc>
        <w:tc>
          <w:tcPr>
            <w:tcW w:w="0" w:type="auto"/>
            <w:tcBorders>
              <w:top w:val="single" w:sz="4" w:space="0" w:color="000000"/>
              <w:left w:val="single" w:sz="4" w:space="0" w:color="000000"/>
              <w:bottom w:val="single" w:sz="4" w:space="0" w:color="000000"/>
              <w:right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4283,22</w:t>
            </w:r>
          </w:p>
        </w:tc>
      </w:tr>
      <w:tr w:rsidR="005B7AB6" w:rsidRPr="005B7AB6" w:rsidTr="005B7AB6">
        <w:trPr>
          <w:cantSplit/>
        </w:trPr>
        <w:tc>
          <w:tcPr>
            <w:tcW w:w="0" w:type="auto"/>
            <w:vMerge/>
            <w:tcBorders>
              <w:left w:val="single" w:sz="4" w:space="0" w:color="auto"/>
              <w:right w:val="single" w:sz="4"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0" w:type="auto"/>
            <w:tcBorders>
              <w:top w:val="single" w:sz="4" w:space="0" w:color="000000"/>
              <w:left w:val="single" w:sz="4" w:space="0" w:color="auto"/>
              <w:bottom w:val="single" w:sz="4" w:space="0" w:color="000000"/>
            </w:tcBorders>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2019</w:t>
            </w:r>
          </w:p>
        </w:tc>
        <w:tc>
          <w:tcPr>
            <w:tcW w:w="0" w:type="auto"/>
            <w:tcBorders>
              <w:top w:val="single" w:sz="4" w:space="0" w:color="000000"/>
              <w:left w:val="single" w:sz="4" w:space="0" w:color="000000"/>
              <w:bottom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5370,93</w:t>
            </w:r>
          </w:p>
        </w:tc>
        <w:tc>
          <w:tcPr>
            <w:tcW w:w="0" w:type="auto"/>
            <w:tcBorders>
              <w:top w:val="single" w:sz="4" w:space="0" w:color="000000"/>
              <w:left w:val="single" w:sz="4" w:space="0" w:color="000000"/>
              <w:bottom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68,88</w:t>
            </w:r>
          </w:p>
        </w:tc>
        <w:tc>
          <w:tcPr>
            <w:tcW w:w="0" w:type="auto"/>
            <w:tcBorders>
              <w:top w:val="single" w:sz="4" w:space="0" w:color="000000"/>
              <w:left w:val="single" w:sz="4" w:space="0" w:color="000000"/>
              <w:right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5302,05</w:t>
            </w:r>
          </w:p>
        </w:tc>
      </w:tr>
      <w:tr w:rsidR="005B7AB6" w:rsidRPr="005B7AB6" w:rsidTr="005B7AB6">
        <w:trPr>
          <w:cantSplit/>
        </w:trPr>
        <w:tc>
          <w:tcPr>
            <w:tcW w:w="0" w:type="auto"/>
            <w:vMerge/>
            <w:tcBorders>
              <w:left w:val="single" w:sz="4" w:space="0" w:color="auto"/>
              <w:right w:val="single" w:sz="4"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0" w:type="auto"/>
            <w:tcBorders>
              <w:top w:val="single" w:sz="4" w:space="0" w:color="000000"/>
              <w:left w:val="single" w:sz="4" w:space="0" w:color="auto"/>
              <w:bottom w:val="single" w:sz="4" w:space="0" w:color="000000"/>
            </w:tcBorders>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2020</w:t>
            </w:r>
          </w:p>
        </w:tc>
        <w:tc>
          <w:tcPr>
            <w:tcW w:w="0" w:type="auto"/>
            <w:tcBorders>
              <w:top w:val="single" w:sz="4" w:space="0" w:color="000000"/>
              <w:left w:val="single" w:sz="4" w:space="0" w:color="000000"/>
              <w:bottom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4355,80</w:t>
            </w:r>
          </w:p>
        </w:tc>
        <w:tc>
          <w:tcPr>
            <w:tcW w:w="0" w:type="auto"/>
            <w:tcBorders>
              <w:top w:val="single" w:sz="4" w:space="0" w:color="000000"/>
              <w:left w:val="single" w:sz="4" w:space="0" w:color="000000"/>
              <w:bottom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0,00</w:t>
            </w:r>
          </w:p>
        </w:tc>
        <w:tc>
          <w:tcPr>
            <w:tcW w:w="0" w:type="auto"/>
            <w:tcBorders>
              <w:top w:val="single" w:sz="4" w:space="0" w:color="000000"/>
              <w:left w:val="single" w:sz="4" w:space="0" w:color="000000"/>
              <w:right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4355,80</w:t>
            </w:r>
          </w:p>
        </w:tc>
      </w:tr>
      <w:tr w:rsidR="005B7AB6" w:rsidRPr="005B7AB6" w:rsidTr="005B7AB6">
        <w:trPr>
          <w:cantSplit/>
        </w:trPr>
        <w:tc>
          <w:tcPr>
            <w:tcW w:w="0" w:type="auto"/>
            <w:vMerge/>
            <w:tcBorders>
              <w:left w:val="single" w:sz="4" w:space="0" w:color="auto"/>
              <w:bottom w:val="single" w:sz="4" w:space="0" w:color="auto"/>
              <w:right w:val="single" w:sz="4"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0" w:type="auto"/>
            <w:tcBorders>
              <w:top w:val="single" w:sz="4" w:space="0" w:color="000000"/>
              <w:left w:val="single" w:sz="4" w:space="0" w:color="auto"/>
              <w:bottom w:val="single" w:sz="4" w:space="0" w:color="000000"/>
            </w:tcBorders>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2021</w:t>
            </w:r>
          </w:p>
        </w:tc>
        <w:tc>
          <w:tcPr>
            <w:tcW w:w="0" w:type="auto"/>
            <w:tcBorders>
              <w:top w:val="single" w:sz="4" w:space="0" w:color="000000"/>
              <w:left w:val="single" w:sz="4" w:space="0" w:color="000000"/>
              <w:bottom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1320,40</w:t>
            </w:r>
          </w:p>
        </w:tc>
        <w:tc>
          <w:tcPr>
            <w:tcW w:w="0" w:type="auto"/>
            <w:tcBorders>
              <w:top w:val="single" w:sz="4" w:space="0" w:color="000000"/>
              <w:left w:val="single" w:sz="4" w:space="0" w:color="000000"/>
              <w:bottom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0,00</w:t>
            </w:r>
          </w:p>
        </w:tc>
        <w:tc>
          <w:tcPr>
            <w:tcW w:w="0" w:type="auto"/>
            <w:tcBorders>
              <w:top w:val="single" w:sz="4" w:space="0" w:color="000000"/>
              <w:left w:val="single" w:sz="4" w:space="0" w:color="000000"/>
              <w:right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1320,40</w:t>
            </w:r>
          </w:p>
        </w:tc>
      </w:tr>
      <w:tr w:rsidR="005B7AB6" w:rsidRPr="005B7AB6" w:rsidTr="005B7AB6">
        <w:trPr>
          <w:cantSplit/>
        </w:trPr>
        <w:tc>
          <w:tcPr>
            <w:tcW w:w="0" w:type="auto"/>
            <w:tcBorders>
              <w:left w:val="single" w:sz="4" w:space="0" w:color="auto"/>
              <w:bottom w:val="single" w:sz="4" w:space="0" w:color="auto"/>
              <w:right w:val="single" w:sz="4"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0" w:type="auto"/>
            <w:tcBorders>
              <w:top w:val="single" w:sz="4" w:space="0" w:color="000000"/>
              <w:left w:val="single" w:sz="4" w:space="0" w:color="auto"/>
              <w:bottom w:val="single" w:sz="4" w:space="0" w:color="000000"/>
            </w:tcBorders>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2022</w:t>
            </w:r>
          </w:p>
        </w:tc>
        <w:tc>
          <w:tcPr>
            <w:tcW w:w="0" w:type="auto"/>
            <w:tcBorders>
              <w:top w:val="single" w:sz="4" w:space="0" w:color="000000"/>
              <w:left w:val="single" w:sz="4" w:space="0" w:color="000000"/>
              <w:bottom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1312,30</w:t>
            </w:r>
          </w:p>
        </w:tc>
        <w:tc>
          <w:tcPr>
            <w:tcW w:w="0" w:type="auto"/>
            <w:tcBorders>
              <w:top w:val="single" w:sz="4" w:space="0" w:color="000000"/>
              <w:left w:val="single" w:sz="4" w:space="0" w:color="000000"/>
              <w:bottom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0,00</w:t>
            </w:r>
          </w:p>
        </w:tc>
        <w:tc>
          <w:tcPr>
            <w:tcW w:w="0" w:type="auto"/>
            <w:tcBorders>
              <w:top w:val="single" w:sz="4" w:space="0" w:color="000000"/>
              <w:left w:val="single" w:sz="4" w:space="0" w:color="000000"/>
              <w:right w:val="single" w:sz="4" w:space="0" w:color="000000"/>
            </w:tcBorders>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1312,30</w:t>
            </w:r>
          </w:p>
        </w:tc>
      </w:tr>
      <w:tr w:rsidR="005B7AB6" w:rsidRPr="005B7AB6" w:rsidTr="005B7AB6">
        <w:tc>
          <w:tcPr>
            <w:tcW w:w="0" w:type="auto"/>
            <w:tcBorders>
              <w:top w:val="single" w:sz="4" w:space="0" w:color="auto"/>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z w:val="24"/>
                <w:szCs w:val="24"/>
                <w:lang w:eastAsia="ar-SA"/>
              </w:rPr>
            </w:pPr>
            <w:r w:rsidRPr="005B7AB6">
              <w:rPr>
                <w:rFonts w:ascii="Arial" w:hAnsi="Arial" w:cs="Arial"/>
                <w:bCs/>
                <w:sz w:val="24"/>
                <w:szCs w:val="24"/>
                <w:lang w:eastAsia="ar-SA"/>
              </w:rPr>
              <w:t>Ожидаемые непосредственные результаты реализации подпрограммы муниципальной программы</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widowControl/>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 xml:space="preserve"> 1. Повышение уровня благоустройства сельской территории;</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2. Создание комфортных условий для отдыха населения;</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3. Повышение степени удовлетворенности населения уровнем</w:t>
            </w:r>
            <w:r w:rsidR="005B7AB6" w:rsidRPr="005B7AB6">
              <w:rPr>
                <w:rFonts w:ascii="Arial" w:hAnsi="Arial" w:cs="Arial"/>
                <w:sz w:val="24"/>
                <w:szCs w:val="24"/>
                <w:lang w:eastAsia="ar-SA"/>
              </w:rPr>
              <w:t xml:space="preserve">  </w:t>
            </w:r>
            <w:r w:rsidRPr="005B7AB6">
              <w:rPr>
                <w:rFonts w:ascii="Arial" w:hAnsi="Arial" w:cs="Arial"/>
                <w:sz w:val="24"/>
                <w:szCs w:val="24"/>
                <w:lang w:eastAsia="ar-SA"/>
              </w:rPr>
              <w:t>благоустройства;</w:t>
            </w: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4. Сохранение и эффективное использование культурного наследия;</w:t>
            </w: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5. Увеличение предложений населению культурных благ, расширение доступа граждан к культурным ценностям;</w:t>
            </w: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6. Увеличение количества участников в клубных формированиях;</w:t>
            </w: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7. Решение организации досуга молодежи, формирование правильной ценностной ориентации подрастающего поколения;</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8. Создание эффективной системы планирования и управления реализацией мероприятий муниципальной программы;</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9. Обеспечение эффективного и целенаправленного расходования бюджетных средств;</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10. Наличие в органе местного самоуправления, муниципальных казенных учреждениях:</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-энергетических паспортов;</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-топливно-энергетических балансов;</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-актов энергетических обследований;</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-установленных нормативов и лимитов энергопотребления;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снижения относительных затрат местного бюджета на оплату коммунальных ресурсов;</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11. Соответствие правил землепользования и </w:t>
            </w:r>
            <w:r w:rsidRPr="005B7AB6">
              <w:rPr>
                <w:rFonts w:ascii="Arial" w:hAnsi="Arial" w:cs="Arial"/>
                <w:sz w:val="24"/>
                <w:szCs w:val="24"/>
                <w:lang w:eastAsia="ar-SA"/>
              </w:rPr>
              <w:lastRenderedPageBreak/>
              <w:t>застройки сельского поселения в соответствии с требованиями законодательства РФ.</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p>
        </w:tc>
      </w:tr>
    </w:tbl>
    <w:p w:rsidR="00B362B7" w:rsidRPr="005B7AB6" w:rsidRDefault="00B362B7" w:rsidP="005B7AB6">
      <w:pPr>
        <w:suppressAutoHyphens/>
        <w:autoSpaceDN/>
        <w:adjustRightInd/>
        <w:ind w:firstLine="709"/>
        <w:jc w:val="both"/>
        <w:rPr>
          <w:rFonts w:ascii="Arial" w:hAnsi="Arial" w:cs="Arial"/>
          <w:sz w:val="24"/>
          <w:szCs w:val="24"/>
          <w:lang w:eastAsia="ar-SA"/>
        </w:rPr>
        <w:sectPr w:rsidR="00B362B7" w:rsidRPr="005B7AB6" w:rsidSect="005B7AB6">
          <w:headerReference w:type="default" r:id="rId8"/>
          <w:footnotePr>
            <w:pos w:val="beneathText"/>
          </w:footnotePr>
          <w:pgSz w:w="11905" w:h="16837"/>
          <w:pgMar w:top="2268" w:right="567" w:bottom="567" w:left="1701" w:header="397" w:footer="397" w:gutter="0"/>
          <w:pgNumType w:start="1"/>
          <w:cols w:space="720"/>
          <w:titlePg/>
          <w:docGrid w:linePitch="272"/>
        </w:sectPr>
      </w:pPr>
    </w:p>
    <w:p w:rsidR="00B362B7" w:rsidRPr="005B7AB6" w:rsidRDefault="00B362B7" w:rsidP="005B7AB6">
      <w:pPr>
        <w:shd w:val="clear" w:color="auto" w:fill="FFFFFF"/>
        <w:suppressAutoHyphens/>
        <w:autoSpaceDN/>
        <w:adjustRightInd/>
        <w:ind w:firstLine="709"/>
        <w:jc w:val="center"/>
        <w:rPr>
          <w:rFonts w:ascii="Arial" w:hAnsi="Arial" w:cs="Arial"/>
          <w:sz w:val="24"/>
          <w:szCs w:val="24"/>
          <w:lang w:eastAsia="ar-SA"/>
        </w:rPr>
      </w:pPr>
      <w:r w:rsidRPr="005B7AB6">
        <w:rPr>
          <w:rFonts w:ascii="Arial" w:hAnsi="Arial" w:cs="Arial"/>
          <w:bCs/>
          <w:sz w:val="24"/>
          <w:szCs w:val="24"/>
          <w:lang w:eastAsia="ar-SA"/>
        </w:rPr>
        <w:lastRenderedPageBreak/>
        <w:t xml:space="preserve">1. </w:t>
      </w:r>
      <w:r w:rsidRPr="005B7AB6">
        <w:rPr>
          <w:rFonts w:ascii="Arial" w:hAnsi="Arial" w:cs="Arial"/>
          <w:sz w:val="24"/>
          <w:szCs w:val="24"/>
          <w:lang w:eastAsia="ar-SA"/>
        </w:rPr>
        <w:t>Общая характеристика сферы реализации муниципальной программы</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Муниципальная программа разработана на основании Федерального закона от 06.10.2003 года № 131 «Об общих принципах организации местного самоуправления в Российской Федерации» и конкретизирует целевые критерии</w:t>
      </w:r>
      <w:r w:rsidR="005B7AB6" w:rsidRPr="005B7AB6">
        <w:rPr>
          <w:rFonts w:ascii="Arial" w:hAnsi="Arial" w:cs="Arial"/>
          <w:sz w:val="24"/>
          <w:szCs w:val="24"/>
          <w:lang w:eastAsia="ar-SA"/>
        </w:rPr>
        <w:t xml:space="preserve">  </w:t>
      </w:r>
      <w:r w:rsidRPr="005B7AB6">
        <w:rPr>
          <w:rFonts w:ascii="Arial" w:hAnsi="Arial" w:cs="Arial"/>
          <w:sz w:val="24"/>
          <w:szCs w:val="24"/>
          <w:lang w:eastAsia="ar-SA"/>
        </w:rPr>
        <w:t>социально-экономического развития Ерышевского сельского поселения на 2014-2022 г.г.</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Целью успешного развития сельского поселения является создание экономического механизма саморазвития, формирование бюджета на основе надежных источников финансирования. В настоящее время государством ставится задача формирования системы стратегического планирования в муниципальных образованиях различных регионов России. Её выполнение связано с рядом трудностей, которые заключаются в отсутствии чёткой нормативной базы по реализации процесса стратегического планирования в муниципальных образованиях.</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Основным методом, обеспечивающим поступательное развитие сельского поселения, является программно-целевой метод планирования социально-экономического развития. Данное положение закреплено в законодательной форме и относится к полномочиям органов местного самоуправления по решению вопросов местного значения. Документами, определяющими некоторые ориентиры, связанные с программно-целевым планированием являются «Основы стратегического планирования в РФ» принятые указом президента № 536 от 12 мая 2009 года, Концепция долгосрочного социально-экономического развития РФ до 2020 года, Стратегия национальной безопасности РФ от 2009 года. По сути, они регламентируют разработку программно-целевых документов социально-экономического развития. </w:t>
      </w:r>
    </w:p>
    <w:p w:rsidR="00B362B7" w:rsidRPr="005B7AB6" w:rsidRDefault="005B7AB6"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Ерышевское сельское поселения – муниципальное образование, обеспечивающее достойный уровень жизни населения, высокое качество функционирования среды жизнедеятельности. Возможные пути социально-экономического развития сельского поселения зависят от многих факторов.</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Отбор проблем для решения путем реализации мероприятий муниципальной программы необходимо выполнять по следующим критериям:</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соответствие приоритетам социально-экономического развития Ерышевского</w:t>
      </w:r>
      <w:r w:rsidR="005B7AB6" w:rsidRPr="005B7AB6">
        <w:rPr>
          <w:rFonts w:ascii="Arial" w:hAnsi="Arial" w:cs="Arial"/>
          <w:sz w:val="24"/>
          <w:szCs w:val="24"/>
          <w:lang w:eastAsia="ar-SA"/>
        </w:rPr>
        <w:t xml:space="preserve">  </w:t>
      </w:r>
      <w:r w:rsidRPr="005B7AB6">
        <w:rPr>
          <w:rFonts w:ascii="Arial" w:hAnsi="Arial" w:cs="Arial"/>
          <w:sz w:val="24"/>
          <w:szCs w:val="24"/>
          <w:lang w:eastAsia="ar-SA"/>
        </w:rPr>
        <w:t>сельского поселения;</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соответствие полномочиям органов местного самоуправления и действующему законодательству;</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значимость проблемы и её комплексный характер;</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направленность на реформирование жилищно-коммунального хозяйства, достижение качественно нового уровня развития, в том числе повышение доступности и качества государственных и муниципальных услуг, снижение расходов на их оказание;</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невозможность эффективного решения данных проблем в приемлемые сроки за счет использования действующих механизмов.</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Кроме того, необходимо учитывать и тот факт, что реализация муниципальной программы невозможна без исполнения обязательной части, которая включает в себя выполнение мероприятий по совершенствованию и развитию инженерной инфраструктуры,</w:t>
      </w:r>
      <w:r w:rsidR="005B7AB6" w:rsidRPr="005B7AB6">
        <w:rPr>
          <w:rFonts w:ascii="Arial" w:hAnsi="Arial" w:cs="Arial"/>
          <w:sz w:val="24"/>
          <w:szCs w:val="24"/>
          <w:lang w:eastAsia="ar-SA"/>
        </w:rPr>
        <w:t xml:space="preserve">  </w:t>
      </w:r>
      <w:r w:rsidRPr="005B7AB6">
        <w:rPr>
          <w:rFonts w:ascii="Arial" w:hAnsi="Arial" w:cs="Arial"/>
          <w:sz w:val="24"/>
          <w:szCs w:val="24"/>
          <w:lang w:eastAsia="ar-SA"/>
        </w:rPr>
        <w:t>культуры сельского поселения.</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Основные проблемы, требующие решения программным путем, определены на основании анализа социально-экономического развития сельского поселения:</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низкий уровень жизни населения;</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Pr="005B7AB6">
        <w:rPr>
          <w:rFonts w:ascii="Arial" w:hAnsi="Arial" w:cs="Arial"/>
          <w:sz w:val="24"/>
          <w:szCs w:val="24"/>
          <w:lang w:eastAsia="en-US"/>
        </w:rPr>
        <w:t>изношенность жилищно-коммунального хозяйства;</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низкое качество дорог, освещения улиц и придомовых территорий;</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уборка территории и вывоз мусора;</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обеспечение населения качественной питьевой водой;</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низкий уровень материально-технической базы учреждений культуры.</w:t>
      </w:r>
    </w:p>
    <w:p w:rsidR="00B362B7" w:rsidRPr="006A0067"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Решение задач, связанных с социально-экономическим развитием сельской территории относится к компетенции органов местного самоуправления. Однако, учитывая недостаточную бюджетную обеспеченность сельского поселения, возникает потребность в областной и </w:t>
      </w:r>
      <w:r w:rsidRPr="005B7AB6">
        <w:rPr>
          <w:rFonts w:ascii="Arial" w:hAnsi="Arial" w:cs="Arial"/>
          <w:sz w:val="24"/>
          <w:szCs w:val="24"/>
          <w:lang w:eastAsia="ar-SA"/>
        </w:rPr>
        <w:lastRenderedPageBreak/>
        <w:t>районной поддержке муниципальных инициатив по комплексному развитию сельского поселения.</w:t>
      </w:r>
    </w:p>
    <w:p w:rsidR="005B7AB6" w:rsidRPr="006A0067" w:rsidRDefault="005B7AB6" w:rsidP="005B7AB6">
      <w:pPr>
        <w:widowControl/>
        <w:suppressAutoHyphens/>
        <w:autoSpaceDN/>
        <w:adjustRightInd/>
        <w:ind w:firstLine="709"/>
        <w:jc w:val="both"/>
        <w:rPr>
          <w:rFonts w:ascii="Arial" w:hAnsi="Arial" w:cs="Arial"/>
          <w:sz w:val="24"/>
          <w:szCs w:val="24"/>
          <w:lang w:eastAsia="ar-SA"/>
        </w:rPr>
      </w:pPr>
    </w:p>
    <w:p w:rsidR="00B362B7" w:rsidRPr="005B7AB6" w:rsidRDefault="00B362B7" w:rsidP="005B7AB6">
      <w:pPr>
        <w:shd w:val="clear" w:color="auto" w:fill="FFFFFF"/>
        <w:tabs>
          <w:tab w:val="left" w:pos="1253"/>
          <w:tab w:val="left" w:pos="2995"/>
          <w:tab w:val="left" w:pos="5184"/>
          <w:tab w:val="left" w:pos="6610"/>
          <w:tab w:val="left" w:pos="7104"/>
          <w:tab w:val="left" w:pos="8083"/>
        </w:tabs>
        <w:suppressAutoHyphens/>
        <w:autoSpaceDN/>
        <w:adjustRightInd/>
        <w:ind w:firstLine="709"/>
        <w:jc w:val="center"/>
        <w:rPr>
          <w:rFonts w:ascii="Arial" w:hAnsi="Arial" w:cs="Arial"/>
          <w:sz w:val="24"/>
          <w:szCs w:val="24"/>
          <w:lang w:eastAsia="ar-SA"/>
        </w:rPr>
      </w:pPr>
      <w:r w:rsidRPr="005B7AB6">
        <w:rPr>
          <w:rFonts w:ascii="Arial" w:hAnsi="Arial" w:cs="Arial"/>
          <w:bCs/>
          <w:sz w:val="24"/>
          <w:szCs w:val="24"/>
          <w:lang w:eastAsia="ar-SA"/>
        </w:rPr>
        <w:t xml:space="preserve">2. </w:t>
      </w:r>
      <w:r w:rsidRPr="005B7AB6">
        <w:rPr>
          <w:rFonts w:ascii="Arial" w:hAnsi="Arial" w:cs="Arial"/>
          <w:sz w:val="24"/>
          <w:szCs w:val="24"/>
          <w:lang w:eastAsia="ar-SA"/>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5B7AB6" w:rsidRPr="005B7AB6" w:rsidRDefault="005B7AB6" w:rsidP="005B7AB6">
      <w:pPr>
        <w:shd w:val="clear" w:color="auto" w:fill="FFFFFF"/>
        <w:tabs>
          <w:tab w:val="left" w:pos="1253"/>
          <w:tab w:val="left" w:pos="2995"/>
          <w:tab w:val="left" w:pos="5184"/>
          <w:tab w:val="left" w:pos="6610"/>
          <w:tab w:val="left" w:pos="7104"/>
          <w:tab w:val="left" w:pos="8083"/>
        </w:tabs>
        <w:suppressAutoHyphens/>
        <w:autoSpaceDN/>
        <w:adjustRightInd/>
        <w:ind w:firstLine="709"/>
        <w:jc w:val="center"/>
        <w:rPr>
          <w:rFonts w:ascii="Arial" w:hAnsi="Arial" w:cs="Arial"/>
          <w:sz w:val="24"/>
          <w:szCs w:val="24"/>
          <w:lang w:eastAsia="ar-SA"/>
        </w:rPr>
      </w:pPr>
    </w:p>
    <w:p w:rsidR="00B362B7" w:rsidRPr="005B7AB6" w:rsidRDefault="00B362B7" w:rsidP="005B7AB6">
      <w:pPr>
        <w:shd w:val="clear" w:color="auto" w:fill="FFFFFF"/>
        <w:tabs>
          <w:tab w:val="left" w:pos="1253"/>
          <w:tab w:val="left" w:pos="2995"/>
          <w:tab w:val="left" w:pos="5184"/>
          <w:tab w:val="left" w:pos="6610"/>
          <w:tab w:val="left" w:pos="7104"/>
          <w:tab w:val="left" w:pos="8083"/>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С учетом складывающихся тенденций и необходимости решения существующих проблем приоритетами социальной политики сельского поселения определены:</w:t>
      </w:r>
    </w:p>
    <w:p w:rsidR="00B362B7" w:rsidRPr="005B7AB6" w:rsidRDefault="00B362B7" w:rsidP="005B7AB6">
      <w:pPr>
        <w:shd w:val="clear" w:color="auto" w:fill="FFFFFF"/>
        <w:tabs>
          <w:tab w:val="left" w:pos="1253"/>
          <w:tab w:val="left" w:pos="2995"/>
          <w:tab w:val="left" w:pos="5184"/>
          <w:tab w:val="left" w:pos="6610"/>
          <w:tab w:val="left" w:pos="7104"/>
          <w:tab w:val="left" w:pos="8083"/>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устойчивое развитие сельской территории;</w:t>
      </w:r>
    </w:p>
    <w:p w:rsidR="00B362B7" w:rsidRPr="005B7AB6" w:rsidRDefault="00B362B7" w:rsidP="005B7AB6">
      <w:pPr>
        <w:shd w:val="clear" w:color="auto" w:fill="FFFFFF"/>
        <w:tabs>
          <w:tab w:val="left" w:pos="1253"/>
          <w:tab w:val="left" w:pos="2995"/>
          <w:tab w:val="left" w:pos="5184"/>
          <w:tab w:val="left" w:pos="6610"/>
          <w:tab w:val="left" w:pos="7104"/>
          <w:tab w:val="left" w:pos="8083"/>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совершенствование транспортной и коммунальной инфраструктуры;</w:t>
      </w:r>
    </w:p>
    <w:p w:rsidR="00B362B7" w:rsidRPr="005B7AB6" w:rsidRDefault="00B362B7" w:rsidP="005B7AB6">
      <w:pPr>
        <w:shd w:val="clear" w:color="auto" w:fill="FFFFFF"/>
        <w:tabs>
          <w:tab w:val="left" w:pos="1253"/>
          <w:tab w:val="left" w:pos="2995"/>
          <w:tab w:val="left" w:pos="5184"/>
          <w:tab w:val="left" w:pos="6610"/>
          <w:tab w:val="left" w:pos="7104"/>
          <w:tab w:val="left" w:pos="8083"/>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развитие культуры и народного творчества сельского поселения;</w:t>
      </w:r>
    </w:p>
    <w:p w:rsidR="00B362B7" w:rsidRPr="005B7AB6" w:rsidRDefault="00B362B7" w:rsidP="005B7AB6">
      <w:pPr>
        <w:shd w:val="clear" w:color="auto" w:fill="FFFFFF"/>
        <w:tabs>
          <w:tab w:val="left" w:pos="1253"/>
          <w:tab w:val="left" w:pos="2995"/>
          <w:tab w:val="left" w:pos="5184"/>
          <w:tab w:val="left" w:pos="6610"/>
          <w:tab w:val="left" w:pos="7104"/>
          <w:tab w:val="left" w:pos="8083"/>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обеспечение долгосрочной сбалансированности и устойчивости бюджетной системы сельского поселения.</w:t>
      </w:r>
    </w:p>
    <w:p w:rsidR="00B362B7" w:rsidRPr="005B7AB6" w:rsidRDefault="00B362B7" w:rsidP="005B7AB6">
      <w:pPr>
        <w:shd w:val="clear" w:color="auto" w:fill="FFFFFF"/>
        <w:tabs>
          <w:tab w:val="left" w:pos="1253"/>
          <w:tab w:val="left" w:pos="2995"/>
          <w:tab w:val="left" w:pos="5184"/>
          <w:tab w:val="left" w:pos="6610"/>
          <w:tab w:val="left" w:pos="7104"/>
          <w:tab w:val="left" w:pos="8083"/>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С учетом перечисленных приоритетов целью муниципальной программы определено удовлетворение потребностей населения и организаций в качественных условиях, обеспечивающих благоприятные условия для проживания и успешной деятельности.</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Основная цель программы – обеспечение стабильного повышения качества жизни населения посредством формирования эффективной инвестиционной политики сельского поселения, формирования и развития экономической базы поселения, увеличения налоговой базы, развития инженерной, транспортной, коммунальной инфраструктуры сельской территории, создание условий для сохранения и развития культуры, искусства и народного творчества, эффективного финансового и административного управления.</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Достижение цели муниципальной программы будет осуществляться путем решения задач в рамках соответствующих подпрограмм.</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Состава целей, задач и подпрограмм муниципальной программы требует решения комплекса задач подпрограммы.</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Паспорта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Достижение запланированных результатов муниципальной программы характеризуется следующими целевыми показателями (индикаторами):</w:t>
      </w:r>
    </w:p>
    <w:p w:rsidR="00B362B7" w:rsidRPr="005B7AB6" w:rsidRDefault="00B362B7" w:rsidP="005B7AB6">
      <w:pPr>
        <w:widowControl/>
        <w:numPr>
          <w:ilvl w:val="0"/>
          <w:numId w:val="21"/>
        </w:numPr>
        <w:suppressAutoHyphens/>
        <w:autoSpaceDN/>
        <w:adjustRightInd/>
        <w:ind w:left="0" w:firstLine="709"/>
        <w:jc w:val="both"/>
        <w:rPr>
          <w:rFonts w:ascii="Arial" w:hAnsi="Arial" w:cs="Arial"/>
          <w:sz w:val="24"/>
          <w:szCs w:val="24"/>
          <w:lang w:eastAsia="en-US"/>
        </w:rPr>
      </w:pPr>
      <w:r w:rsidRPr="005B7AB6">
        <w:rPr>
          <w:rFonts w:ascii="Arial" w:hAnsi="Arial" w:cs="Arial"/>
          <w:sz w:val="24"/>
          <w:szCs w:val="24"/>
          <w:lang w:eastAsia="en-US"/>
        </w:rPr>
        <w:t>Доля протяженности освещенных частей улиц, проездов, набережных к их общей протяженности.</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Показатель рассчитывается по формуле Дп = Поч *100</w:t>
      </w:r>
    </w:p>
    <w:p w:rsidR="00B362B7" w:rsidRPr="005B7AB6" w:rsidRDefault="005B7AB6"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 xml:space="preserve">  </w:t>
      </w:r>
      <w:r w:rsidR="00B362B7" w:rsidRPr="005B7AB6">
        <w:rPr>
          <w:rFonts w:ascii="Arial" w:hAnsi="Arial" w:cs="Arial"/>
          <w:sz w:val="24"/>
          <w:szCs w:val="24"/>
          <w:lang w:eastAsia="en-US"/>
        </w:rPr>
        <w:t>Оп</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 xml:space="preserve"> Где Дп</w:t>
      </w:r>
      <w:r w:rsidR="005B7AB6" w:rsidRPr="005B7AB6">
        <w:rPr>
          <w:rFonts w:ascii="Arial" w:hAnsi="Arial" w:cs="Arial"/>
          <w:sz w:val="24"/>
          <w:szCs w:val="24"/>
          <w:lang w:eastAsia="en-US"/>
        </w:rPr>
        <w:t xml:space="preserve">  </w:t>
      </w:r>
      <w:r w:rsidRPr="005B7AB6">
        <w:rPr>
          <w:rFonts w:ascii="Arial" w:hAnsi="Arial" w:cs="Arial"/>
          <w:sz w:val="24"/>
          <w:szCs w:val="24"/>
          <w:lang w:eastAsia="en-US"/>
        </w:rPr>
        <w:t>– доля протяженности освещенных частей улиц, проездов, набережных в их общей протяженности на конец отчетного года, %;</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Поч –протяженность освещенных частей улиц, проездов, набережных, км;</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Поч рассчитывается по формуле: Поч = (Кол ф)*80 , км</w:t>
      </w:r>
    </w:p>
    <w:p w:rsidR="00B362B7" w:rsidRPr="005B7AB6" w:rsidRDefault="005B7AB6"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 xml:space="preserve">  </w:t>
      </w:r>
      <w:r w:rsidR="00B362B7" w:rsidRPr="005B7AB6">
        <w:rPr>
          <w:rFonts w:ascii="Arial" w:hAnsi="Arial" w:cs="Arial"/>
          <w:sz w:val="24"/>
          <w:szCs w:val="24"/>
          <w:lang w:eastAsia="en-US"/>
        </w:rPr>
        <w:t>1000</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Где Кол ф – количество действующих фонарей, шт.;</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80 – протяженность установки светильников уличного освещения через одну опору, м;</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Оп – общая протяженность улиц, проездов, набережных, км</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2.Устройство ограждения кладбищ.</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Данный показатель определяет протяженность ограждений на кладбищах.</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p>
    <w:p w:rsidR="00B362B7" w:rsidRPr="005B7AB6" w:rsidRDefault="005B7AB6" w:rsidP="005B7AB6">
      <w:pPr>
        <w:widowControl/>
        <w:ind w:firstLine="709"/>
        <w:jc w:val="both"/>
        <w:rPr>
          <w:rFonts w:ascii="Arial" w:hAnsi="Arial" w:cs="Arial"/>
          <w:sz w:val="24"/>
          <w:szCs w:val="24"/>
          <w:lang w:eastAsia="en-US"/>
        </w:rPr>
      </w:pPr>
      <w:r w:rsidRPr="005B7AB6">
        <w:rPr>
          <w:rFonts w:ascii="Arial" w:hAnsi="Arial" w:cs="Arial"/>
          <w:sz w:val="24"/>
          <w:szCs w:val="24"/>
          <w:lang w:eastAsia="en-US"/>
        </w:rPr>
        <w:t xml:space="preserve">  </w:t>
      </w:r>
      <w:r w:rsidR="00B362B7" w:rsidRPr="005B7AB6">
        <w:rPr>
          <w:rFonts w:ascii="Arial" w:hAnsi="Arial" w:cs="Arial"/>
          <w:sz w:val="24"/>
          <w:szCs w:val="24"/>
          <w:lang w:eastAsia="en-US"/>
        </w:rPr>
        <w:t>3.Обеспеченность сельского населения питьевой водой.</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Показатель рассчитывается по формуле:</w:t>
      </w:r>
    </w:p>
    <w:p w:rsidR="00B362B7" w:rsidRPr="005B7AB6" w:rsidRDefault="005B7AB6"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 xml:space="preserve">  </w:t>
      </w:r>
      <w:r w:rsidR="00B362B7" w:rsidRPr="005B7AB6">
        <w:rPr>
          <w:rFonts w:ascii="Arial" w:hAnsi="Arial" w:cs="Arial"/>
          <w:sz w:val="24"/>
          <w:szCs w:val="24"/>
          <w:lang w:eastAsia="en-US"/>
        </w:rPr>
        <w:t>Об = Чоб</w:t>
      </w:r>
      <w:r w:rsidRPr="005B7AB6">
        <w:rPr>
          <w:rFonts w:ascii="Arial" w:hAnsi="Arial" w:cs="Arial"/>
          <w:sz w:val="24"/>
          <w:szCs w:val="24"/>
          <w:lang w:eastAsia="en-US"/>
        </w:rPr>
        <w:t xml:space="preserve">  </w:t>
      </w:r>
      <w:r w:rsidR="00B362B7" w:rsidRPr="005B7AB6">
        <w:rPr>
          <w:rFonts w:ascii="Arial" w:hAnsi="Arial" w:cs="Arial"/>
          <w:sz w:val="24"/>
          <w:szCs w:val="24"/>
          <w:lang w:eastAsia="en-US"/>
        </w:rPr>
        <w:t>*100</w:t>
      </w:r>
    </w:p>
    <w:p w:rsidR="00B362B7" w:rsidRPr="005B7AB6" w:rsidRDefault="005B7AB6"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lastRenderedPageBreak/>
        <w:t xml:space="preserve">  </w:t>
      </w:r>
      <w:r w:rsidR="00B362B7" w:rsidRPr="005B7AB6">
        <w:rPr>
          <w:rFonts w:ascii="Arial" w:hAnsi="Arial" w:cs="Arial"/>
          <w:sz w:val="24"/>
          <w:szCs w:val="24"/>
          <w:lang w:eastAsia="en-US"/>
        </w:rPr>
        <w:t>Ч</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где:</w:t>
      </w:r>
      <w:r w:rsidR="005B7AB6" w:rsidRPr="005B7AB6">
        <w:rPr>
          <w:rFonts w:ascii="Arial" w:hAnsi="Arial" w:cs="Arial"/>
          <w:sz w:val="24"/>
          <w:szCs w:val="24"/>
          <w:lang w:eastAsia="en-US"/>
        </w:rPr>
        <w:t xml:space="preserve">  </w:t>
      </w:r>
      <w:r w:rsidRPr="005B7AB6">
        <w:rPr>
          <w:rFonts w:ascii="Arial" w:hAnsi="Arial" w:cs="Arial"/>
          <w:sz w:val="24"/>
          <w:szCs w:val="24"/>
          <w:lang w:eastAsia="en-US"/>
        </w:rPr>
        <w:t>Об – обеспеченность сельского населения питьевой водой, %</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Чоб – численность сельского населения, обеспеченного питьевой водой, чел.</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Ч- численность сельского населения, чел.</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p>
    <w:p w:rsidR="00B362B7" w:rsidRPr="005B7AB6" w:rsidRDefault="00B362B7" w:rsidP="005B7AB6">
      <w:pPr>
        <w:widowControl/>
        <w:numPr>
          <w:ilvl w:val="0"/>
          <w:numId w:val="22"/>
        </w:numPr>
        <w:suppressAutoHyphens/>
        <w:autoSpaceDN/>
        <w:adjustRightInd/>
        <w:ind w:left="0" w:firstLine="709"/>
        <w:jc w:val="both"/>
        <w:rPr>
          <w:rFonts w:ascii="Arial" w:hAnsi="Arial" w:cs="Arial"/>
          <w:sz w:val="24"/>
          <w:szCs w:val="24"/>
          <w:lang w:eastAsia="en-US"/>
        </w:rPr>
      </w:pPr>
      <w:r w:rsidRPr="005B7AB6">
        <w:rPr>
          <w:rFonts w:ascii="Arial" w:hAnsi="Arial" w:cs="Arial"/>
          <w:sz w:val="24"/>
          <w:szCs w:val="24"/>
          <w:lang w:eastAsia="en-US"/>
        </w:rPr>
        <w:t>Уровень газификации домов сетевым газом.</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Данный показатель рассчитывается по формуле:</w:t>
      </w:r>
    </w:p>
    <w:p w:rsidR="00B362B7" w:rsidRPr="005B7AB6" w:rsidRDefault="005B7AB6"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 xml:space="preserve">  </w:t>
      </w:r>
      <w:r w:rsidR="00B362B7" w:rsidRPr="005B7AB6">
        <w:rPr>
          <w:rFonts w:ascii="Arial" w:hAnsi="Arial" w:cs="Arial"/>
          <w:sz w:val="24"/>
          <w:szCs w:val="24"/>
          <w:lang w:eastAsia="en-US"/>
        </w:rPr>
        <w:t>Уг = ЖД газ</w:t>
      </w:r>
      <w:r w:rsidRPr="005B7AB6">
        <w:rPr>
          <w:rFonts w:ascii="Arial" w:hAnsi="Arial" w:cs="Arial"/>
          <w:sz w:val="24"/>
          <w:szCs w:val="24"/>
          <w:lang w:eastAsia="en-US"/>
        </w:rPr>
        <w:t xml:space="preserve">  </w:t>
      </w:r>
      <w:r w:rsidR="00B362B7" w:rsidRPr="005B7AB6">
        <w:rPr>
          <w:rFonts w:ascii="Arial" w:hAnsi="Arial" w:cs="Arial"/>
          <w:sz w:val="24"/>
          <w:szCs w:val="24"/>
          <w:lang w:eastAsia="en-US"/>
        </w:rPr>
        <w:t>*100</w:t>
      </w:r>
    </w:p>
    <w:p w:rsidR="00B362B7" w:rsidRPr="005B7AB6" w:rsidRDefault="005B7AB6"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 xml:space="preserve">  </w:t>
      </w:r>
      <w:r w:rsidR="00B362B7" w:rsidRPr="005B7AB6">
        <w:rPr>
          <w:rFonts w:ascii="Arial" w:hAnsi="Arial" w:cs="Arial"/>
          <w:sz w:val="24"/>
          <w:szCs w:val="24"/>
          <w:lang w:eastAsia="en-US"/>
        </w:rPr>
        <w:t>ЖД</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 xml:space="preserve"> где</w:t>
      </w:r>
      <w:r w:rsidR="005B7AB6" w:rsidRPr="005B7AB6">
        <w:rPr>
          <w:rFonts w:ascii="Arial" w:hAnsi="Arial" w:cs="Arial"/>
          <w:sz w:val="24"/>
          <w:szCs w:val="24"/>
          <w:lang w:eastAsia="en-US"/>
        </w:rPr>
        <w:t xml:space="preserve">  </w:t>
      </w:r>
      <w:r w:rsidRPr="005B7AB6">
        <w:rPr>
          <w:rFonts w:ascii="Arial" w:hAnsi="Arial" w:cs="Arial"/>
          <w:sz w:val="24"/>
          <w:szCs w:val="24"/>
          <w:lang w:eastAsia="en-US"/>
        </w:rPr>
        <w:t>Уг – уровень газификации домов сетевым газом, %</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ЖД газ – количество жилых домов в сельской местности, газифицированных сетевым газом, единиц;</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ЖД – количество жилых домов в сельской местности, единиц.</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ar-SA"/>
        </w:rPr>
        <w:t xml:space="preserve">5. </w:t>
      </w:r>
      <w:r w:rsidRPr="005B7AB6">
        <w:rPr>
          <w:rFonts w:ascii="Arial" w:hAnsi="Arial" w:cs="Arial"/>
          <w:sz w:val="24"/>
          <w:szCs w:val="24"/>
          <w:lang w:eastAsia="en-US"/>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en-US"/>
        </w:rPr>
        <w:t>Показатель определяется по фактически выполненным работам по капитальному ремонту и ремонту автомобильных дорог общего пользования местного значения в соответствии с формой КС-2 «Акт о приемке выполненных работ».</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6. Количество высаженных деревьев.</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7. Количество отремонтированных и благоустроенных воинских захоронений.</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8. Количество установленных скамеек.</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en-US"/>
        </w:rPr>
        <w:t>9. Количество ТОС на территории поселения</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10. Количество посещающих культурно-досуговые мероприятия, человек в течение года;</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11.Количество культурно-досуговых формирований;</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12.Количество участников в культурно-досуговых формированиях, человек в течение года;</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13.Число читателей;</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14.Число посещений библиотеки;</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15.Число книговыдач;</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16.Массовые мероприятия;</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17.Новые поступления, пополнение книжного фонда;</w:t>
      </w:r>
    </w:p>
    <w:p w:rsidR="00B362B7" w:rsidRPr="005B7AB6" w:rsidRDefault="00B362B7" w:rsidP="005B7AB6">
      <w:pPr>
        <w:shd w:val="clear" w:color="auto" w:fill="FFFFFF"/>
        <w:tabs>
          <w:tab w:val="left" w:pos="-40"/>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18. Доля объемов электрической энергии, потребляемой (используемой) бюджетными учреждениями, оплата которой осуществляется с использованием приборов учета, в общем объеме электрической энергии, потребляемой (используемой) бюджетными учреждениями;</w:t>
      </w:r>
    </w:p>
    <w:p w:rsidR="00B362B7" w:rsidRPr="005B7AB6" w:rsidRDefault="00B362B7" w:rsidP="005B7AB6">
      <w:pPr>
        <w:shd w:val="clear" w:color="auto" w:fill="FFFFFF"/>
        <w:tabs>
          <w:tab w:val="left" w:pos="-40"/>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19. Доля объемов природного газа, потребляемого (используемого) бюджетными учреждениями, расчеты за который осуществляются с использованием приборов учета, в общем объеме природного газа, потребляемого (используемого) бюджетными учреждениями;</w:t>
      </w:r>
    </w:p>
    <w:p w:rsidR="00B362B7" w:rsidRPr="005B7AB6" w:rsidRDefault="00B362B7" w:rsidP="005B7AB6">
      <w:pPr>
        <w:shd w:val="clear" w:color="auto" w:fill="FFFFFF"/>
        <w:tabs>
          <w:tab w:val="left" w:pos="-40"/>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20. Доля расходов бюджета на обеспечение энергетическими ресурсами бюджетных учреждений.</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p>
    <w:p w:rsidR="00B362B7" w:rsidRPr="005B7AB6" w:rsidRDefault="005B7AB6"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Выполнение муниципальной программы позволит достичь следующих результатов:</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 Повышение уровня благоустройства сельской территории;</w:t>
      </w:r>
    </w:p>
    <w:p w:rsidR="00B362B7" w:rsidRPr="005B7AB6" w:rsidRDefault="005B7AB6"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2. Создание комфортных условий для отдыха населения;</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3. Повышение степени удовлетворенности населения уровнем благоустройства;</w:t>
      </w: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r w:rsidRPr="005B7AB6">
        <w:rPr>
          <w:rFonts w:ascii="Arial" w:hAnsi="Arial" w:cs="Arial"/>
          <w:sz w:val="24"/>
          <w:szCs w:val="24"/>
          <w:lang w:eastAsia="ar-SA"/>
        </w:rPr>
        <w:t>4. Сохранение и эффективное использование культурного наследия;</w:t>
      </w: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r w:rsidRPr="005B7AB6">
        <w:rPr>
          <w:rFonts w:ascii="Arial" w:hAnsi="Arial" w:cs="Arial"/>
          <w:sz w:val="24"/>
          <w:szCs w:val="24"/>
          <w:lang w:eastAsia="ar-SA"/>
        </w:rPr>
        <w:t>5. Увеличение предложений населению культурных благ, расширение доступа граждан к культурным ценностям;</w:t>
      </w: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r w:rsidRPr="005B7AB6">
        <w:rPr>
          <w:rFonts w:ascii="Arial" w:hAnsi="Arial" w:cs="Arial"/>
          <w:sz w:val="24"/>
          <w:szCs w:val="24"/>
          <w:lang w:eastAsia="ar-SA"/>
        </w:rPr>
        <w:t>6. Увеличение количества участников в клубных формированиях;</w:t>
      </w: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r w:rsidRPr="005B7AB6">
        <w:rPr>
          <w:rFonts w:ascii="Arial" w:hAnsi="Arial" w:cs="Arial"/>
          <w:sz w:val="24"/>
          <w:szCs w:val="24"/>
          <w:lang w:eastAsia="ar-SA"/>
        </w:rPr>
        <w:t>7. Решение организации досуга молодежи, формирование правильной ценностной ориентации подрастающего поколения;</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8. Создание эффективной системы планирования и управления реализацией мероприятий муниципальной программы;</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lastRenderedPageBreak/>
        <w:t>9. Обеспечение эффективного и целенаправленного расходования бюджетных средств;</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10. Наличие в органе местного самоуправления, муниципальных казенных учреждениях:</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-энергетических паспортов;</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-топливно-энергетических балансов;</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-актов энергетических обследований;</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-установленных нормативов и лимитов энергопотребления;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снижения относительных затрат местного бюджета на оплату коммунальных ресурсов.</w:t>
      </w:r>
    </w:p>
    <w:p w:rsidR="00B362B7" w:rsidRPr="005B7AB6" w:rsidRDefault="005B7AB6"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Количественные и качественные результаты муниципальной программы будут определяться по итоговым значениям индикаторов согласно приложению № 1 к муниципальной программе.</w:t>
      </w:r>
    </w:p>
    <w:p w:rsidR="00B362B7" w:rsidRPr="005B7AB6" w:rsidRDefault="005B7AB6"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Мероприятия муниципальной программы и подпрограмм, связанные с социально-экономическим развитием сельского поселения, носят постоянный, непрерывный характер, а финансирование мероприятий зависит от возможностей бюджета Ерышевского сельского поселения. В связи с этим, в пределах срока действия программы этап реализации соответствует одному году.</w:t>
      </w:r>
    </w:p>
    <w:p w:rsidR="00B362B7" w:rsidRPr="006A0067" w:rsidRDefault="005B7AB6"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Программа рассчитана на 2014-2021 годы. Реализация программы осуществляется ежегодно.</w:t>
      </w:r>
    </w:p>
    <w:p w:rsidR="009C7301" w:rsidRPr="006A0067" w:rsidRDefault="009C7301" w:rsidP="005B7AB6">
      <w:pPr>
        <w:widowControl/>
        <w:suppressAutoHyphens/>
        <w:autoSpaceDN/>
        <w:adjustRightInd/>
        <w:ind w:firstLine="709"/>
        <w:jc w:val="both"/>
        <w:rPr>
          <w:rFonts w:ascii="Arial" w:hAnsi="Arial" w:cs="Arial"/>
          <w:sz w:val="24"/>
          <w:szCs w:val="24"/>
          <w:lang w:eastAsia="ar-SA"/>
        </w:rPr>
      </w:pPr>
    </w:p>
    <w:p w:rsidR="00B362B7" w:rsidRPr="009C7301" w:rsidRDefault="00B362B7" w:rsidP="009C7301">
      <w:pPr>
        <w:widowControl/>
        <w:suppressAutoHyphens/>
        <w:autoSpaceDN/>
        <w:adjustRightInd/>
        <w:ind w:firstLine="709"/>
        <w:jc w:val="center"/>
        <w:rPr>
          <w:rFonts w:ascii="Arial" w:hAnsi="Arial" w:cs="Arial"/>
          <w:bCs/>
          <w:sz w:val="24"/>
          <w:szCs w:val="24"/>
          <w:lang w:eastAsia="ar-SA"/>
        </w:rPr>
      </w:pPr>
      <w:r w:rsidRPr="005B7AB6">
        <w:rPr>
          <w:rFonts w:ascii="Arial" w:hAnsi="Arial" w:cs="Arial"/>
          <w:bCs/>
          <w:sz w:val="24"/>
          <w:szCs w:val="24"/>
          <w:lang w:eastAsia="ar-SA"/>
        </w:rPr>
        <w:t>3. Обоснование выделения подпрограмм и обобщенная характеристика основных мероприятий</w:t>
      </w:r>
    </w:p>
    <w:p w:rsidR="009C7301" w:rsidRPr="009C7301" w:rsidRDefault="009C7301" w:rsidP="005B7AB6">
      <w:pPr>
        <w:widowControl/>
        <w:suppressAutoHyphens/>
        <w:autoSpaceDN/>
        <w:adjustRightInd/>
        <w:ind w:firstLine="709"/>
        <w:jc w:val="both"/>
        <w:rPr>
          <w:rFonts w:ascii="Arial" w:hAnsi="Arial" w:cs="Arial"/>
          <w:bCs/>
          <w:sz w:val="24"/>
          <w:szCs w:val="24"/>
          <w:lang w:eastAsia="ar-SA"/>
        </w:rPr>
      </w:pP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Решение задач, связанных с благоустройством сельской территории предусмотрено подпрограммой «Развитие инфраструктуры и благоустройство территории Ерышевского сельского поселения».</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Решение задач, связанных с развитием сельской культуры будет осуществляться в рамках подпрограммы «Развитие культуры Ерышевского сельского поселения</w:t>
      </w:r>
      <w:r w:rsidRPr="005B7AB6">
        <w:rPr>
          <w:rFonts w:ascii="Arial" w:hAnsi="Arial" w:cs="Arial"/>
          <w:spacing w:val="-10"/>
          <w:sz w:val="24"/>
          <w:szCs w:val="24"/>
          <w:lang w:eastAsia="ar-SA"/>
        </w:rPr>
        <w:t>»</w:t>
      </w:r>
      <w:r w:rsidRPr="005B7AB6">
        <w:rPr>
          <w:rFonts w:ascii="Arial" w:hAnsi="Arial" w:cs="Arial"/>
          <w:sz w:val="24"/>
          <w:szCs w:val="24"/>
          <w:lang w:eastAsia="ar-SA"/>
        </w:rPr>
        <w:t>.</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Для обеспечения достижения цели муниципальной программы на основе эффективной деятельности администрации сельского поселения выделяется подпрограмма «Обеспечение реализации муниципальной программы». Реализация данной подпрограммы способствует решению задач остальных подпрограмм муниципальной программы.</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Достижение цели и решение задач муниципальной программы обеспечивается реализацией основных мероприятий, направленных на повышение благоустройства территории, совершенствование и развитие инфраструктуры и культуры сельского поселения.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Перечень основных мероприятий муниципальной программы приведен в Плане реализации муниципальной программы согласно приложению № 2 к муниципальной программе. </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 xml:space="preserve">4. </w:t>
      </w:r>
      <w:r w:rsidRPr="005B7AB6">
        <w:rPr>
          <w:rFonts w:ascii="Arial" w:hAnsi="Arial" w:cs="Arial"/>
          <w:sz w:val="24"/>
          <w:szCs w:val="24"/>
          <w:lang w:eastAsia="ar-SA"/>
        </w:rPr>
        <w:t>Ресурсное обеспечение реализации муниципальной программы</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Финансовые ресурсы, необходимые для реализации муниципальной программы в 2014-2022 годах, соответствуют объемам бюджетных ассигнований, предусмотренным проектом решения о бюджете Ерышевского сельского поселения Павловского муниципального района на 2019 год. На 2019-2022 годы объемы бюджетных ассигнований рассчитаны исходя из досчета объемов бюджетных ассигнований на продление обязательств длящегося характера. </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Расходы бюджета Ерышевского сельского поселения Павловского муниципального района на реализацию муниципальной программы приведены в приложении № 3 к муниципальной программе.</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приведено в приложении № 4 к муниципальной программе.</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rsidR="00B362B7" w:rsidRPr="005B7AB6" w:rsidRDefault="00B362B7" w:rsidP="005B7AB6">
      <w:pPr>
        <w:shd w:val="clear" w:color="auto" w:fill="FFFFFF"/>
        <w:suppressAutoHyphens/>
        <w:autoSpaceDN/>
        <w:adjustRightInd/>
        <w:ind w:firstLine="709"/>
        <w:jc w:val="both"/>
        <w:rPr>
          <w:rFonts w:ascii="Arial" w:hAnsi="Arial" w:cs="Arial"/>
          <w:bCs/>
          <w:sz w:val="24"/>
          <w:szCs w:val="24"/>
          <w:lang w:eastAsia="ar-SA"/>
        </w:rPr>
      </w:pPr>
      <w:r w:rsidRPr="005B7AB6">
        <w:rPr>
          <w:rFonts w:ascii="Arial" w:hAnsi="Arial" w:cs="Arial"/>
          <w:bCs/>
          <w:sz w:val="24"/>
          <w:szCs w:val="24"/>
          <w:lang w:eastAsia="ar-SA"/>
        </w:rPr>
        <w:t xml:space="preserve">5. Анализ рисков реализации муниципальной программы и описание мер управления </w:t>
      </w:r>
      <w:r w:rsidRPr="005B7AB6">
        <w:rPr>
          <w:rFonts w:ascii="Arial" w:hAnsi="Arial" w:cs="Arial"/>
          <w:bCs/>
          <w:sz w:val="24"/>
          <w:szCs w:val="24"/>
          <w:lang w:eastAsia="ar-SA"/>
        </w:rPr>
        <w:lastRenderedPageBreak/>
        <w:t>рисками реализации муниципальной программы</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Реализация муниципальной программы сопряжена с рядом рисков, которые могут препятствовать достижению запланированных результатов, в их числе риски макроэкономические, финансовые, природные.</w:t>
      </w:r>
    </w:p>
    <w:p w:rsidR="00B362B7" w:rsidRPr="005B7AB6" w:rsidRDefault="005B7AB6"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Макроэкономические риски связаны с возможностью ухудшения внутренней и внешней экономической конъюнктуры, замедлением темпов роста экономики и повышением уровня инфляции.</w:t>
      </w:r>
    </w:p>
    <w:p w:rsidR="00B362B7" w:rsidRPr="005B7AB6" w:rsidRDefault="005B7AB6"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Финансовые риски связаны с возможностью возникновения бюджетного дефицита и вследствие этого недостаточным уровнем бюджетного финансирования.</w:t>
      </w:r>
    </w:p>
    <w:p w:rsidR="00B362B7" w:rsidRPr="005B7AB6" w:rsidRDefault="005B7AB6"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Природные риски связаны с воздействием на жизнедеятельность сельского поселения опасных природных явлений.</w:t>
      </w:r>
    </w:p>
    <w:p w:rsidR="00B362B7" w:rsidRPr="005B7AB6" w:rsidRDefault="005B7AB6"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Снижению возможных рисков будет способствовать качественное выполнение намеченных программных мероприятий.</w:t>
      </w:r>
    </w:p>
    <w:p w:rsidR="00B362B7" w:rsidRPr="005B7AB6" w:rsidRDefault="005B7AB6"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В целях минимизации указанных рисков в процессе реализации муниципальной программы предусматривается проведение мониторинга, регулярного анализа причин отклонения от плановых значений непосредственных и конечных результатов. При необходимости может осуществляться корректировка показателей и мероприятий подпрограмм, а также перераспределение объемов финансирования в зависимости от изменения значимости решаемых задач в ходе реализации муниципальной программы.</w:t>
      </w:r>
    </w:p>
    <w:p w:rsidR="00B362B7" w:rsidRPr="005B7AB6" w:rsidRDefault="00B362B7" w:rsidP="005B7AB6">
      <w:pPr>
        <w:shd w:val="clear" w:color="auto" w:fill="FFFFFF"/>
        <w:suppressAutoHyphens/>
        <w:autoSpaceDN/>
        <w:adjustRightInd/>
        <w:ind w:firstLine="709"/>
        <w:jc w:val="both"/>
        <w:rPr>
          <w:rFonts w:ascii="Arial" w:hAnsi="Arial" w:cs="Arial"/>
          <w:bCs/>
          <w:sz w:val="24"/>
          <w:szCs w:val="24"/>
          <w:lang w:eastAsia="ar-SA"/>
        </w:rPr>
      </w:pPr>
      <w:r w:rsidRPr="005B7AB6">
        <w:rPr>
          <w:rFonts w:ascii="Arial" w:hAnsi="Arial" w:cs="Arial"/>
          <w:bCs/>
          <w:sz w:val="24"/>
          <w:szCs w:val="24"/>
          <w:lang w:eastAsia="ar-SA"/>
        </w:rPr>
        <w:t>6. Методика оценки эффективности реализации муниципальной программы</w:t>
      </w:r>
    </w:p>
    <w:p w:rsidR="00B362B7" w:rsidRPr="005B7AB6" w:rsidRDefault="00B362B7" w:rsidP="005B7AB6">
      <w:pPr>
        <w:shd w:val="clear" w:color="auto" w:fill="FFFFFF"/>
        <w:tabs>
          <w:tab w:val="left" w:pos="1795"/>
          <w:tab w:val="left" w:pos="3696"/>
          <w:tab w:val="left" w:pos="5189"/>
          <w:tab w:val="left" w:pos="7286"/>
          <w:tab w:val="left" w:pos="8770"/>
        </w:tabs>
        <w:suppressAutoHyphens/>
        <w:autoSpaceDN/>
        <w:adjustRightInd/>
        <w:ind w:firstLine="709"/>
        <w:jc w:val="both"/>
        <w:rPr>
          <w:rFonts w:ascii="Arial" w:hAnsi="Arial" w:cs="Arial"/>
          <w:spacing w:val="-1"/>
          <w:sz w:val="24"/>
          <w:szCs w:val="24"/>
          <w:lang w:eastAsia="ar-SA"/>
        </w:rPr>
      </w:pPr>
    </w:p>
    <w:p w:rsidR="00B362B7" w:rsidRPr="005B7AB6" w:rsidRDefault="00B362B7" w:rsidP="005B7AB6">
      <w:pPr>
        <w:shd w:val="clear" w:color="auto" w:fill="FFFFFF"/>
        <w:tabs>
          <w:tab w:val="left" w:pos="1795"/>
          <w:tab w:val="left" w:pos="3696"/>
          <w:tab w:val="left" w:pos="5189"/>
          <w:tab w:val="left" w:pos="7286"/>
          <w:tab w:val="left" w:pos="8770"/>
        </w:tabs>
        <w:suppressAutoHyphens/>
        <w:autoSpaceDN/>
        <w:adjustRightInd/>
        <w:ind w:firstLine="709"/>
        <w:jc w:val="both"/>
        <w:rPr>
          <w:rFonts w:ascii="Arial" w:hAnsi="Arial" w:cs="Arial"/>
          <w:sz w:val="24"/>
          <w:szCs w:val="24"/>
          <w:lang w:eastAsia="ar-SA"/>
        </w:rPr>
      </w:pPr>
      <w:r w:rsidRPr="005B7AB6">
        <w:rPr>
          <w:rFonts w:ascii="Arial" w:hAnsi="Arial" w:cs="Arial"/>
          <w:spacing w:val="-1"/>
          <w:sz w:val="24"/>
          <w:szCs w:val="24"/>
          <w:lang w:eastAsia="ar-SA"/>
        </w:rPr>
        <w:t xml:space="preserve">Оценка </w:t>
      </w:r>
      <w:r w:rsidRPr="005B7AB6">
        <w:rPr>
          <w:rFonts w:ascii="Arial" w:hAnsi="Arial" w:cs="Arial"/>
          <w:spacing w:val="-2"/>
          <w:sz w:val="24"/>
          <w:szCs w:val="24"/>
          <w:lang w:eastAsia="ar-SA"/>
        </w:rPr>
        <w:t xml:space="preserve">эффективности реализации муниципальной программы будет </w:t>
      </w:r>
      <w:r w:rsidRPr="005B7AB6">
        <w:rPr>
          <w:rFonts w:ascii="Arial" w:hAnsi="Arial" w:cs="Arial"/>
          <w:sz w:val="24"/>
          <w:szCs w:val="24"/>
          <w:lang w:eastAsia="ar-SA"/>
        </w:rPr>
        <w:t>осуществляться путем ежегодного сопоставления:</w:t>
      </w:r>
    </w:p>
    <w:p w:rsidR="00B362B7" w:rsidRPr="005B7AB6" w:rsidRDefault="00B362B7" w:rsidP="005B7AB6">
      <w:pPr>
        <w:numPr>
          <w:ilvl w:val="0"/>
          <w:numId w:val="12"/>
        </w:numPr>
        <w:shd w:val="clear" w:color="auto" w:fill="FFFFFF"/>
        <w:tabs>
          <w:tab w:val="left" w:pos="567"/>
          <w:tab w:val="left" w:pos="1190"/>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фактических (в сопоставимых условиях) и планируемых значений целевых индикаторов муниципальной программы (целевой параметр – 100%);</w:t>
      </w:r>
    </w:p>
    <w:p w:rsidR="00B362B7" w:rsidRPr="005B7AB6" w:rsidRDefault="00B362B7" w:rsidP="005B7AB6">
      <w:pPr>
        <w:numPr>
          <w:ilvl w:val="0"/>
          <w:numId w:val="12"/>
        </w:numPr>
        <w:shd w:val="clear" w:color="auto" w:fill="FFFFFF"/>
        <w:tabs>
          <w:tab w:val="left" w:pos="567"/>
          <w:tab w:val="left" w:pos="1190"/>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фактических (в сопоставимых условиях) и планируемых объемов расходов бюджета Ерышевского сельского поселения на реализацию муниципальной программы и ее основных мероприятий (целевой параметр менее 100%);</w:t>
      </w:r>
    </w:p>
    <w:p w:rsidR="00B362B7" w:rsidRPr="005B7AB6" w:rsidRDefault="00B362B7" w:rsidP="005B7AB6">
      <w:pPr>
        <w:numPr>
          <w:ilvl w:val="0"/>
          <w:numId w:val="12"/>
        </w:numPr>
        <w:shd w:val="clear" w:color="auto" w:fill="FFFFFF"/>
        <w:tabs>
          <w:tab w:val="left" w:pos="567"/>
          <w:tab w:val="left" w:pos="1190"/>
        </w:tabs>
        <w:suppressAutoHyphens/>
        <w:autoSpaceDN/>
        <w:adjustRightInd/>
        <w:ind w:firstLine="709"/>
        <w:jc w:val="both"/>
        <w:rPr>
          <w:rFonts w:ascii="Arial" w:hAnsi="Arial" w:cs="Arial"/>
          <w:sz w:val="24"/>
          <w:szCs w:val="24"/>
          <w:lang w:eastAsia="ar-SA"/>
        </w:rPr>
        <w:sectPr w:rsidR="00B362B7" w:rsidRPr="005B7AB6" w:rsidSect="005B7AB6">
          <w:headerReference w:type="default" r:id="rId9"/>
          <w:footnotePr>
            <w:pos w:val="beneathText"/>
          </w:footnotePr>
          <w:pgSz w:w="11905" w:h="16837"/>
          <w:pgMar w:top="567" w:right="567" w:bottom="567" w:left="567" w:header="720" w:footer="720" w:gutter="0"/>
          <w:cols w:space="720"/>
          <w:docGrid w:linePitch="360"/>
        </w:sectPr>
      </w:pPr>
      <w:r w:rsidRPr="005B7AB6">
        <w:rPr>
          <w:rFonts w:ascii="Arial" w:hAnsi="Arial" w:cs="Arial"/>
          <w:sz w:val="24"/>
          <w:szCs w:val="24"/>
          <w:lang w:eastAsia="ar-SA"/>
        </w:rPr>
        <w:t>числа выполненных и планируемых мероприятий, предусмотренных</w:t>
      </w:r>
      <w:r w:rsidR="005B7AB6" w:rsidRPr="005B7AB6">
        <w:rPr>
          <w:rFonts w:ascii="Arial" w:hAnsi="Arial" w:cs="Arial"/>
          <w:sz w:val="24"/>
          <w:szCs w:val="24"/>
          <w:lang w:eastAsia="ar-SA"/>
        </w:rPr>
        <w:t xml:space="preserve">  </w:t>
      </w:r>
      <w:r w:rsidRPr="005B7AB6">
        <w:rPr>
          <w:rFonts w:ascii="Arial" w:hAnsi="Arial" w:cs="Arial"/>
          <w:sz w:val="24"/>
          <w:szCs w:val="24"/>
          <w:lang w:eastAsia="ar-SA"/>
        </w:rPr>
        <w:t>планом реализации муниципальной программы (целевой параметр – 100%).</w:t>
      </w:r>
    </w:p>
    <w:p w:rsidR="00B362B7" w:rsidRPr="005B7AB6" w:rsidRDefault="00B362B7" w:rsidP="005B7AB6">
      <w:pPr>
        <w:shd w:val="clear" w:color="auto" w:fill="FFFFFF"/>
        <w:suppressAutoHyphens/>
        <w:autoSpaceDN/>
        <w:adjustRightInd/>
        <w:ind w:firstLine="709"/>
        <w:jc w:val="center"/>
        <w:rPr>
          <w:rFonts w:ascii="Arial" w:hAnsi="Arial" w:cs="Arial"/>
          <w:bCs/>
          <w:sz w:val="24"/>
          <w:szCs w:val="24"/>
          <w:lang w:eastAsia="ar-SA"/>
        </w:rPr>
      </w:pPr>
      <w:r w:rsidRPr="005B7AB6">
        <w:rPr>
          <w:rFonts w:ascii="Arial" w:hAnsi="Arial" w:cs="Arial"/>
          <w:bCs/>
          <w:spacing w:val="-1"/>
          <w:sz w:val="24"/>
          <w:szCs w:val="24"/>
          <w:lang w:eastAsia="ar-SA"/>
        </w:rPr>
        <w:lastRenderedPageBreak/>
        <w:t xml:space="preserve">Подпрограмма 1. </w:t>
      </w:r>
      <w:r w:rsidRPr="005B7AB6">
        <w:rPr>
          <w:rFonts w:ascii="Arial" w:hAnsi="Arial" w:cs="Arial"/>
          <w:bCs/>
          <w:sz w:val="24"/>
          <w:szCs w:val="24"/>
          <w:lang w:eastAsia="ar-SA"/>
        </w:rPr>
        <w:t>«Развитие инфраструктуры и благоустройство территории Ерышевского сельского поселения»</w:t>
      </w:r>
    </w:p>
    <w:p w:rsidR="00B362B7" w:rsidRPr="005B7AB6" w:rsidRDefault="00B362B7" w:rsidP="005B7AB6">
      <w:pPr>
        <w:shd w:val="clear" w:color="auto" w:fill="FFFFFF"/>
        <w:suppressAutoHyphens/>
        <w:autoSpaceDN/>
        <w:adjustRightInd/>
        <w:ind w:firstLine="709"/>
        <w:jc w:val="center"/>
        <w:rPr>
          <w:rFonts w:ascii="Arial" w:hAnsi="Arial" w:cs="Arial"/>
          <w:bCs/>
          <w:sz w:val="24"/>
          <w:szCs w:val="24"/>
          <w:lang w:eastAsia="ar-SA"/>
        </w:rPr>
      </w:pPr>
      <w:r w:rsidRPr="005B7AB6">
        <w:rPr>
          <w:rFonts w:ascii="Arial" w:hAnsi="Arial" w:cs="Arial"/>
          <w:bCs/>
          <w:spacing w:val="-1"/>
          <w:sz w:val="24"/>
          <w:szCs w:val="24"/>
          <w:lang w:eastAsia="ar-SA"/>
        </w:rPr>
        <w:t xml:space="preserve">муниципальной программы </w:t>
      </w:r>
      <w:r w:rsidRPr="005B7AB6">
        <w:rPr>
          <w:rFonts w:ascii="Arial" w:hAnsi="Arial" w:cs="Arial"/>
          <w:bCs/>
          <w:sz w:val="24"/>
          <w:szCs w:val="24"/>
          <w:lang w:eastAsia="ar-SA"/>
        </w:rPr>
        <w:t>«</w:t>
      </w:r>
      <w:r w:rsidRPr="005B7AB6">
        <w:rPr>
          <w:rFonts w:ascii="Arial" w:hAnsi="Arial" w:cs="Arial"/>
          <w:sz w:val="24"/>
          <w:szCs w:val="24"/>
          <w:lang w:eastAsia="ar-SA"/>
        </w:rPr>
        <w:t>Социально-экономическое развитие Ерышевского сельского поселения</w:t>
      </w:r>
      <w:r w:rsidRPr="005B7AB6">
        <w:rPr>
          <w:rFonts w:ascii="Arial" w:hAnsi="Arial" w:cs="Arial"/>
          <w:bCs/>
          <w:sz w:val="24"/>
          <w:szCs w:val="24"/>
          <w:lang w:eastAsia="ar-SA"/>
        </w:rPr>
        <w:t>»</w:t>
      </w:r>
    </w:p>
    <w:p w:rsidR="00B362B7" w:rsidRPr="005B7AB6" w:rsidRDefault="00B362B7" w:rsidP="005B7AB6">
      <w:pPr>
        <w:shd w:val="clear" w:color="auto" w:fill="FFFFFF"/>
        <w:suppressAutoHyphens/>
        <w:autoSpaceDN/>
        <w:adjustRightInd/>
        <w:ind w:firstLine="709"/>
        <w:jc w:val="center"/>
        <w:rPr>
          <w:rFonts w:ascii="Arial" w:hAnsi="Arial" w:cs="Arial"/>
          <w:bCs/>
          <w:sz w:val="24"/>
          <w:szCs w:val="24"/>
          <w:lang w:eastAsia="ar-SA"/>
        </w:rPr>
      </w:pPr>
    </w:p>
    <w:p w:rsidR="00B362B7" w:rsidRPr="005B7AB6" w:rsidRDefault="00B362B7" w:rsidP="005B7AB6">
      <w:pPr>
        <w:shd w:val="clear" w:color="auto" w:fill="FFFFFF"/>
        <w:suppressAutoHyphens/>
        <w:autoSpaceDN/>
        <w:adjustRightInd/>
        <w:ind w:firstLine="709"/>
        <w:jc w:val="center"/>
        <w:rPr>
          <w:rFonts w:ascii="Arial" w:hAnsi="Arial" w:cs="Arial"/>
          <w:bCs/>
          <w:sz w:val="24"/>
          <w:szCs w:val="24"/>
          <w:lang w:eastAsia="ar-SA"/>
        </w:rPr>
      </w:pPr>
      <w:r w:rsidRPr="005B7AB6">
        <w:rPr>
          <w:rFonts w:ascii="Arial" w:hAnsi="Arial" w:cs="Arial"/>
          <w:bCs/>
          <w:sz w:val="24"/>
          <w:szCs w:val="24"/>
          <w:lang w:eastAsia="ar-SA"/>
        </w:rPr>
        <w:t>П А С П О Р Т</w:t>
      </w:r>
    </w:p>
    <w:p w:rsidR="00B362B7" w:rsidRPr="005B7AB6" w:rsidRDefault="00B362B7" w:rsidP="005B7AB6">
      <w:pPr>
        <w:shd w:val="clear" w:color="auto" w:fill="FFFFFF"/>
        <w:suppressAutoHyphens/>
        <w:autoSpaceDN/>
        <w:adjustRightInd/>
        <w:ind w:firstLine="709"/>
        <w:jc w:val="center"/>
        <w:rPr>
          <w:rFonts w:ascii="Arial" w:hAnsi="Arial" w:cs="Arial"/>
          <w:bCs/>
          <w:sz w:val="24"/>
          <w:szCs w:val="24"/>
          <w:lang w:eastAsia="ar-SA"/>
        </w:rPr>
      </w:pPr>
      <w:r w:rsidRPr="005B7AB6">
        <w:rPr>
          <w:rFonts w:ascii="Arial" w:hAnsi="Arial" w:cs="Arial"/>
          <w:bCs/>
          <w:spacing w:val="-1"/>
          <w:sz w:val="24"/>
          <w:szCs w:val="24"/>
          <w:lang w:eastAsia="ar-SA"/>
        </w:rPr>
        <w:t xml:space="preserve">Подпрограммы 1. </w:t>
      </w:r>
      <w:r w:rsidRPr="005B7AB6">
        <w:rPr>
          <w:rFonts w:ascii="Arial" w:hAnsi="Arial" w:cs="Arial"/>
          <w:bCs/>
          <w:sz w:val="24"/>
          <w:szCs w:val="24"/>
          <w:lang w:eastAsia="ar-SA"/>
        </w:rPr>
        <w:t>«Развитие инфраструктуры и благоустройство Ерышевского</w:t>
      </w:r>
      <w:r w:rsidR="005B7AB6" w:rsidRPr="005B7AB6">
        <w:rPr>
          <w:rFonts w:ascii="Arial" w:hAnsi="Arial" w:cs="Arial"/>
          <w:bCs/>
          <w:sz w:val="24"/>
          <w:szCs w:val="24"/>
          <w:lang w:eastAsia="ar-SA"/>
        </w:rPr>
        <w:t xml:space="preserve">  </w:t>
      </w:r>
      <w:r w:rsidRPr="005B7AB6">
        <w:rPr>
          <w:rFonts w:ascii="Arial" w:hAnsi="Arial" w:cs="Arial"/>
          <w:bCs/>
          <w:sz w:val="24"/>
          <w:szCs w:val="24"/>
          <w:lang w:eastAsia="ar-SA"/>
        </w:rPr>
        <w:t>сельского поселения»</w:t>
      </w:r>
    </w:p>
    <w:tbl>
      <w:tblPr>
        <w:tblW w:w="0" w:type="auto"/>
        <w:tblInd w:w="-32" w:type="dxa"/>
        <w:tblLayout w:type="fixed"/>
        <w:tblCellMar>
          <w:left w:w="40" w:type="dxa"/>
          <w:right w:w="40" w:type="dxa"/>
        </w:tblCellMar>
        <w:tblLook w:val="0000" w:firstRow="0" w:lastRow="0" w:firstColumn="0" w:lastColumn="0" w:noHBand="0" w:noVBand="0"/>
      </w:tblPr>
      <w:tblGrid>
        <w:gridCol w:w="2450"/>
        <w:gridCol w:w="1985"/>
        <w:gridCol w:w="2842"/>
        <w:gridCol w:w="2326"/>
      </w:tblGrid>
      <w:tr w:rsidR="005B7AB6" w:rsidRPr="005B7AB6" w:rsidTr="005B7AB6">
        <w:tc>
          <w:tcPr>
            <w:tcW w:w="2450"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z w:val="24"/>
                <w:szCs w:val="24"/>
                <w:lang w:eastAsia="ar-SA"/>
              </w:rPr>
            </w:pPr>
            <w:r w:rsidRPr="005B7AB6">
              <w:rPr>
                <w:rFonts w:ascii="Arial" w:hAnsi="Arial" w:cs="Arial"/>
                <w:bCs/>
                <w:sz w:val="24"/>
                <w:szCs w:val="24"/>
                <w:lang w:eastAsia="ar-SA"/>
              </w:rPr>
              <w:t>Исполнители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 xml:space="preserve">Администрация Ерышевского сельского поселения </w:t>
            </w:r>
          </w:p>
        </w:tc>
      </w:tr>
      <w:tr w:rsidR="005B7AB6" w:rsidRPr="005B7AB6" w:rsidTr="005B7AB6">
        <w:tc>
          <w:tcPr>
            <w:tcW w:w="2450"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pacing w:val="-2"/>
                <w:sz w:val="24"/>
                <w:szCs w:val="24"/>
                <w:lang w:eastAsia="ar-SA"/>
              </w:rPr>
            </w:pPr>
            <w:r w:rsidRPr="005B7AB6">
              <w:rPr>
                <w:rFonts w:ascii="Arial" w:hAnsi="Arial" w:cs="Arial"/>
                <w:bCs/>
                <w:spacing w:val="-2"/>
                <w:sz w:val="24"/>
                <w:szCs w:val="24"/>
                <w:lang w:eastAsia="ar-SA"/>
              </w:rPr>
              <w:t>Основные мероприятия, входящие в состав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numPr>
                <w:ilvl w:val="0"/>
                <w:numId w:val="16"/>
              </w:numPr>
              <w:shd w:val="clear" w:color="auto" w:fill="FFFFFF"/>
              <w:tabs>
                <w:tab w:val="left" w:pos="501"/>
              </w:tabs>
              <w:suppressAutoHyphens/>
              <w:autoSpaceDN/>
              <w:adjustRightInd/>
              <w:snapToGrid w:val="0"/>
              <w:ind w:left="0" w:firstLine="709"/>
              <w:jc w:val="both"/>
              <w:rPr>
                <w:rFonts w:ascii="Arial" w:hAnsi="Arial" w:cs="Arial"/>
                <w:sz w:val="24"/>
                <w:szCs w:val="24"/>
                <w:lang w:eastAsia="ar-SA"/>
              </w:rPr>
            </w:pPr>
            <w:r w:rsidRPr="005B7AB6">
              <w:rPr>
                <w:rFonts w:ascii="Arial" w:hAnsi="Arial" w:cs="Arial"/>
                <w:sz w:val="24"/>
                <w:szCs w:val="24"/>
                <w:lang w:eastAsia="ar-SA"/>
              </w:rPr>
              <w:t>Организация освещения улиц;</w:t>
            </w:r>
          </w:p>
          <w:p w:rsidR="00B362B7" w:rsidRPr="005B7AB6" w:rsidRDefault="00B362B7" w:rsidP="005B7AB6">
            <w:pPr>
              <w:numPr>
                <w:ilvl w:val="0"/>
                <w:numId w:val="16"/>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Организация и содержание мест захоронения;</w:t>
            </w:r>
          </w:p>
          <w:p w:rsidR="00B362B7" w:rsidRPr="005B7AB6" w:rsidRDefault="00B362B7" w:rsidP="005B7AB6">
            <w:pPr>
              <w:numPr>
                <w:ilvl w:val="0"/>
                <w:numId w:val="16"/>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Организация водоснабжения;</w:t>
            </w:r>
          </w:p>
          <w:p w:rsidR="00B362B7" w:rsidRPr="005B7AB6" w:rsidRDefault="00B362B7" w:rsidP="005B7AB6">
            <w:pPr>
              <w:numPr>
                <w:ilvl w:val="0"/>
                <w:numId w:val="16"/>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Организация газоснабжения;</w:t>
            </w:r>
          </w:p>
          <w:p w:rsidR="00B362B7" w:rsidRPr="005B7AB6" w:rsidRDefault="00B362B7" w:rsidP="005B7AB6">
            <w:pPr>
              <w:numPr>
                <w:ilvl w:val="0"/>
                <w:numId w:val="16"/>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Организация сбора и вывоза мусора;</w:t>
            </w:r>
          </w:p>
          <w:p w:rsidR="00B362B7" w:rsidRPr="005B7AB6" w:rsidRDefault="00B362B7" w:rsidP="005B7AB6">
            <w:pPr>
              <w:numPr>
                <w:ilvl w:val="0"/>
                <w:numId w:val="16"/>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Осуществление дорожной деятельности в отношении</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автомобильных дорог местного значения;</w:t>
            </w:r>
          </w:p>
          <w:p w:rsidR="00B362B7" w:rsidRPr="005B7AB6" w:rsidRDefault="00B362B7" w:rsidP="005B7AB6">
            <w:pPr>
              <w:numPr>
                <w:ilvl w:val="0"/>
                <w:numId w:val="16"/>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Озеленение территории;</w:t>
            </w:r>
          </w:p>
          <w:p w:rsidR="00B362B7" w:rsidRPr="005B7AB6" w:rsidRDefault="00B362B7" w:rsidP="005B7AB6">
            <w:pPr>
              <w:numPr>
                <w:ilvl w:val="0"/>
                <w:numId w:val="16"/>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Обеспечение сохранности и ремонт военно-мемориальных объектов;</w:t>
            </w:r>
          </w:p>
          <w:p w:rsidR="00B362B7" w:rsidRPr="005B7AB6" w:rsidRDefault="00B362B7" w:rsidP="005B7AB6">
            <w:pPr>
              <w:numPr>
                <w:ilvl w:val="0"/>
                <w:numId w:val="16"/>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Благоустройство сквера.</w:t>
            </w:r>
          </w:p>
          <w:p w:rsidR="00B362B7" w:rsidRPr="005B7AB6" w:rsidRDefault="00B362B7" w:rsidP="005B7AB6">
            <w:pPr>
              <w:numPr>
                <w:ilvl w:val="0"/>
                <w:numId w:val="16"/>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Мероприятия по развитию градостроительной деятельности.</w:t>
            </w:r>
          </w:p>
          <w:p w:rsidR="00B362B7" w:rsidRPr="005B7AB6" w:rsidRDefault="00B362B7" w:rsidP="005B7AB6">
            <w:pPr>
              <w:numPr>
                <w:ilvl w:val="0"/>
                <w:numId w:val="16"/>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Организация ТОС.</w:t>
            </w:r>
          </w:p>
        </w:tc>
      </w:tr>
      <w:tr w:rsidR="005B7AB6" w:rsidRPr="005B7AB6" w:rsidTr="005B7AB6">
        <w:tc>
          <w:tcPr>
            <w:tcW w:w="2450"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pacing w:val="-2"/>
                <w:sz w:val="24"/>
                <w:szCs w:val="24"/>
                <w:lang w:eastAsia="ar-SA"/>
              </w:rPr>
            </w:pPr>
            <w:r w:rsidRPr="005B7AB6">
              <w:rPr>
                <w:rFonts w:ascii="Arial" w:hAnsi="Arial" w:cs="Arial"/>
                <w:bCs/>
                <w:sz w:val="24"/>
                <w:szCs w:val="24"/>
                <w:lang w:eastAsia="ar-SA"/>
              </w:rPr>
              <w:t xml:space="preserve">Цель подпрограммы </w:t>
            </w:r>
            <w:r w:rsidRPr="005B7AB6">
              <w:rPr>
                <w:rFonts w:ascii="Arial" w:hAnsi="Arial" w:cs="Arial"/>
                <w:bCs/>
                <w:spacing w:val="-2"/>
                <w:sz w:val="24"/>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Обеспечение развития инфраструктуры и благоустройство территории сельского поселения</w:t>
            </w:r>
          </w:p>
        </w:tc>
      </w:tr>
      <w:tr w:rsidR="005B7AB6" w:rsidRPr="005B7AB6" w:rsidTr="005B7AB6">
        <w:tc>
          <w:tcPr>
            <w:tcW w:w="2450"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pacing w:val="-2"/>
                <w:sz w:val="24"/>
                <w:szCs w:val="24"/>
                <w:lang w:eastAsia="ar-SA"/>
              </w:rPr>
            </w:pPr>
            <w:r w:rsidRPr="005B7AB6">
              <w:rPr>
                <w:rFonts w:ascii="Arial" w:hAnsi="Arial" w:cs="Arial"/>
                <w:bCs/>
                <w:sz w:val="24"/>
                <w:szCs w:val="24"/>
                <w:lang w:eastAsia="ar-SA"/>
              </w:rPr>
              <w:t xml:space="preserve">Задачи подпрограммы </w:t>
            </w:r>
            <w:r w:rsidRPr="005B7AB6">
              <w:rPr>
                <w:rFonts w:ascii="Arial" w:hAnsi="Arial" w:cs="Arial"/>
                <w:bCs/>
                <w:spacing w:val="-2"/>
                <w:sz w:val="24"/>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numPr>
                <w:ilvl w:val="0"/>
                <w:numId w:val="6"/>
              </w:numPr>
              <w:shd w:val="clear" w:color="auto" w:fill="FFFFFF"/>
              <w:tabs>
                <w:tab w:val="left" w:pos="501"/>
              </w:tabs>
              <w:suppressAutoHyphens/>
              <w:autoSpaceDN/>
              <w:adjustRightInd/>
              <w:snapToGrid w:val="0"/>
              <w:ind w:left="0" w:firstLine="709"/>
              <w:jc w:val="both"/>
              <w:rPr>
                <w:rFonts w:ascii="Arial" w:hAnsi="Arial" w:cs="Arial"/>
                <w:sz w:val="24"/>
                <w:szCs w:val="24"/>
                <w:lang w:eastAsia="ar-SA"/>
              </w:rPr>
            </w:pPr>
            <w:r w:rsidRPr="005B7AB6">
              <w:rPr>
                <w:rFonts w:ascii="Arial" w:hAnsi="Arial" w:cs="Arial"/>
                <w:sz w:val="24"/>
                <w:szCs w:val="24"/>
                <w:lang w:eastAsia="ar-SA"/>
              </w:rPr>
              <w:t>Организация благоустройства территории поселения;</w:t>
            </w:r>
          </w:p>
          <w:p w:rsidR="00B362B7" w:rsidRPr="005B7AB6" w:rsidRDefault="00B362B7" w:rsidP="005B7AB6">
            <w:pPr>
              <w:numPr>
                <w:ilvl w:val="0"/>
                <w:numId w:val="6"/>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Совершенствование и развитие инфраструктуры сельского</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поселения;</w:t>
            </w:r>
          </w:p>
          <w:p w:rsidR="00B362B7" w:rsidRPr="005B7AB6" w:rsidRDefault="00B362B7" w:rsidP="005B7AB6">
            <w:pPr>
              <w:numPr>
                <w:ilvl w:val="0"/>
                <w:numId w:val="6"/>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Улучшение экологической обстановки;</w:t>
            </w:r>
          </w:p>
          <w:p w:rsidR="00B362B7" w:rsidRPr="005B7AB6" w:rsidRDefault="00B362B7" w:rsidP="005B7AB6">
            <w:pPr>
              <w:numPr>
                <w:ilvl w:val="0"/>
                <w:numId w:val="6"/>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Создание комфортной среды проживания.</w:t>
            </w:r>
          </w:p>
          <w:p w:rsidR="00B362B7" w:rsidRPr="005B7AB6" w:rsidRDefault="00B362B7" w:rsidP="005B7AB6">
            <w:pPr>
              <w:numPr>
                <w:ilvl w:val="0"/>
                <w:numId w:val="6"/>
              </w:numPr>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Приведение правил землепользования и застройки сельского поселения в соответствии с требованиями законодательства РФ.</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p>
        </w:tc>
      </w:tr>
      <w:tr w:rsidR="005B7AB6" w:rsidRPr="005B7AB6" w:rsidTr="005B7AB6">
        <w:tc>
          <w:tcPr>
            <w:tcW w:w="2450"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pacing w:val="-2"/>
                <w:sz w:val="24"/>
                <w:szCs w:val="24"/>
                <w:lang w:eastAsia="ar-SA"/>
              </w:rPr>
            </w:pPr>
            <w:r w:rsidRPr="005B7AB6">
              <w:rPr>
                <w:rFonts w:ascii="Arial" w:hAnsi="Arial" w:cs="Arial"/>
                <w:bCs/>
                <w:sz w:val="24"/>
                <w:szCs w:val="24"/>
                <w:lang w:eastAsia="ar-SA"/>
              </w:rPr>
              <w:t xml:space="preserve">Целевые </w:t>
            </w:r>
            <w:r w:rsidRPr="005B7AB6">
              <w:rPr>
                <w:rFonts w:ascii="Arial" w:hAnsi="Arial" w:cs="Arial"/>
                <w:bCs/>
                <w:spacing w:val="-2"/>
                <w:sz w:val="24"/>
                <w:szCs w:val="24"/>
                <w:lang w:eastAsia="ar-SA"/>
              </w:rPr>
              <w:t xml:space="preserve">индикаторы и </w:t>
            </w:r>
            <w:r w:rsidRPr="005B7AB6">
              <w:rPr>
                <w:rFonts w:ascii="Arial" w:hAnsi="Arial" w:cs="Arial"/>
                <w:bCs/>
                <w:sz w:val="24"/>
                <w:szCs w:val="24"/>
                <w:lang w:eastAsia="ar-SA"/>
              </w:rPr>
              <w:t xml:space="preserve">показатели подпрограммы </w:t>
            </w:r>
            <w:r w:rsidRPr="005B7AB6">
              <w:rPr>
                <w:rFonts w:ascii="Arial" w:hAnsi="Arial" w:cs="Arial"/>
                <w:bCs/>
                <w:spacing w:val="-2"/>
                <w:sz w:val="24"/>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numPr>
                <w:ilvl w:val="0"/>
                <w:numId w:val="5"/>
              </w:numPr>
              <w:shd w:val="clear" w:color="auto" w:fill="FFFFFF"/>
              <w:tabs>
                <w:tab w:val="left" w:pos="501"/>
              </w:tabs>
              <w:suppressAutoHyphens/>
              <w:autoSpaceDN/>
              <w:adjustRightInd/>
              <w:snapToGrid w:val="0"/>
              <w:ind w:left="0" w:firstLine="709"/>
              <w:jc w:val="both"/>
              <w:rPr>
                <w:rFonts w:ascii="Arial" w:hAnsi="Arial" w:cs="Arial"/>
                <w:sz w:val="24"/>
                <w:szCs w:val="24"/>
                <w:lang w:eastAsia="ar-SA"/>
              </w:rPr>
            </w:pPr>
            <w:r w:rsidRPr="005B7AB6">
              <w:rPr>
                <w:rFonts w:ascii="Arial" w:hAnsi="Arial" w:cs="Arial"/>
                <w:sz w:val="24"/>
                <w:szCs w:val="24"/>
                <w:lang w:eastAsia="en-US"/>
              </w:rPr>
              <w:t>Доля протяженности освещенных частей улиц, проездов, набережных к их общей протяженности</w:t>
            </w:r>
            <w:r w:rsidRPr="005B7AB6">
              <w:rPr>
                <w:rFonts w:ascii="Arial" w:hAnsi="Arial" w:cs="Arial"/>
                <w:sz w:val="24"/>
                <w:szCs w:val="24"/>
                <w:lang w:eastAsia="ar-SA"/>
              </w:rPr>
              <w:t>;</w:t>
            </w:r>
          </w:p>
          <w:p w:rsidR="00B362B7" w:rsidRPr="005B7AB6" w:rsidRDefault="00B362B7" w:rsidP="005B7AB6">
            <w:pPr>
              <w:numPr>
                <w:ilvl w:val="0"/>
                <w:numId w:val="5"/>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Устройство ограждения кладбищ;</w:t>
            </w:r>
          </w:p>
          <w:p w:rsidR="00B362B7" w:rsidRPr="005B7AB6" w:rsidRDefault="00B362B7" w:rsidP="005B7AB6">
            <w:pPr>
              <w:numPr>
                <w:ilvl w:val="0"/>
                <w:numId w:val="5"/>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en-US"/>
              </w:rPr>
              <w:t>Обеспеченность сельского населения питьевой водой</w:t>
            </w:r>
            <w:r w:rsidRPr="005B7AB6">
              <w:rPr>
                <w:rFonts w:ascii="Arial" w:hAnsi="Arial" w:cs="Arial"/>
                <w:sz w:val="24"/>
                <w:szCs w:val="24"/>
                <w:lang w:eastAsia="ar-SA"/>
              </w:rPr>
              <w:t>;</w:t>
            </w:r>
          </w:p>
          <w:p w:rsidR="00B362B7" w:rsidRPr="005B7AB6" w:rsidRDefault="00B362B7" w:rsidP="005B7AB6">
            <w:pPr>
              <w:numPr>
                <w:ilvl w:val="0"/>
                <w:numId w:val="5"/>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en-US"/>
              </w:rPr>
              <w:t>Уровень газификации домов сетевым газом</w:t>
            </w:r>
            <w:r w:rsidRPr="005B7AB6">
              <w:rPr>
                <w:rFonts w:ascii="Arial" w:hAnsi="Arial" w:cs="Arial"/>
                <w:sz w:val="24"/>
                <w:szCs w:val="24"/>
                <w:lang w:eastAsia="ar-SA"/>
              </w:rPr>
              <w:t>;</w:t>
            </w:r>
          </w:p>
          <w:p w:rsidR="00B362B7" w:rsidRPr="005B7AB6" w:rsidRDefault="00B362B7" w:rsidP="005B7AB6">
            <w:pPr>
              <w:numPr>
                <w:ilvl w:val="0"/>
                <w:numId w:val="5"/>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en-US"/>
              </w:rPr>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w:t>
            </w:r>
            <w:r w:rsidRPr="005B7AB6">
              <w:rPr>
                <w:rFonts w:ascii="Arial" w:hAnsi="Arial" w:cs="Arial"/>
                <w:sz w:val="24"/>
                <w:szCs w:val="24"/>
                <w:lang w:eastAsia="en-US"/>
              </w:rPr>
              <w:lastRenderedPageBreak/>
              <w:t>автомобильных дорог</w:t>
            </w:r>
            <w:r w:rsidRPr="005B7AB6">
              <w:rPr>
                <w:rFonts w:ascii="Arial" w:hAnsi="Arial" w:cs="Arial"/>
                <w:sz w:val="24"/>
                <w:szCs w:val="24"/>
                <w:lang w:eastAsia="ar-SA"/>
              </w:rPr>
              <w:t>;</w:t>
            </w:r>
          </w:p>
          <w:p w:rsidR="00B362B7" w:rsidRPr="005B7AB6" w:rsidRDefault="00B362B7" w:rsidP="005B7AB6">
            <w:pPr>
              <w:numPr>
                <w:ilvl w:val="0"/>
                <w:numId w:val="5"/>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Количество высаженных деревьев;</w:t>
            </w:r>
          </w:p>
          <w:p w:rsidR="00B362B7" w:rsidRPr="005B7AB6" w:rsidRDefault="00B362B7" w:rsidP="005B7AB6">
            <w:pPr>
              <w:numPr>
                <w:ilvl w:val="0"/>
                <w:numId w:val="5"/>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Количество отремонтированных и благоустроенных воинских захоронений;</w:t>
            </w:r>
          </w:p>
          <w:p w:rsidR="00B362B7" w:rsidRPr="005B7AB6" w:rsidRDefault="00B362B7" w:rsidP="005B7AB6">
            <w:pPr>
              <w:numPr>
                <w:ilvl w:val="0"/>
                <w:numId w:val="5"/>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Количество установленных скамеек;</w:t>
            </w:r>
          </w:p>
          <w:p w:rsidR="00B362B7" w:rsidRPr="005B7AB6" w:rsidRDefault="00B362B7" w:rsidP="005B7AB6">
            <w:pPr>
              <w:numPr>
                <w:ilvl w:val="0"/>
                <w:numId w:val="5"/>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Устройство тротуара с покрытием из брусчатки бетонной;</w:t>
            </w:r>
          </w:p>
          <w:p w:rsidR="00B362B7" w:rsidRPr="005B7AB6" w:rsidRDefault="00B362B7" w:rsidP="005B7AB6">
            <w:pPr>
              <w:numPr>
                <w:ilvl w:val="0"/>
                <w:numId w:val="5"/>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Установка урн уличных для мусора;</w:t>
            </w:r>
          </w:p>
          <w:p w:rsidR="00B362B7" w:rsidRPr="005B7AB6" w:rsidRDefault="00B362B7" w:rsidP="005B7AB6">
            <w:pPr>
              <w:numPr>
                <w:ilvl w:val="0"/>
                <w:numId w:val="5"/>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Установка металлического ограждения;</w:t>
            </w:r>
          </w:p>
          <w:p w:rsidR="00B362B7" w:rsidRPr="005B7AB6" w:rsidRDefault="00B362B7" w:rsidP="005B7AB6">
            <w:pPr>
              <w:numPr>
                <w:ilvl w:val="0"/>
                <w:numId w:val="5"/>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Установка оборудования на детской площадке;</w:t>
            </w:r>
          </w:p>
          <w:p w:rsidR="00B362B7" w:rsidRPr="005B7AB6" w:rsidRDefault="00B362B7" w:rsidP="005B7AB6">
            <w:pPr>
              <w:numPr>
                <w:ilvl w:val="0"/>
                <w:numId w:val="5"/>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Установка светодиодных светильников;</w:t>
            </w:r>
          </w:p>
          <w:p w:rsidR="00B362B7" w:rsidRPr="005B7AB6" w:rsidRDefault="00B362B7" w:rsidP="005B7AB6">
            <w:pPr>
              <w:numPr>
                <w:ilvl w:val="0"/>
                <w:numId w:val="5"/>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Ремонт памятника;</w:t>
            </w:r>
          </w:p>
          <w:p w:rsidR="00B362B7" w:rsidRPr="005B7AB6" w:rsidRDefault="00B362B7" w:rsidP="005B7AB6">
            <w:pPr>
              <w:numPr>
                <w:ilvl w:val="0"/>
                <w:numId w:val="5"/>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Соответствие правил землепользования и застройки сельского поселения в соответствии с требованиями законодательства РФ;</w:t>
            </w:r>
          </w:p>
          <w:p w:rsidR="00B362B7" w:rsidRPr="005B7AB6" w:rsidRDefault="00B362B7" w:rsidP="005B7AB6">
            <w:pPr>
              <w:numPr>
                <w:ilvl w:val="0"/>
                <w:numId w:val="5"/>
              </w:numPr>
              <w:shd w:val="clear" w:color="auto" w:fill="FFFFFF"/>
              <w:tabs>
                <w:tab w:val="left" w:pos="50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Количество ТОС на территории поселения.</w:t>
            </w:r>
          </w:p>
        </w:tc>
      </w:tr>
      <w:tr w:rsidR="005B7AB6" w:rsidRPr="005B7AB6" w:rsidTr="005B7AB6">
        <w:tc>
          <w:tcPr>
            <w:tcW w:w="2450"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pacing w:val="-2"/>
                <w:sz w:val="24"/>
                <w:szCs w:val="24"/>
                <w:lang w:eastAsia="ar-SA"/>
              </w:rPr>
            </w:pPr>
            <w:r w:rsidRPr="005B7AB6">
              <w:rPr>
                <w:rFonts w:ascii="Arial" w:hAnsi="Arial" w:cs="Arial"/>
                <w:bCs/>
                <w:spacing w:val="-2"/>
                <w:sz w:val="24"/>
                <w:szCs w:val="24"/>
                <w:lang w:eastAsia="ar-SA"/>
              </w:rPr>
              <w:lastRenderedPageBreak/>
              <w:t xml:space="preserve">Сроки </w:t>
            </w:r>
            <w:r w:rsidRPr="005B7AB6">
              <w:rPr>
                <w:rFonts w:ascii="Arial" w:hAnsi="Arial" w:cs="Arial"/>
                <w:bCs/>
                <w:sz w:val="24"/>
                <w:szCs w:val="24"/>
                <w:lang w:eastAsia="ar-SA"/>
              </w:rPr>
              <w:t xml:space="preserve">реализации подпрограммы </w:t>
            </w:r>
            <w:r w:rsidRPr="005B7AB6">
              <w:rPr>
                <w:rFonts w:ascii="Arial" w:hAnsi="Arial" w:cs="Arial"/>
                <w:bCs/>
                <w:spacing w:val="-2"/>
                <w:sz w:val="24"/>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На постоянной основе 01.01.2014 — 31.12.2022г.</w:t>
            </w:r>
          </w:p>
        </w:tc>
      </w:tr>
      <w:tr w:rsidR="005B7AB6" w:rsidRPr="005B7AB6" w:rsidTr="005B7AB6">
        <w:trPr>
          <w:cantSplit/>
          <w:trHeight w:hRule="exact" w:val="1237"/>
        </w:trPr>
        <w:tc>
          <w:tcPr>
            <w:tcW w:w="2450" w:type="dxa"/>
            <w:vMerge w:val="restart"/>
            <w:tcBorders>
              <w:top w:val="single" w:sz="4" w:space="0" w:color="000000"/>
              <w:lef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z w:val="24"/>
                <w:szCs w:val="24"/>
                <w:lang w:eastAsia="ar-SA"/>
              </w:rPr>
            </w:pPr>
            <w:r w:rsidRPr="005B7AB6">
              <w:rPr>
                <w:rFonts w:ascii="Arial" w:hAnsi="Arial" w:cs="Arial"/>
                <w:bCs/>
                <w:sz w:val="24"/>
                <w:szCs w:val="24"/>
                <w:lang w:eastAsia="ar-SA"/>
              </w:rPr>
              <w:t>Объемы и источники финансирования подпрограммы муниципальной программы (в действующих ценах каждого года реализации подпрограммы</w:t>
            </w:r>
            <w:r w:rsidR="005B7AB6" w:rsidRPr="005B7AB6">
              <w:rPr>
                <w:rFonts w:ascii="Arial" w:hAnsi="Arial" w:cs="Arial"/>
                <w:bCs/>
                <w:sz w:val="24"/>
                <w:szCs w:val="24"/>
                <w:lang w:eastAsia="ar-SA"/>
              </w:rPr>
              <w:t xml:space="preserve">  </w:t>
            </w:r>
            <w:r w:rsidRPr="005B7AB6">
              <w:rPr>
                <w:rFonts w:ascii="Arial" w:hAnsi="Arial" w:cs="Arial"/>
                <w:bCs/>
                <w:sz w:val="24"/>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Объем бюджетных ассигнований на реализацию подпрограммы составляет -7679,75 рублей.</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Объем бюджетных ассигнований на реализацию муниципальной подпрограммы по годам составляет (тыс. рублей):</w:t>
            </w:r>
          </w:p>
        </w:tc>
      </w:tr>
      <w:tr w:rsidR="005B7AB6" w:rsidRPr="005B7AB6" w:rsidTr="005B7AB6">
        <w:trPr>
          <w:cantSplit/>
          <w:trHeight w:hRule="exact" w:val="1114"/>
        </w:trPr>
        <w:tc>
          <w:tcPr>
            <w:tcW w:w="2450"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Год</w:t>
            </w:r>
          </w:p>
        </w:tc>
        <w:tc>
          <w:tcPr>
            <w:tcW w:w="284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Всего</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pacing w:val="-2"/>
                <w:sz w:val="24"/>
                <w:szCs w:val="24"/>
                <w:lang w:eastAsia="ar-SA"/>
              </w:rPr>
            </w:pPr>
            <w:r w:rsidRPr="005B7AB6">
              <w:rPr>
                <w:rFonts w:ascii="Arial" w:hAnsi="Arial" w:cs="Arial"/>
                <w:spacing w:val="-2"/>
                <w:sz w:val="24"/>
                <w:szCs w:val="24"/>
                <w:lang w:eastAsia="ar-SA"/>
              </w:rPr>
              <w:t>Бюджет Ерышевского сельского поселения</w:t>
            </w:r>
          </w:p>
        </w:tc>
      </w:tr>
      <w:tr w:rsidR="005B7AB6" w:rsidRPr="005B7AB6" w:rsidTr="005B7AB6">
        <w:trPr>
          <w:cantSplit/>
          <w:trHeight w:hRule="exact" w:val="286"/>
        </w:trPr>
        <w:tc>
          <w:tcPr>
            <w:tcW w:w="2450"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2014</w:t>
            </w:r>
          </w:p>
        </w:tc>
        <w:tc>
          <w:tcPr>
            <w:tcW w:w="284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655,50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655,50</w:t>
            </w:r>
          </w:p>
        </w:tc>
      </w:tr>
      <w:tr w:rsidR="005B7AB6" w:rsidRPr="005B7AB6" w:rsidTr="005B7AB6">
        <w:trPr>
          <w:cantSplit/>
          <w:trHeight w:hRule="exact" w:val="286"/>
        </w:trPr>
        <w:tc>
          <w:tcPr>
            <w:tcW w:w="2450"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2015</w:t>
            </w:r>
          </w:p>
        </w:tc>
        <w:tc>
          <w:tcPr>
            <w:tcW w:w="284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1673,48</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1612,90</w:t>
            </w:r>
          </w:p>
        </w:tc>
      </w:tr>
      <w:tr w:rsidR="005B7AB6" w:rsidRPr="005B7AB6" w:rsidTr="005B7AB6">
        <w:trPr>
          <w:cantSplit/>
          <w:trHeight w:hRule="exact" w:val="286"/>
        </w:trPr>
        <w:tc>
          <w:tcPr>
            <w:tcW w:w="2450"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2016</w:t>
            </w:r>
          </w:p>
        </w:tc>
        <w:tc>
          <w:tcPr>
            <w:tcW w:w="284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1139,45</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611,15</w:t>
            </w:r>
          </w:p>
        </w:tc>
      </w:tr>
      <w:tr w:rsidR="005B7AB6" w:rsidRPr="005B7AB6" w:rsidTr="005B7AB6">
        <w:trPr>
          <w:cantSplit/>
          <w:trHeight w:hRule="exact" w:val="286"/>
        </w:trPr>
        <w:tc>
          <w:tcPr>
            <w:tcW w:w="2450"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2017</w:t>
            </w:r>
          </w:p>
        </w:tc>
        <w:tc>
          <w:tcPr>
            <w:tcW w:w="284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198,63</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170,36</w:t>
            </w:r>
          </w:p>
        </w:tc>
      </w:tr>
      <w:tr w:rsidR="005B7AB6" w:rsidRPr="005B7AB6" w:rsidTr="005B7AB6">
        <w:trPr>
          <w:cantSplit/>
          <w:trHeight w:hRule="exact" w:val="286"/>
        </w:trPr>
        <w:tc>
          <w:tcPr>
            <w:tcW w:w="2450"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2018</w:t>
            </w:r>
          </w:p>
        </w:tc>
        <w:tc>
          <w:tcPr>
            <w:tcW w:w="284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2723,00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735,30</w:t>
            </w:r>
          </w:p>
        </w:tc>
      </w:tr>
      <w:tr w:rsidR="005B7AB6" w:rsidRPr="005B7AB6" w:rsidTr="005B7AB6">
        <w:trPr>
          <w:cantSplit/>
          <w:trHeight w:hRule="exact" w:val="286"/>
        </w:trPr>
        <w:tc>
          <w:tcPr>
            <w:tcW w:w="2450"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2019</w:t>
            </w:r>
          </w:p>
        </w:tc>
        <w:tc>
          <w:tcPr>
            <w:tcW w:w="284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905,69</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836,81</w:t>
            </w:r>
          </w:p>
        </w:tc>
      </w:tr>
      <w:tr w:rsidR="005B7AB6" w:rsidRPr="005B7AB6" w:rsidTr="005B7AB6">
        <w:trPr>
          <w:cantSplit/>
          <w:trHeight w:hRule="exact" w:val="286"/>
        </w:trPr>
        <w:tc>
          <w:tcPr>
            <w:tcW w:w="2450"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2020</w:t>
            </w:r>
          </w:p>
        </w:tc>
        <w:tc>
          <w:tcPr>
            <w:tcW w:w="284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291,00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291,00</w:t>
            </w:r>
          </w:p>
        </w:tc>
      </w:tr>
      <w:tr w:rsidR="005B7AB6" w:rsidRPr="005B7AB6" w:rsidTr="005B7AB6">
        <w:trPr>
          <w:cantSplit/>
        </w:trPr>
        <w:tc>
          <w:tcPr>
            <w:tcW w:w="2450"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2021</w:t>
            </w:r>
          </w:p>
        </w:tc>
        <w:tc>
          <w:tcPr>
            <w:tcW w:w="284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46,50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46,50</w:t>
            </w:r>
          </w:p>
        </w:tc>
      </w:tr>
      <w:tr w:rsidR="005B7AB6" w:rsidRPr="005B7AB6" w:rsidTr="005B7AB6">
        <w:trPr>
          <w:cantSplit/>
        </w:trPr>
        <w:tc>
          <w:tcPr>
            <w:tcW w:w="2450" w:type="dxa"/>
            <w:vMerge/>
            <w:tcBorders>
              <w:left w:val="single" w:sz="4" w:space="0" w:color="000000"/>
              <w:bottom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2022</w:t>
            </w:r>
          </w:p>
        </w:tc>
        <w:tc>
          <w:tcPr>
            <w:tcW w:w="284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46,50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46,50</w:t>
            </w:r>
          </w:p>
        </w:tc>
      </w:tr>
      <w:tr w:rsidR="005B7AB6" w:rsidRPr="005B7AB6" w:rsidTr="005B7AB6">
        <w:tc>
          <w:tcPr>
            <w:tcW w:w="2450"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z w:val="24"/>
                <w:szCs w:val="24"/>
                <w:lang w:eastAsia="ar-SA"/>
              </w:rPr>
            </w:pPr>
            <w:r w:rsidRPr="005B7AB6">
              <w:rPr>
                <w:rFonts w:ascii="Arial" w:hAnsi="Arial" w:cs="Arial"/>
                <w:bCs/>
                <w:sz w:val="24"/>
                <w:szCs w:val="24"/>
                <w:lang w:eastAsia="ar-SA"/>
              </w:rPr>
              <w:t>Ожидаемые непосредственные результаты реализации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widowControl/>
              <w:numPr>
                <w:ilvl w:val="0"/>
                <w:numId w:val="15"/>
              </w:numPr>
              <w:tabs>
                <w:tab w:val="left" w:pos="644"/>
              </w:tabs>
              <w:suppressAutoHyphens/>
              <w:autoSpaceDE/>
              <w:autoSpaceDN/>
              <w:adjustRightInd/>
              <w:snapToGrid w:val="0"/>
              <w:ind w:left="0" w:firstLine="709"/>
              <w:jc w:val="both"/>
              <w:rPr>
                <w:rFonts w:ascii="Arial" w:hAnsi="Arial" w:cs="Arial"/>
                <w:sz w:val="24"/>
                <w:szCs w:val="24"/>
                <w:lang w:eastAsia="ar-SA"/>
              </w:rPr>
            </w:pPr>
            <w:r w:rsidRPr="005B7AB6">
              <w:rPr>
                <w:rFonts w:ascii="Arial" w:hAnsi="Arial" w:cs="Arial"/>
                <w:sz w:val="24"/>
                <w:szCs w:val="24"/>
                <w:lang w:eastAsia="ar-SA"/>
              </w:rPr>
              <w:t>Повышение уровня благоустройства территории Ерышевского сельского поселения;</w:t>
            </w:r>
          </w:p>
          <w:p w:rsidR="00B362B7" w:rsidRPr="005B7AB6" w:rsidRDefault="00B362B7" w:rsidP="005B7AB6">
            <w:pPr>
              <w:widowControl/>
              <w:numPr>
                <w:ilvl w:val="0"/>
                <w:numId w:val="15"/>
              </w:numPr>
              <w:tabs>
                <w:tab w:val="left" w:pos="644"/>
              </w:tabs>
              <w:suppressAutoHyphens/>
              <w:autoSpaceDE/>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Создание комфортных условий для отдыха населения;</w:t>
            </w:r>
          </w:p>
          <w:p w:rsidR="00B362B7" w:rsidRPr="005B7AB6" w:rsidRDefault="00B362B7" w:rsidP="005B7AB6">
            <w:pPr>
              <w:widowControl/>
              <w:numPr>
                <w:ilvl w:val="0"/>
                <w:numId w:val="15"/>
              </w:numPr>
              <w:tabs>
                <w:tab w:val="left" w:pos="644"/>
              </w:tabs>
              <w:suppressAutoHyphens/>
              <w:autoSpaceDE/>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Повышение степени удовлетворенности населения уровнем</w:t>
            </w: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благоустройства;</w:t>
            </w:r>
          </w:p>
          <w:p w:rsidR="00B362B7" w:rsidRPr="005B7AB6" w:rsidRDefault="00B362B7" w:rsidP="005B7AB6">
            <w:pPr>
              <w:widowControl/>
              <w:numPr>
                <w:ilvl w:val="0"/>
                <w:numId w:val="15"/>
              </w:numPr>
              <w:tabs>
                <w:tab w:val="left" w:pos="644"/>
              </w:tabs>
              <w:suppressAutoHyphens/>
              <w:autoSpaceDE/>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Улучшение санитарного и экологического состояния</w:t>
            </w: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населенных пунктов;</w:t>
            </w:r>
          </w:p>
          <w:p w:rsidR="00B362B7" w:rsidRPr="005B7AB6" w:rsidRDefault="00B362B7" w:rsidP="005B7AB6">
            <w:pPr>
              <w:widowControl/>
              <w:numPr>
                <w:ilvl w:val="0"/>
                <w:numId w:val="15"/>
              </w:numPr>
              <w:suppressAutoHyphens/>
              <w:autoSpaceDE/>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Реконструкция и развитие сетей коммунальной инфраструктуры;</w:t>
            </w:r>
          </w:p>
          <w:p w:rsidR="00B362B7" w:rsidRPr="005B7AB6" w:rsidRDefault="00B362B7" w:rsidP="005B7AB6">
            <w:pPr>
              <w:numPr>
                <w:ilvl w:val="0"/>
                <w:numId w:val="15"/>
              </w:numPr>
              <w:shd w:val="clear" w:color="auto" w:fill="FFFFFF"/>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 xml:space="preserve">Соответствие правил землепользования и </w:t>
            </w:r>
            <w:r w:rsidRPr="005B7AB6">
              <w:rPr>
                <w:rFonts w:ascii="Arial" w:hAnsi="Arial" w:cs="Arial"/>
                <w:sz w:val="24"/>
                <w:szCs w:val="24"/>
                <w:lang w:eastAsia="ar-SA"/>
              </w:rPr>
              <w:lastRenderedPageBreak/>
              <w:t>застройки сельского поселения в соответствии с требованиями законодательства РФ.</w:t>
            </w: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p>
        </w:tc>
      </w:tr>
    </w:tbl>
    <w:p w:rsidR="00B362B7" w:rsidRPr="005B7AB6" w:rsidRDefault="00B362B7" w:rsidP="005B7AB6">
      <w:pPr>
        <w:pageBreakBefore/>
        <w:widowControl/>
        <w:suppressAutoHyphens/>
        <w:autoSpaceDE/>
        <w:autoSpaceDN/>
        <w:adjustRightInd/>
        <w:ind w:firstLine="709"/>
        <w:jc w:val="center"/>
        <w:rPr>
          <w:rFonts w:ascii="Arial" w:hAnsi="Arial" w:cs="Arial"/>
          <w:sz w:val="24"/>
          <w:szCs w:val="24"/>
          <w:lang w:eastAsia="ar-SA"/>
        </w:rPr>
      </w:pPr>
      <w:r w:rsidRPr="005B7AB6">
        <w:rPr>
          <w:rFonts w:ascii="Arial" w:hAnsi="Arial" w:cs="Arial"/>
          <w:bCs/>
          <w:sz w:val="24"/>
          <w:szCs w:val="24"/>
          <w:lang w:eastAsia="ar-SA"/>
        </w:rPr>
        <w:lastRenderedPageBreak/>
        <w:t>1.</w:t>
      </w:r>
      <w:r w:rsidR="005B7AB6" w:rsidRPr="005B7AB6">
        <w:rPr>
          <w:rFonts w:ascii="Arial" w:hAnsi="Arial" w:cs="Arial"/>
          <w:bCs/>
          <w:sz w:val="24"/>
          <w:szCs w:val="24"/>
          <w:lang w:eastAsia="ar-SA"/>
        </w:rPr>
        <w:t xml:space="preserve"> </w:t>
      </w:r>
      <w:r w:rsidRPr="005B7AB6">
        <w:rPr>
          <w:rFonts w:ascii="Arial" w:hAnsi="Arial" w:cs="Arial"/>
          <w:sz w:val="24"/>
          <w:szCs w:val="24"/>
          <w:lang w:eastAsia="ar-SA"/>
        </w:rPr>
        <w:t>Характеристика сферы реализации подпрограммы, описание основных проблем в указанной сфере и прогноз ее развития</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Одним из основных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администрацией Ерышевского сельского поселения условий комфортного и безопасного проживания граждан, формирование современной инфраструктуры и благоустройство мест общего пользования территории поселения. </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Повышение уровня качества проживания граждан является необходимым условием для стабилизации и подъема экономики поселения.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Имеющиеся объекты благоустройства, расположенные на территории поселения, не обеспечивают растущие потребности и не удовлетворяют современным требованиям, предъявляемым к их качеству, а уровень износа продолжает увеличиваться.</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Финансово – экономические механизмы, обеспечивающие восстановление, ремонт существующих объектов благоустройства, недостаточно эффективны, так как решение проблемы требует комплексного подхода.</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Отрицательные тенденции в динамике изменения уровня благоустройства территории обусловлены снижением уровня общей культуры населения, выражающимся в отсутствии бережливого отношения к объектам муниципальной собственности.</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Программа полностью соответствует приоритетам социально-экономического развития Ерышевского сельского поселения на среднесрочную перспективу. Реализация программы направлена на:</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 создание условий для улучшения качества жизни населения;</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 осуществление мероприятий по обеспечению безопасности жизнедеятельности и сохранения окружающей среды.</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Одной из проблем благоустройства населенных пунктов является негативное отношение жителей к элементам благоустройства: разрисовываются фасады зданий, создаются несанкционированные свалки мусора.</w:t>
      </w:r>
    </w:p>
    <w:p w:rsidR="00B362B7" w:rsidRPr="005B7AB6" w:rsidRDefault="005B7AB6"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Программно-целевой подход к решению проблем благоустройства необходим, так как без стройной комплексной системы благоустройства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учреждений, населения, обеспечивающих жизнедеятельность поселения и занимающихся благоустройством. Определение перспектив благоустройства Ерышевского сельского поселения позволит добиться сосредоточения средств на решение поставленных задач</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 xml:space="preserve">2. </w:t>
      </w:r>
      <w:r w:rsidRPr="005B7AB6">
        <w:rPr>
          <w:rFonts w:ascii="Arial" w:hAnsi="Arial" w:cs="Arial"/>
          <w:sz w:val="24"/>
          <w:szCs w:val="24"/>
          <w:lang w:eastAsia="ar-SA"/>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362B7" w:rsidRPr="005B7AB6" w:rsidRDefault="00B362B7" w:rsidP="005B7AB6">
      <w:pPr>
        <w:pageBreakBefore/>
        <w:widowControl/>
        <w:suppressAutoHyphens/>
        <w:autoSpaceDE/>
        <w:autoSpaceDN/>
        <w:adjustRightInd/>
        <w:ind w:firstLine="709"/>
        <w:jc w:val="both"/>
        <w:rPr>
          <w:rFonts w:ascii="Arial" w:hAnsi="Arial" w:cs="Arial"/>
          <w:bCs/>
          <w:sz w:val="24"/>
          <w:szCs w:val="24"/>
          <w:lang w:eastAsia="ar-SA"/>
        </w:rPr>
      </w:pPr>
      <w:r w:rsidRPr="005B7AB6">
        <w:rPr>
          <w:rFonts w:ascii="Arial" w:hAnsi="Arial" w:cs="Arial"/>
          <w:sz w:val="24"/>
          <w:szCs w:val="24"/>
          <w:lang w:eastAsia="ar-SA"/>
        </w:rPr>
        <w:lastRenderedPageBreak/>
        <w:t>Приоритеты реализации подпрограммы соответствуют приоритетам,</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описанным для муниципальной программы в целом.</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Подпрограмма разработана на основании Федерального закона от 06.10.2003 года № 131 «Об общих принципах организации местного самоуправления в Российской Федерации» и конкретизирует целевые критерии</w:t>
      </w:r>
      <w:r w:rsidR="005B7AB6" w:rsidRPr="005B7AB6">
        <w:rPr>
          <w:rFonts w:ascii="Arial" w:hAnsi="Arial" w:cs="Arial"/>
          <w:sz w:val="24"/>
          <w:szCs w:val="24"/>
          <w:lang w:eastAsia="ar-SA"/>
        </w:rPr>
        <w:t xml:space="preserve">  </w:t>
      </w:r>
      <w:r w:rsidRPr="005B7AB6">
        <w:rPr>
          <w:rFonts w:ascii="Arial" w:hAnsi="Arial" w:cs="Arial"/>
          <w:sz w:val="24"/>
          <w:szCs w:val="24"/>
          <w:lang w:eastAsia="ar-SA"/>
        </w:rPr>
        <w:t>социально-экономического развития Ерышевского сельского поселения на 2014-2022 г.г.</w:t>
      </w:r>
    </w:p>
    <w:p w:rsidR="00B362B7" w:rsidRPr="005B7AB6" w:rsidRDefault="00B362B7" w:rsidP="005B7AB6">
      <w:pPr>
        <w:shd w:val="clear" w:color="auto" w:fill="FFFFFF"/>
        <w:suppressAutoHyphens/>
        <w:autoSpaceDN/>
        <w:adjustRightInd/>
        <w:ind w:firstLine="709"/>
        <w:jc w:val="both"/>
        <w:rPr>
          <w:rFonts w:ascii="Arial" w:hAnsi="Arial" w:cs="Arial"/>
          <w:bCs/>
          <w:sz w:val="24"/>
          <w:szCs w:val="24"/>
          <w:lang w:eastAsia="ar-SA"/>
        </w:rPr>
      </w:pPr>
    </w:p>
    <w:p w:rsidR="00B362B7" w:rsidRPr="005B7AB6" w:rsidRDefault="00B362B7" w:rsidP="005B7AB6">
      <w:pPr>
        <w:shd w:val="clear" w:color="auto" w:fill="FFFFFF"/>
        <w:suppressAutoHyphens/>
        <w:autoSpaceDN/>
        <w:adjustRightInd/>
        <w:ind w:firstLine="709"/>
        <w:jc w:val="both"/>
        <w:rPr>
          <w:rFonts w:ascii="Arial" w:hAnsi="Arial" w:cs="Arial"/>
          <w:spacing w:val="-5"/>
          <w:sz w:val="24"/>
          <w:szCs w:val="24"/>
          <w:lang w:eastAsia="ar-SA"/>
        </w:rPr>
      </w:pPr>
      <w:r w:rsidRPr="005B7AB6">
        <w:rPr>
          <w:rFonts w:ascii="Arial" w:hAnsi="Arial" w:cs="Arial"/>
          <w:bCs/>
          <w:sz w:val="24"/>
          <w:szCs w:val="24"/>
          <w:lang w:eastAsia="ar-SA"/>
        </w:rPr>
        <w:t xml:space="preserve">Целью </w:t>
      </w:r>
      <w:r w:rsidRPr="005B7AB6">
        <w:rPr>
          <w:rFonts w:ascii="Arial" w:hAnsi="Arial" w:cs="Arial"/>
          <w:sz w:val="24"/>
          <w:szCs w:val="24"/>
          <w:lang w:eastAsia="ar-SA"/>
        </w:rPr>
        <w:t>подпрограммы является обеспечение развития инфраструктуры и благоустройство территории сельского поселения</w:t>
      </w:r>
      <w:r w:rsidRPr="005B7AB6">
        <w:rPr>
          <w:rFonts w:ascii="Arial" w:hAnsi="Arial" w:cs="Arial"/>
          <w:spacing w:val="-5"/>
          <w:sz w:val="24"/>
          <w:szCs w:val="24"/>
          <w:lang w:eastAsia="ar-SA"/>
        </w:rPr>
        <w:t>.</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pacing w:val="-9"/>
          <w:sz w:val="24"/>
          <w:szCs w:val="24"/>
          <w:lang w:eastAsia="ar-SA"/>
        </w:rPr>
        <w:t xml:space="preserve">Достижение цели подпрограммы требует решения ее задач путем реализации </w:t>
      </w:r>
      <w:r w:rsidRPr="005B7AB6">
        <w:rPr>
          <w:rFonts w:ascii="Arial" w:hAnsi="Arial" w:cs="Arial"/>
          <w:sz w:val="24"/>
          <w:szCs w:val="24"/>
          <w:lang w:eastAsia="ar-SA"/>
        </w:rPr>
        <w:t xml:space="preserve">соответствующих основных мероприятий подпрограммы. </w:t>
      </w:r>
    </w:p>
    <w:p w:rsidR="00B362B7" w:rsidRPr="005B7AB6" w:rsidRDefault="00B362B7" w:rsidP="005B7AB6">
      <w:pPr>
        <w:shd w:val="clear" w:color="auto" w:fill="FFFFFF"/>
        <w:suppressAutoHyphens/>
        <w:autoSpaceDN/>
        <w:adjustRightInd/>
        <w:ind w:firstLine="709"/>
        <w:jc w:val="both"/>
        <w:rPr>
          <w:rFonts w:ascii="Arial" w:hAnsi="Arial" w:cs="Arial"/>
          <w:bCs/>
          <w:sz w:val="24"/>
          <w:szCs w:val="24"/>
          <w:lang w:eastAsia="ar-SA"/>
        </w:rPr>
      </w:pP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 xml:space="preserve">Задачами </w:t>
      </w:r>
      <w:r w:rsidRPr="005B7AB6">
        <w:rPr>
          <w:rFonts w:ascii="Arial" w:hAnsi="Arial" w:cs="Arial"/>
          <w:sz w:val="24"/>
          <w:szCs w:val="24"/>
          <w:lang w:eastAsia="ar-SA"/>
        </w:rPr>
        <w:t>подпрограммы являются:</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 Организация благоустройства территории поселения;</w:t>
      </w:r>
    </w:p>
    <w:p w:rsidR="00B362B7" w:rsidRPr="005B7AB6" w:rsidRDefault="00B362B7" w:rsidP="005B7AB6">
      <w:pPr>
        <w:numPr>
          <w:ilvl w:val="0"/>
          <w:numId w:val="8"/>
        </w:numPr>
        <w:shd w:val="clear" w:color="auto" w:fill="FFFFFF"/>
        <w:tabs>
          <w:tab w:val="left" w:pos="86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Совершенствование и развитие инфраструктуры сельского поселения;</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3. Улучшение экологической обстановки;</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4. Создание комфортной среды проживания.</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Описание целевых индикаторов и </w:t>
      </w:r>
      <w:r w:rsidRPr="005B7AB6">
        <w:rPr>
          <w:rFonts w:ascii="Arial" w:hAnsi="Arial" w:cs="Arial"/>
          <w:bCs/>
          <w:sz w:val="24"/>
          <w:szCs w:val="24"/>
          <w:lang w:eastAsia="ar-SA"/>
        </w:rPr>
        <w:t xml:space="preserve">показателей </w:t>
      </w:r>
      <w:r w:rsidRPr="005B7AB6">
        <w:rPr>
          <w:rFonts w:ascii="Arial" w:hAnsi="Arial" w:cs="Arial"/>
          <w:sz w:val="24"/>
          <w:szCs w:val="24"/>
          <w:lang w:eastAsia="ar-SA"/>
        </w:rPr>
        <w:t>подпрограммы:</w:t>
      </w:r>
    </w:p>
    <w:p w:rsidR="00B362B7" w:rsidRPr="005B7AB6" w:rsidRDefault="00B362B7" w:rsidP="005B7AB6">
      <w:pPr>
        <w:widowControl/>
        <w:numPr>
          <w:ilvl w:val="0"/>
          <w:numId w:val="23"/>
        </w:numPr>
        <w:suppressAutoHyphens/>
        <w:autoSpaceDN/>
        <w:adjustRightInd/>
        <w:ind w:left="0" w:firstLine="709"/>
        <w:jc w:val="both"/>
        <w:rPr>
          <w:rFonts w:ascii="Arial" w:hAnsi="Arial" w:cs="Arial"/>
          <w:sz w:val="24"/>
          <w:szCs w:val="24"/>
          <w:lang w:eastAsia="en-US"/>
        </w:rPr>
      </w:pPr>
      <w:r w:rsidRPr="005B7AB6">
        <w:rPr>
          <w:rFonts w:ascii="Arial" w:hAnsi="Arial" w:cs="Arial"/>
          <w:sz w:val="24"/>
          <w:szCs w:val="24"/>
          <w:lang w:eastAsia="en-US"/>
        </w:rPr>
        <w:t>Доля протяженности освещенных частей улиц, проездов, набережных к их общей протяженности.</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Показатель рассчитывается по формуле Дп = Поч *100</w:t>
      </w:r>
    </w:p>
    <w:p w:rsidR="00B362B7" w:rsidRPr="005B7AB6" w:rsidRDefault="005B7AB6"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 xml:space="preserve">  </w:t>
      </w:r>
      <w:r w:rsidR="00B362B7" w:rsidRPr="005B7AB6">
        <w:rPr>
          <w:rFonts w:ascii="Arial" w:hAnsi="Arial" w:cs="Arial"/>
          <w:sz w:val="24"/>
          <w:szCs w:val="24"/>
          <w:lang w:eastAsia="en-US"/>
        </w:rPr>
        <w:t>Оп</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Где Дп</w:t>
      </w:r>
      <w:r w:rsidR="005B7AB6" w:rsidRPr="005B7AB6">
        <w:rPr>
          <w:rFonts w:ascii="Arial" w:hAnsi="Arial" w:cs="Arial"/>
          <w:sz w:val="24"/>
          <w:szCs w:val="24"/>
          <w:lang w:eastAsia="en-US"/>
        </w:rPr>
        <w:t xml:space="preserve">  </w:t>
      </w:r>
      <w:r w:rsidRPr="005B7AB6">
        <w:rPr>
          <w:rFonts w:ascii="Arial" w:hAnsi="Arial" w:cs="Arial"/>
          <w:sz w:val="24"/>
          <w:szCs w:val="24"/>
          <w:lang w:eastAsia="en-US"/>
        </w:rPr>
        <w:t>– доля протяженности освещенных частей улиц, проездов, набережных в их общей протяженности на конец отчетного года, %;</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Поч –протяженность освещенных частей улиц, проездов, набережных, км;</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Поч рассчитывается по формуле: Поч = (Кол ф)*80 , км</w:t>
      </w:r>
    </w:p>
    <w:p w:rsidR="00B362B7" w:rsidRPr="005B7AB6" w:rsidRDefault="005B7AB6"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 xml:space="preserve">  </w:t>
      </w:r>
      <w:r w:rsidR="00B362B7" w:rsidRPr="005B7AB6">
        <w:rPr>
          <w:rFonts w:ascii="Arial" w:hAnsi="Arial" w:cs="Arial"/>
          <w:sz w:val="24"/>
          <w:szCs w:val="24"/>
          <w:lang w:eastAsia="en-US"/>
        </w:rPr>
        <w:t>1000</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Где Кол ф – количество действующих фонарей, шт.;</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80 – протяженность установки светильников уличного освещения через одну опору, м;</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Оп – общая протяженность улиц, проездов, набережных, км</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ar-SA"/>
        </w:rPr>
        <w:t>2.</w:t>
      </w:r>
      <w:r w:rsidRPr="005B7AB6">
        <w:rPr>
          <w:rFonts w:ascii="Arial" w:hAnsi="Arial" w:cs="Arial"/>
          <w:sz w:val="24"/>
          <w:szCs w:val="24"/>
          <w:lang w:eastAsia="en-US"/>
        </w:rPr>
        <w:t xml:space="preserve">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Показатель определяется по фактически выполненным работам по капитальному ремонту и ремонту автомобильных дорог общего пользования местного значения в соответствии с формой КС-2 «Акт о приемке выполненных работ».</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3.Количество установленных мусорных контейнеров для сбора мусора и</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твердых бытовых отходов.</w:t>
      </w:r>
    </w:p>
    <w:p w:rsidR="00B362B7" w:rsidRPr="005B7AB6" w:rsidRDefault="00B362B7" w:rsidP="005B7AB6">
      <w:pPr>
        <w:widowControl/>
        <w:ind w:firstLine="709"/>
        <w:jc w:val="both"/>
        <w:rPr>
          <w:rFonts w:ascii="Arial" w:hAnsi="Arial" w:cs="Arial"/>
          <w:sz w:val="24"/>
          <w:szCs w:val="24"/>
          <w:lang w:eastAsia="en-US"/>
        </w:rPr>
      </w:pPr>
      <w:r w:rsidRPr="005B7AB6">
        <w:rPr>
          <w:rFonts w:ascii="Arial" w:hAnsi="Arial" w:cs="Arial"/>
          <w:sz w:val="24"/>
          <w:szCs w:val="24"/>
          <w:lang w:eastAsia="en-US"/>
        </w:rPr>
        <w:t>4.Обеспеченность сельского населения питьевой водой.</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Показатель рассчитывается по формуле:</w:t>
      </w:r>
    </w:p>
    <w:p w:rsidR="00B362B7" w:rsidRPr="005B7AB6" w:rsidRDefault="005B7AB6"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 xml:space="preserve">  </w:t>
      </w:r>
      <w:r w:rsidR="00B362B7" w:rsidRPr="005B7AB6">
        <w:rPr>
          <w:rFonts w:ascii="Arial" w:hAnsi="Arial" w:cs="Arial"/>
          <w:sz w:val="24"/>
          <w:szCs w:val="24"/>
          <w:lang w:eastAsia="en-US"/>
        </w:rPr>
        <w:t>Об = Чоб</w:t>
      </w:r>
      <w:r w:rsidRPr="005B7AB6">
        <w:rPr>
          <w:rFonts w:ascii="Arial" w:hAnsi="Arial" w:cs="Arial"/>
          <w:sz w:val="24"/>
          <w:szCs w:val="24"/>
          <w:lang w:eastAsia="en-US"/>
        </w:rPr>
        <w:t xml:space="preserve">  </w:t>
      </w:r>
      <w:r w:rsidR="00B362B7" w:rsidRPr="005B7AB6">
        <w:rPr>
          <w:rFonts w:ascii="Arial" w:hAnsi="Arial" w:cs="Arial"/>
          <w:sz w:val="24"/>
          <w:szCs w:val="24"/>
          <w:lang w:eastAsia="en-US"/>
        </w:rPr>
        <w:t>*100</w:t>
      </w:r>
    </w:p>
    <w:p w:rsidR="00B362B7" w:rsidRPr="005B7AB6" w:rsidRDefault="005B7AB6"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 xml:space="preserve">  </w:t>
      </w:r>
      <w:r w:rsidR="00B362B7" w:rsidRPr="005B7AB6">
        <w:rPr>
          <w:rFonts w:ascii="Arial" w:hAnsi="Arial" w:cs="Arial"/>
          <w:sz w:val="24"/>
          <w:szCs w:val="24"/>
          <w:lang w:eastAsia="en-US"/>
        </w:rPr>
        <w:t>Ч</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где:</w:t>
      </w:r>
      <w:r w:rsidR="005B7AB6" w:rsidRPr="005B7AB6">
        <w:rPr>
          <w:rFonts w:ascii="Arial" w:hAnsi="Arial" w:cs="Arial"/>
          <w:sz w:val="24"/>
          <w:szCs w:val="24"/>
          <w:lang w:eastAsia="en-US"/>
        </w:rPr>
        <w:t xml:space="preserve">  </w:t>
      </w:r>
      <w:r w:rsidRPr="005B7AB6">
        <w:rPr>
          <w:rFonts w:ascii="Arial" w:hAnsi="Arial" w:cs="Arial"/>
          <w:sz w:val="24"/>
          <w:szCs w:val="24"/>
          <w:lang w:eastAsia="en-US"/>
        </w:rPr>
        <w:t>Об – обеспеченность сельского населения питьевой водой, %</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Чоб – численность сельского населения, обеспеченного питьевой водой, чел.</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en-US"/>
        </w:rPr>
        <w:lastRenderedPageBreak/>
        <w:t>Ч- численность сельского населения, чел.</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5.Уровень газификации домов сетевым газом.</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Данный показатель рассчитывается по формуле:</w:t>
      </w:r>
    </w:p>
    <w:p w:rsidR="00B362B7" w:rsidRPr="005B7AB6" w:rsidRDefault="005B7AB6"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 xml:space="preserve">  </w:t>
      </w:r>
      <w:r w:rsidR="00B362B7" w:rsidRPr="005B7AB6">
        <w:rPr>
          <w:rFonts w:ascii="Arial" w:hAnsi="Arial" w:cs="Arial"/>
          <w:sz w:val="24"/>
          <w:szCs w:val="24"/>
          <w:lang w:eastAsia="en-US"/>
        </w:rPr>
        <w:t>Уг = ЖД газ</w:t>
      </w:r>
      <w:r w:rsidRPr="005B7AB6">
        <w:rPr>
          <w:rFonts w:ascii="Arial" w:hAnsi="Arial" w:cs="Arial"/>
          <w:sz w:val="24"/>
          <w:szCs w:val="24"/>
          <w:lang w:eastAsia="en-US"/>
        </w:rPr>
        <w:t xml:space="preserve">  </w:t>
      </w:r>
      <w:r w:rsidR="00B362B7" w:rsidRPr="005B7AB6">
        <w:rPr>
          <w:rFonts w:ascii="Arial" w:hAnsi="Arial" w:cs="Arial"/>
          <w:sz w:val="24"/>
          <w:szCs w:val="24"/>
          <w:lang w:eastAsia="en-US"/>
        </w:rPr>
        <w:t>*100</w:t>
      </w:r>
    </w:p>
    <w:p w:rsidR="00B362B7" w:rsidRPr="005B7AB6" w:rsidRDefault="005B7AB6"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 xml:space="preserve">  </w:t>
      </w:r>
      <w:r w:rsidR="00B362B7" w:rsidRPr="005B7AB6">
        <w:rPr>
          <w:rFonts w:ascii="Arial" w:hAnsi="Arial" w:cs="Arial"/>
          <w:sz w:val="24"/>
          <w:szCs w:val="24"/>
          <w:lang w:eastAsia="en-US"/>
        </w:rPr>
        <w:t>ЖД</w:t>
      </w:r>
    </w:p>
    <w:p w:rsidR="00B362B7" w:rsidRPr="005B7AB6" w:rsidRDefault="00B362B7"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 xml:space="preserve"> где</w:t>
      </w:r>
      <w:r w:rsidR="005B7AB6" w:rsidRPr="005B7AB6">
        <w:rPr>
          <w:rFonts w:ascii="Arial" w:hAnsi="Arial" w:cs="Arial"/>
          <w:sz w:val="24"/>
          <w:szCs w:val="24"/>
          <w:lang w:eastAsia="en-US"/>
        </w:rPr>
        <w:t xml:space="preserve">  </w:t>
      </w:r>
      <w:r w:rsidRPr="005B7AB6">
        <w:rPr>
          <w:rFonts w:ascii="Arial" w:hAnsi="Arial" w:cs="Arial"/>
          <w:sz w:val="24"/>
          <w:szCs w:val="24"/>
          <w:lang w:eastAsia="en-US"/>
        </w:rPr>
        <w:t>Уг – уровень газификации домов сетевым газом, %</w:t>
      </w:r>
    </w:p>
    <w:p w:rsidR="00B362B7" w:rsidRPr="005B7AB6" w:rsidRDefault="005B7AB6"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 xml:space="preserve">  </w:t>
      </w:r>
      <w:r w:rsidR="00B362B7" w:rsidRPr="005B7AB6">
        <w:rPr>
          <w:rFonts w:ascii="Arial" w:hAnsi="Arial" w:cs="Arial"/>
          <w:sz w:val="24"/>
          <w:szCs w:val="24"/>
          <w:lang w:eastAsia="en-US"/>
        </w:rPr>
        <w:t>ЖД газ – количество жилых домов в сельской местности, газифицированных сетевым газом, единиц;</w:t>
      </w:r>
    </w:p>
    <w:p w:rsidR="00B362B7" w:rsidRPr="005B7AB6" w:rsidRDefault="005B7AB6" w:rsidP="005B7AB6">
      <w:pPr>
        <w:widowControl/>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 xml:space="preserve">  </w:t>
      </w:r>
      <w:r w:rsidR="00B362B7" w:rsidRPr="005B7AB6">
        <w:rPr>
          <w:rFonts w:ascii="Arial" w:hAnsi="Arial" w:cs="Arial"/>
          <w:sz w:val="24"/>
          <w:szCs w:val="24"/>
          <w:lang w:eastAsia="en-US"/>
        </w:rPr>
        <w:t>ЖД – количество жилых домов в сельской местности, единиц.</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Значения целевых показателей (индикаторов) подпрограммы </w:t>
      </w:r>
      <w:r w:rsidRPr="005B7AB6">
        <w:rPr>
          <w:rFonts w:ascii="Arial" w:hAnsi="Arial" w:cs="Arial"/>
          <w:spacing w:val="-1"/>
          <w:sz w:val="24"/>
          <w:szCs w:val="24"/>
          <w:lang w:eastAsia="ar-SA"/>
        </w:rPr>
        <w:t xml:space="preserve">на весь срок ее реализации приведены </w:t>
      </w:r>
      <w:r w:rsidRPr="005B7AB6">
        <w:rPr>
          <w:rFonts w:ascii="Arial" w:hAnsi="Arial" w:cs="Arial"/>
          <w:sz w:val="24"/>
          <w:szCs w:val="24"/>
          <w:lang w:eastAsia="ar-SA"/>
        </w:rPr>
        <w:t>в приложении № 1 к муниципальной программе.</w:t>
      </w:r>
    </w:p>
    <w:p w:rsidR="00B362B7" w:rsidRPr="005B7AB6" w:rsidRDefault="00B362B7" w:rsidP="005B7AB6">
      <w:pPr>
        <w:shd w:val="clear" w:color="auto" w:fill="FFFFFF"/>
        <w:suppressAutoHyphens/>
        <w:autoSpaceDN/>
        <w:adjustRightInd/>
        <w:ind w:firstLine="709"/>
        <w:jc w:val="both"/>
        <w:rPr>
          <w:rFonts w:ascii="Arial" w:hAnsi="Arial" w:cs="Arial"/>
          <w:bCs/>
          <w:sz w:val="24"/>
          <w:szCs w:val="24"/>
          <w:lang w:eastAsia="ar-SA"/>
        </w:rPr>
      </w:pP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 xml:space="preserve">Ожидаемые результаты </w:t>
      </w:r>
      <w:r w:rsidRPr="005B7AB6">
        <w:rPr>
          <w:rFonts w:ascii="Arial" w:hAnsi="Arial" w:cs="Arial"/>
          <w:sz w:val="24"/>
          <w:szCs w:val="24"/>
          <w:lang w:eastAsia="ar-SA"/>
        </w:rPr>
        <w:t>реализации подпрограммы:</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 повышение уровня благоустройства сельской территории;</w:t>
      </w:r>
    </w:p>
    <w:p w:rsidR="00B362B7" w:rsidRPr="005B7AB6" w:rsidRDefault="005B7AB6"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 создание комфортных условий для отдыха населения;</w:t>
      </w:r>
    </w:p>
    <w:p w:rsidR="00B362B7" w:rsidRPr="005B7AB6" w:rsidRDefault="005B7AB6"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 повышение степени удовлетворенности населения уровнем благоустройства;</w:t>
      </w:r>
    </w:p>
    <w:p w:rsidR="00B362B7" w:rsidRPr="005B7AB6" w:rsidRDefault="005B7AB6" w:rsidP="005B7AB6">
      <w:pPr>
        <w:widowControl/>
        <w:suppressAutoHyphens/>
        <w:autoSpaceDE/>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 реконструкция и развитие сетей коммунальной инфраструктуры.</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 xml:space="preserve">3. </w:t>
      </w:r>
      <w:r w:rsidRPr="005B7AB6">
        <w:rPr>
          <w:rFonts w:ascii="Arial" w:hAnsi="Arial" w:cs="Arial"/>
          <w:sz w:val="24"/>
          <w:szCs w:val="24"/>
          <w:lang w:eastAsia="ar-SA"/>
        </w:rPr>
        <w:t>Характеристика основных мероприятий и мероприятий подпрограммы</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В рамках подпрограммы предусмотрены следующие основные мероприятия:</w:t>
      </w:r>
    </w:p>
    <w:p w:rsidR="00B362B7" w:rsidRPr="005B7AB6" w:rsidRDefault="00B362B7" w:rsidP="005B7AB6">
      <w:pPr>
        <w:widowControl/>
        <w:numPr>
          <w:ilvl w:val="0"/>
          <w:numId w:val="13"/>
        </w:numPr>
        <w:tabs>
          <w:tab w:val="left" w:pos="1065"/>
        </w:tabs>
        <w:suppressAutoHyphens/>
        <w:autoSpaceDE/>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Организация освещения улиц</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Необходимость совершенствования освещения сельского поселения вызвана</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значительным ростом автомобилизации, повышением интенсивности его движения.</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В целях улучшения эстетического облика поселения, повышения безопасности движения автотранспорта и пешеходов в ночное и вечернее время, повышения качества наружного освещения необходимо своевременное выполнение мероприятий по ремонту сетей наружного освещения.</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В организации освещения улиц имеются следующие основные проблемы:</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изношенность электрооборудования и линий наружного освещения;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w:t>
      </w:r>
      <w:r w:rsidR="005B7AB6" w:rsidRPr="005B7AB6">
        <w:rPr>
          <w:rFonts w:ascii="Arial" w:hAnsi="Arial" w:cs="Arial"/>
          <w:sz w:val="24"/>
          <w:szCs w:val="24"/>
          <w:lang w:eastAsia="ar-SA"/>
        </w:rPr>
        <w:t xml:space="preserve">  </w:t>
      </w:r>
      <w:r w:rsidRPr="005B7AB6">
        <w:rPr>
          <w:rFonts w:ascii="Arial" w:hAnsi="Arial" w:cs="Arial"/>
          <w:sz w:val="24"/>
          <w:szCs w:val="24"/>
          <w:lang w:eastAsia="ar-SA"/>
        </w:rPr>
        <w:t>изношенность</w:t>
      </w:r>
      <w:r w:rsidR="005B7AB6" w:rsidRPr="005B7AB6">
        <w:rPr>
          <w:rFonts w:ascii="Arial" w:hAnsi="Arial" w:cs="Arial"/>
          <w:sz w:val="24"/>
          <w:szCs w:val="24"/>
          <w:lang w:eastAsia="ar-SA"/>
        </w:rPr>
        <w:t xml:space="preserve">  </w:t>
      </w:r>
      <w:r w:rsidRPr="005B7AB6">
        <w:rPr>
          <w:rFonts w:ascii="Arial" w:hAnsi="Arial" w:cs="Arial"/>
          <w:sz w:val="24"/>
          <w:szCs w:val="24"/>
          <w:lang w:eastAsia="ar-SA"/>
        </w:rPr>
        <w:t>электросетевого оборудования;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низкий процент освещенных улиц;</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замена светильников на энергосберегающие.</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 Организация и содержание мест захоронения</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По состоянию на 01.01.2013 г. всего в поселении имеется 1кладбище. К числу основных проблем в части организации содержания мест захоронения относятся следующие:</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отсутствие контейнерных площадок для мусора приводит к несанкционированным свалкам внутри кладбищ;</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w:t>
      </w:r>
      <w:r w:rsidR="005B7AB6" w:rsidRPr="005B7AB6">
        <w:rPr>
          <w:rFonts w:ascii="Arial" w:hAnsi="Arial" w:cs="Arial"/>
          <w:sz w:val="24"/>
          <w:szCs w:val="24"/>
          <w:lang w:eastAsia="ar-SA"/>
        </w:rPr>
        <w:t xml:space="preserve">  </w:t>
      </w:r>
      <w:r w:rsidRPr="005B7AB6">
        <w:rPr>
          <w:rFonts w:ascii="Arial" w:hAnsi="Arial" w:cs="Arial"/>
          <w:sz w:val="24"/>
          <w:szCs w:val="24"/>
          <w:lang w:eastAsia="ar-SA"/>
        </w:rPr>
        <w:t>длительный период времени не осуществлялись работы по сносу аварийных деревьев.</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3. Организация водоснабжения</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Существующая система водоснабжения в с. Ерышевка не удовлетворяет в полной мере потребности населения в количественном обьеме</w:t>
      </w:r>
      <w:r w:rsidRPr="005B7AB6">
        <w:rPr>
          <w:rFonts w:ascii="Arial" w:hAnsi="Arial" w:cs="Arial"/>
          <w:sz w:val="24"/>
          <w:szCs w:val="24"/>
          <w:lang w:eastAsia="ar-SA"/>
        </w:rPr>
        <w:t xml:space="preserve">  </w:t>
      </w:r>
      <w:r w:rsidR="00B362B7" w:rsidRPr="005B7AB6">
        <w:rPr>
          <w:rFonts w:ascii="Arial" w:hAnsi="Arial" w:cs="Arial"/>
          <w:sz w:val="24"/>
          <w:szCs w:val="24"/>
          <w:lang w:eastAsia="ar-SA"/>
        </w:rPr>
        <w:t>питьевой водой, в ряде случаев не обеспечивает требуемых расходов и напоров воды, приводит к перебоям водоснабжения, особенно в летний период.</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Состояние системы водоснабжения не соответствует современным требованиям коммунальных услуг, сдерживает развитие поселения.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lastRenderedPageBreak/>
        <w:t>4. Организация газификации</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Газификация является важнейшим процессом государственной политики в</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области использования природного газа, направленным на улучшение социально-экономических условий жизни населения. Наличие газового топлива позволяет значительно улучшить качество жизни населения, улучшить теплоснабжение жилых домов, снизить затраты на услуги жилищно-коммунального хозяйства. Снижение затрат на топливно-энергетические ресурсы является одной из приоритетных задач социально-экономического развития, основным инструментом решения которой становится развитие газификации на территории Ерышевского</w:t>
      </w:r>
      <w:r w:rsidR="005B7AB6" w:rsidRPr="005B7AB6">
        <w:rPr>
          <w:rFonts w:ascii="Arial" w:hAnsi="Arial" w:cs="Arial"/>
          <w:sz w:val="24"/>
          <w:szCs w:val="24"/>
          <w:lang w:eastAsia="ar-SA"/>
        </w:rPr>
        <w:t xml:space="preserve">  </w:t>
      </w:r>
      <w:r w:rsidRPr="005B7AB6">
        <w:rPr>
          <w:rFonts w:ascii="Arial" w:hAnsi="Arial" w:cs="Arial"/>
          <w:sz w:val="24"/>
          <w:szCs w:val="24"/>
          <w:lang w:eastAsia="ar-SA"/>
        </w:rPr>
        <w:t>сельского поселения, в том числе строительство и развитие газопровода низкого давления. Замещение используемых в настоящее время твердого и жидкого топлива природным газом, кроме экономического эффекта, будет способствовать уменьшению выбросов загрязняющих веществ в атмосферный воздух, улучшению экологической обстановки на территории поселения.</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5. Организация сбора и вывоза мусора</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Существенным фактором, определяющим улучшение экологической ситуации,</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является обеспечение надлежащего санитарного состояния территории. Основная задача администрации сельского поселения – создание оптимальной системы сбора и вывоза бытовых отходов и мусора.</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6. Осуществление дорожной деятельности в отношении автомобильных дорог местного значения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Автомобильные дороги имеют важное народно-хозяйственное значение для сельского поселения. Они связывают территорию поселения. Обеспечивают жизнедеятельность всех населенных пунктов, по ним осуществляются автомобильные перевозки грузов и пассажиров. Сеть автомобильных дорог Ерышевского сельского поселения составляет 20,2 км, в том числе протяженность автомобильных дорог местного значения –16,7 км. Качество дорожных покрытий большинства дорог не соответствует эксплуатационным требованиям.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принятия неотложных мер по ремонту и содержанию дорог местного значения.</w:t>
      </w:r>
    </w:p>
    <w:p w:rsidR="00B362B7" w:rsidRPr="005B7AB6" w:rsidRDefault="00B362B7" w:rsidP="005B7AB6">
      <w:pPr>
        <w:widowControl/>
        <w:numPr>
          <w:ilvl w:val="0"/>
          <w:numId w:val="7"/>
        </w:numPr>
        <w:tabs>
          <w:tab w:val="left" w:pos="1080"/>
        </w:tabs>
        <w:suppressAutoHyphens/>
        <w:autoSpaceDE/>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Озеленение территории</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Увеличение количества зеленых насаждений на территории Ерышевского</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сельского поселения является важной соответствующей улучшения экологической обстановки и создания благоприятных условий для проживания населения, сохранения биологического разнообразия. Зеленые насаждения выполняют самые различные функции, главнейшими из которых являются улучшение микроклимата в поселении.</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Остро стоит вопрос озеленения придомовых территорий, разбивка цветников.</w:t>
      </w:r>
    </w:p>
    <w:p w:rsidR="00B362B7" w:rsidRPr="005B7AB6" w:rsidRDefault="00B362B7" w:rsidP="005B7AB6">
      <w:pPr>
        <w:widowControl/>
        <w:numPr>
          <w:ilvl w:val="0"/>
          <w:numId w:val="7"/>
        </w:numPr>
        <w:tabs>
          <w:tab w:val="left" w:pos="1080"/>
        </w:tabs>
        <w:suppressAutoHyphens/>
        <w:autoSpaceDE/>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 xml:space="preserve">Обеспечение сохранности и ремонт военно-мемориальных объектов </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На территории</w:t>
      </w:r>
      <w:r w:rsidR="005B7AB6" w:rsidRPr="005B7AB6">
        <w:rPr>
          <w:rFonts w:ascii="Arial" w:hAnsi="Arial" w:cs="Arial"/>
          <w:sz w:val="24"/>
          <w:szCs w:val="24"/>
          <w:lang w:eastAsia="ar-SA"/>
        </w:rPr>
        <w:t xml:space="preserve">  </w:t>
      </w:r>
      <w:r w:rsidRPr="005B7AB6">
        <w:rPr>
          <w:rFonts w:ascii="Arial" w:hAnsi="Arial" w:cs="Arial"/>
          <w:sz w:val="24"/>
          <w:szCs w:val="24"/>
          <w:lang w:eastAsia="ar-SA"/>
        </w:rPr>
        <w:t>Ерышевского сельского поселения расположены 2 воинских захоронения.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Плиты с именами погибших, плиточные покрытия, облицовка постаментов были установлены с применением бетонных плит, металла, краски. Под воздействием атмосферных осадков и перепадов температур имеются незначительные повреждения. В настоящее время военно-мемориальные объекты находятся в удовлетворительном состоянии, но</w:t>
      </w:r>
      <w:r w:rsidR="005B7AB6" w:rsidRPr="005B7AB6">
        <w:rPr>
          <w:rFonts w:ascii="Arial" w:hAnsi="Arial" w:cs="Arial"/>
          <w:sz w:val="24"/>
          <w:szCs w:val="24"/>
          <w:lang w:eastAsia="ar-SA"/>
        </w:rPr>
        <w:t xml:space="preserve">  </w:t>
      </w:r>
      <w:r w:rsidRPr="005B7AB6">
        <w:rPr>
          <w:rFonts w:ascii="Arial" w:hAnsi="Arial" w:cs="Arial"/>
          <w:sz w:val="24"/>
          <w:szCs w:val="24"/>
          <w:lang w:eastAsia="ar-SA"/>
        </w:rPr>
        <w:t xml:space="preserve">требуют проведения </w:t>
      </w:r>
      <w:r w:rsidRPr="005B7AB6">
        <w:rPr>
          <w:rFonts w:ascii="Arial" w:hAnsi="Arial" w:cs="Arial"/>
          <w:sz w:val="24"/>
          <w:szCs w:val="24"/>
          <w:lang w:eastAsia="ar-SA"/>
        </w:rPr>
        <w:lastRenderedPageBreak/>
        <w:t>ежегодных ремонтных работ. Особенно актуальной также является проблема благоустройства территорий воинских захоронений.</w:t>
      </w: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r w:rsidRPr="005B7AB6">
        <w:rPr>
          <w:rFonts w:ascii="Arial" w:hAnsi="Arial" w:cs="Arial"/>
          <w:sz w:val="24"/>
          <w:szCs w:val="24"/>
          <w:lang w:eastAsia="ar-SA"/>
        </w:rPr>
        <w:t>9. Благоустройство сквера.</w:t>
      </w: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На территории сельского поселения расположен сквер, который сохранился как памятник природы, как культурный центр села. Необходимо провести комплекс мероприятий, направленных на решение вопросов сохранения жизнеспособности, защитных экологических функций, восстановления и ландшафтно-архитектурного благоустройства поселения, обеспечивающих улучшение и поддержание комфортности среды жизни населения.</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10. Мероприятия по развитию градостроительной деятельности </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Современный облик села постоянно изменяется - строятся новые здания (жилые и нежилые), осваиваются новые территории. Подобная деятельность должна законодательно регулироваться. Решением СНД Ерышевского сельского поселения приняты «Правила землепользования и застройки» от 19.03.2018г. №182. Это документ градостроительного зонирования, регулирующий систему застройки и землепользования, создание условий для устойчивого развития территории поселения, условий для планировки территории, обеспечения прав и законных интересов физических и юридических лиц в числе правообладателей земельных участков и объектов строительства. В «Правила землепользования и застройки» могут вноситься изменения и поэтому должны соответствовать законодательству РФ.</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11. Организация ТОС на территории поселения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Местные проблемы благоустройства территории сельского поселения решает Территориальное общественное самоуправление (ТОС).</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На территории сельского поселения организован 1 ТОС – «Ерышевский», количество участников в котором составляет 830 человек. Именно ТОС правомочен собрать все идеи и предложения поселения по самозанятости и вынести предложения в администрацию сельского поселения. Самоуправление дает право контролировать и благоустраивать прилегающую территорию путем разработки своих проектов общественно-полезной деятельности.</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4. Основные меры муниципального и правового регулирования подпрограммы муниципальной программы</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Подпрограммой не предусматривается.</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N/>
        <w:adjustRightInd/>
        <w:ind w:firstLine="709"/>
        <w:jc w:val="both"/>
        <w:rPr>
          <w:rFonts w:ascii="Arial" w:hAnsi="Arial" w:cs="Arial"/>
          <w:bCs/>
          <w:sz w:val="24"/>
          <w:szCs w:val="24"/>
          <w:lang w:eastAsia="ar-SA"/>
        </w:rPr>
      </w:pPr>
      <w:r w:rsidRPr="005B7AB6">
        <w:rPr>
          <w:rFonts w:ascii="Arial" w:hAnsi="Arial" w:cs="Arial"/>
          <w:bCs/>
          <w:sz w:val="24"/>
          <w:szCs w:val="24"/>
          <w:lang w:eastAsia="ar-SA"/>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Подпрограммой не предусматривается.</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 xml:space="preserve">6. </w:t>
      </w:r>
      <w:r w:rsidRPr="005B7AB6">
        <w:rPr>
          <w:rFonts w:ascii="Arial" w:hAnsi="Arial" w:cs="Arial"/>
          <w:sz w:val="24"/>
          <w:szCs w:val="24"/>
          <w:lang w:eastAsia="ar-SA"/>
        </w:rPr>
        <w:t>Финансовое обеспечение реализации подпрограммы</w:t>
      </w:r>
    </w:p>
    <w:p w:rsidR="00B362B7" w:rsidRPr="005B7AB6" w:rsidRDefault="00B362B7" w:rsidP="005B7AB6">
      <w:pPr>
        <w:suppressAutoHyphens/>
        <w:autoSpaceDN/>
        <w:adjustRightInd/>
        <w:ind w:firstLine="709"/>
        <w:jc w:val="both"/>
        <w:rPr>
          <w:rFonts w:ascii="Arial" w:hAnsi="Arial" w:cs="Arial"/>
          <w:sz w:val="24"/>
          <w:szCs w:val="24"/>
          <w:lang w:eastAsia="ar-SA"/>
        </w:rPr>
      </w:pP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Финансовые ресурсы, необходимые для реализации подпрограммы в 2014-2022 годах, соответствуют объемам бюджетных ассигнований, предусмотренным проектом решения Совета народных депутатов Ерышевского сельского поселения Павловского муниципального района о бюджете Ерышевского сельского поселения на 2019 год. На 2019-2022 годы объемы бюджетных ассигнований рассчитаны исходя из досчета объемов бюджетных ассигнований на продление обязательств длящегося характера. </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Объем финансового обеспечения реализации подпрограммы за счет средств бюджета Ерышевского сельского поселения за весь период ее </w:t>
      </w:r>
      <w:r w:rsidRPr="005B7AB6">
        <w:rPr>
          <w:rFonts w:ascii="Arial" w:hAnsi="Arial" w:cs="Arial"/>
          <w:sz w:val="24"/>
          <w:szCs w:val="24"/>
          <w:lang w:eastAsia="ar-SA"/>
        </w:rPr>
        <w:lastRenderedPageBreak/>
        <w:t>реализации составляет 7679,75 тыс. рублей. Ресурсное обеспечение реализации подпрограммы по годам ее реализации представлено в приложении № 3 к муниципальной программе.</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 xml:space="preserve">7. </w:t>
      </w:r>
      <w:r w:rsidRPr="005B7AB6">
        <w:rPr>
          <w:rFonts w:ascii="Arial" w:hAnsi="Arial" w:cs="Arial"/>
          <w:sz w:val="24"/>
          <w:szCs w:val="24"/>
          <w:lang w:eastAsia="ar-SA"/>
        </w:rPr>
        <w:t>Анализ рисков реализации подпрограммы и описание мер управления рисками реализации подпрограммы</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Реализация муниципальной программы сопряжена с рядом рисков, которые могут препятствовать достижению запланированных результатов, в их числе риски макроэкономические, финансовые, природные.</w:t>
      </w:r>
    </w:p>
    <w:p w:rsidR="00B362B7" w:rsidRPr="005B7AB6" w:rsidRDefault="005B7AB6"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Макроэкономические риски связаны с возможностью ухудшения внутренней и внешней экономической конъюнктуры, замедлением темпов роста экономики и повышением уровня инфляции.</w:t>
      </w:r>
    </w:p>
    <w:p w:rsidR="00B362B7" w:rsidRPr="005B7AB6" w:rsidRDefault="005B7AB6"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Финансовые риски связаны с возможностью возникновения бюджетного дефицита и вследствие этого недостаточным уровнем бюджетного финансирования.</w:t>
      </w:r>
    </w:p>
    <w:p w:rsidR="00B362B7" w:rsidRPr="005B7AB6" w:rsidRDefault="005B7AB6"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Природные риски связаны с воздействием на жизнедеятельность сельского поселения опасных природных явлений.</w:t>
      </w:r>
    </w:p>
    <w:p w:rsidR="00B362B7" w:rsidRPr="005B7AB6" w:rsidRDefault="005B7AB6"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Снижению возможных рисков будет способствовать качественное выполнение намеченных программных мероприятий.</w:t>
      </w:r>
    </w:p>
    <w:p w:rsidR="00B362B7" w:rsidRPr="005B7AB6" w:rsidRDefault="005B7AB6"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В целях минимизации указанных рисков в процессе реализации муниципальной программы предусматривается проведение мониторинга, регулярного анализа причин отклонения от плановых значений непосредственных и конечных результатов. При необходимости может осуществляться корректировка показателей и мероприятий подпрограмм, а также перераспределение объемов финансирования в зависимости от изменения значимости решаемых задач в ходе реализации муниципальной программы.</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 xml:space="preserve">8. </w:t>
      </w:r>
      <w:r w:rsidRPr="005B7AB6">
        <w:rPr>
          <w:rFonts w:ascii="Arial" w:hAnsi="Arial" w:cs="Arial"/>
          <w:sz w:val="24"/>
          <w:szCs w:val="24"/>
          <w:lang w:eastAsia="ar-SA"/>
        </w:rPr>
        <w:t>Оценка эффективности реализации подпрограммы</w:t>
      </w:r>
    </w:p>
    <w:p w:rsidR="00B362B7" w:rsidRPr="005B7AB6" w:rsidRDefault="00B362B7" w:rsidP="005B7AB6">
      <w:pPr>
        <w:shd w:val="clear" w:color="auto" w:fill="FFFFFF"/>
        <w:tabs>
          <w:tab w:val="left" w:pos="1795"/>
          <w:tab w:val="left" w:pos="3696"/>
          <w:tab w:val="left" w:pos="5189"/>
          <w:tab w:val="left" w:pos="7286"/>
          <w:tab w:val="left" w:pos="8770"/>
        </w:tabs>
        <w:suppressAutoHyphens/>
        <w:autoSpaceDN/>
        <w:adjustRightInd/>
        <w:ind w:firstLine="709"/>
        <w:jc w:val="both"/>
        <w:rPr>
          <w:rFonts w:ascii="Arial" w:hAnsi="Arial" w:cs="Arial"/>
          <w:spacing w:val="-1"/>
          <w:sz w:val="24"/>
          <w:szCs w:val="24"/>
          <w:lang w:eastAsia="ar-SA"/>
        </w:rPr>
      </w:pPr>
    </w:p>
    <w:p w:rsidR="00B362B7" w:rsidRPr="005B7AB6" w:rsidRDefault="00B362B7" w:rsidP="005B7AB6">
      <w:pPr>
        <w:shd w:val="clear" w:color="auto" w:fill="FFFFFF"/>
        <w:tabs>
          <w:tab w:val="left" w:pos="1795"/>
          <w:tab w:val="left" w:pos="3696"/>
          <w:tab w:val="left" w:pos="5189"/>
          <w:tab w:val="left" w:pos="7286"/>
          <w:tab w:val="left" w:pos="8770"/>
        </w:tabs>
        <w:suppressAutoHyphens/>
        <w:autoSpaceDN/>
        <w:adjustRightInd/>
        <w:ind w:firstLine="709"/>
        <w:jc w:val="both"/>
        <w:rPr>
          <w:rFonts w:ascii="Arial" w:hAnsi="Arial" w:cs="Arial"/>
          <w:sz w:val="24"/>
          <w:szCs w:val="24"/>
          <w:lang w:eastAsia="ar-SA"/>
        </w:rPr>
      </w:pPr>
      <w:r w:rsidRPr="005B7AB6">
        <w:rPr>
          <w:rFonts w:ascii="Arial" w:hAnsi="Arial" w:cs="Arial"/>
          <w:spacing w:val="-1"/>
          <w:sz w:val="24"/>
          <w:szCs w:val="24"/>
          <w:lang w:eastAsia="ar-SA"/>
        </w:rPr>
        <w:t xml:space="preserve">Оценка </w:t>
      </w:r>
      <w:r w:rsidRPr="005B7AB6">
        <w:rPr>
          <w:rFonts w:ascii="Arial" w:hAnsi="Arial" w:cs="Arial"/>
          <w:spacing w:val="-2"/>
          <w:sz w:val="24"/>
          <w:szCs w:val="24"/>
          <w:lang w:eastAsia="ar-SA"/>
        </w:rPr>
        <w:t xml:space="preserve">эффективности реализации подпрограммы муниципальной программы будет </w:t>
      </w:r>
      <w:r w:rsidRPr="005B7AB6">
        <w:rPr>
          <w:rFonts w:ascii="Arial" w:hAnsi="Arial" w:cs="Arial"/>
          <w:sz w:val="24"/>
          <w:szCs w:val="24"/>
          <w:lang w:eastAsia="ar-SA"/>
        </w:rPr>
        <w:t>осуществляться путем сопоставления:</w:t>
      </w: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1) фактических (в сопоставимых условиях) и планируемых значений целевых индикаторов </w:t>
      </w:r>
      <w:r w:rsidRPr="005B7AB6">
        <w:rPr>
          <w:rFonts w:ascii="Arial" w:hAnsi="Arial" w:cs="Arial"/>
          <w:spacing w:val="-2"/>
          <w:sz w:val="24"/>
          <w:szCs w:val="24"/>
          <w:lang w:eastAsia="ar-SA"/>
        </w:rPr>
        <w:t xml:space="preserve">подпрограммы </w:t>
      </w:r>
      <w:r w:rsidRPr="005B7AB6">
        <w:rPr>
          <w:rFonts w:ascii="Arial" w:hAnsi="Arial" w:cs="Arial"/>
          <w:sz w:val="24"/>
          <w:szCs w:val="24"/>
          <w:lang w:eastAsia="ar-SA"/>
        </w:rPr>
        <w:t>муниципальной программы (целевой параметр – 100%);</w:t>
      </w: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2) фактических (в сопоставимых условиях) и планируемых объемов расходов бюджета Ерышевского сельского поселения на реализацию </w:t>
      </w:r>
      <w:r w:rsidRPr="005B7AB6">
        <w:rPr>
          <w:rFonts w:ascii="Arial" w:hAnsi="Arial" w:cs="Arial"/>
          <w:spacing w:val="-2"/>
          <w:sz w:val="24"/>
          <w:szCs w:val="24"/>
          <w:lang w:eastAsia="ar-SA"/>
        </w:rPr>
        <w:t xml:space="preserve">подпрограммы </w:t>
      </w:r>
      <w:r w:rsidRPr="005B7AB6">
        <w:rPr>
          <w:rFonts w:ascii="Arial" w:hAnsi="Arial" w:cs="Arial"/>
          <w:sz w:val="24"/>
          <w:szCs w:val="24"/>
          <w:lang w:eastAsia="ar-SA"/>
        </w:rPr>
        <w:t>муниципальной программы и ее основных мероприятий (целевой параметр менее 100%);</w:t>
      </w:r>
    </w:p>
    <w:p w:rsidR="00B362B7" w:rsidRPr="005B7AB6" w:rsidRDefault="00B362B7" w:rsidP="005B7AB6">
      <w:pPr>
        <w:widowControl/>
        <w:shd w:val="clear" w:color="auto" w:fill="FFFFFF"/>
        <w:tabs>
          <w:tab w:val="left" w:pos="1190"/>
        </w:tabs>
        <w:suppressAutoHyphens/>
        <w:autoSpaceDE/>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3) числа выполненных и планируемых мероприятий плана реализации </w:t>
      </w:r>
      <w:r w:rsidRPr="005B7AB6">
        <w:rPr>
          <w:rFonts w:ascii="Arial" w:hAnsi="Arial" w:cs="Arial"/>
          <w:spacing w:val="-2"/>
          <w:sz w:val="24"/>
          <w:szCs w:val="24"/>
          <w:lang w:eastAsia="ar-SA"/>
        </w:rPr>
        <w:t>подпрограммы муниципальной программы</w:t>
      </w:r>
      <w:r w:rsidRPr="005B7AB6">
        <w:rPr>
          <w:rFonts w:ascii="Arial" w:hAnsi="Arial" w:cs="Arial"/>
          <w:sz w:val="24"/>
          <w:szCs w:val="24"/>
          <w:lang w:eastAsia="ar-SA"/>
        </w:rPr>
        <w:t xml:space="preserve"> (целевой параметр – 100%).</w:t>
      </w:r>
    </w:p>
    <w:p w:rsidR="00B362B7" w:rsidRPr="005B7AB6" w:rsidRDefault="00B362B7" w:rsidP="005B7AB6">
      <w:pPr>
        <w:widowControl/>
        <w:shd w:val="clear" w:color="auto" w:fill="FFFFFF"/>
        <w:tabs>
          <w:tab w:val="left" w:pos="1190"/>
        </w:tabs>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hd w:val="clear" w:color="auto" w:fill="FFFFFF"/>
        <w:tabs>
          <w:tab w:val="left" w:pos="1190"/>
        </w:tabs>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hd w:val="clear" w:color="auto" w:fill="FFFFFF"/>
        <w:tabs>
          <w:tab w:val="left" w:pos="1190"/>
        </w:tabs>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hd w:val="clear" w:color="auto" w:fill="FFFFFF"/>
        <w:tabs>
          <w:tab w:val="left" w:pos="1190"/>
        </w:tabs>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hd w:val="clear" w:color="auto" w:fill="FFFFFF"/>
        <w:tabs>
          <w:tab w:val="left" w:pos="1190"/>
        </w:tabs>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hd w:val="clear" w:color="auto" w:fill="FFFFFF"/>
        <w:tabs>
          <w:tab w:val="left" w:pos="1190"/>
        </w:tabs>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hd w:val="clear" w:color="auto" w:fill="FFFFFF"/>
        <w:tabs>
          <w:tab w:val="left" w:pos="1190"/>
        </w:tabs>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hd w:val="clear" w:color="auto" w:fill="FFFFFF"/>
        <w:tabs>
          <w:tab w:val="left" w:pos="1190"/>
        </w:tabs>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hd w:val="clear" w:color="auto" w:fill="FFFFFF"/>
        <w:tabs>
          <w:tab w:val="left" w:pos="1190"/>
        </w:tabs>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hd w:val="clear" w:color="auto" w:fill="FFFFFF"/>
        <w:tabs>
          <w:tab w:val="left" w:pos="1190"/>
        </w:tabs>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hd w:val="clear" w:color="auto" w:fill="FFFFFF"/>
        <w:tabs>
          <w:tab w:val="left" w:pos="1190"/>
        </w:tabs>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hd w:val="clear" w:color="auto" w:fill="FFFFFF"/>
        <w:tabs>
          <w:tab w:val="left" w:pos="1190"/>
        </w:tabs>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hd w:val="clear" w:color="auto" w:fill="FFFFFF"/>
        <w:tabs>
          <w:tab w:val="left" w:pos="1190"/>
        </w:tabs>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hd w:val="clear" w:color="auto" w:fill="FFFFFF"/>
        <w:tabs>
          <w:tab w:val="left" w:pos="1190"/>
        </w:tabs>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hd w:val="clear" w:color="auto" w:fill="FFFFFF"/>
        <w:tabs>
          <w:tab w:val="left" w:pos="1190"/>
        </w:tabs>
        <w:suppressAutoHyphens/>
        <w:autoSpaceDE/>
        <w:autoSpaceDN/>
        <w:adjustRightInd/>
        <w:ind w:firstLine="709"/>
        <w:jc w:val="both"/>
        <w:rPr>
          <w:rFonts w:ascii="Arial" w:hAnsi="Arial" w:cs="Arial"/>
          <w:sz w:val="24"/>
          <w:szCs w:val="24"/>
          <w:lang w:eastAsia="ar-SA"/>
        </w:rPr>
      </w:pPr>
    </w:p>
    <w:p w:rsidR="00B362B7" w:rsidRPr="005B7AB6" w:rsidRDefault="00B362B7" w:rsidP="009C7301">
      <w:pPr>
        <w:shd w:val="clear" w:color="auto" w:fill="FFFFFF"/>
        <w:suppressAutoHyphens/>
        <w:autoSpaceDN/>
        <w:adjustRightInd/>
        <w:ind w:firstLine="709"/>
        <w:jc w:val="center"/>
        <w:rPr>
          <w:rFonts w:ascii="Arial" w:hAnsi="Arial" w:cs="Arial"/>
          <w:bCs/>
          <w:sz w:val="24"/>
          <w:szCs w:val="24"/>
          <w:lang w:eastAsia="ar-SA"/>
        </w:rPr>
      </w:pPr>
      <w:r w:rsidRPr="005B7AB6">
        <w:rPr>
          <w:rFonts w:ascii="Arial" w:hAnsi="Arial" w:cs="Arial"/>
          <w:bCs/>
          <w:spacing w:val="-1"/>
          <w:sz w:val="24"/>
          <w:szCs w:val="24"/>
          <w:lang w:eastAsia="ar-SA"/>
        </w:rPr>
        <w:t xml:space="preserve">Подпрограмма 2. </w:t>
      </w:r>
      <w:r w:rsidRPr="005B7AB6">
        <w:rPr>
          <w:rFonts w:ascii="Arial" w:hAnsi="Arial" w:cs="Arial"/>
          <w:bCs/>
          <w:sz w:val="24"/>
          <w:szCs w:val="24"/>
          <w:lang w:eastAsia="ar-SA"/>
        </w:rPr>
        <w:t>«Развитие культуры Ерышевского сельского поселения»</w:t>
      </w:r>
    </w:p>
    <w:p w:rsidR="00B362B7" w:rsidRPr="005B7AB6" w:rsidRDefault="00B362B7" w:rsidP="009C7301">
      <w:pPr>
        <w:shd w:val="clear" w:color="auto" w:fill="FFFFFF"/>
        <w:suppressAutoHyphens/>
        <w:autoSpaceDN/>
        <w:adjustRightInd/>
        <w:ind w:firstLine="709"/>
        <w:jc w:val="center"/>
        <w:rPr>
          <w:rFonts w:ascii="Arial" w:hAnsi="Arial" w:cs="Arial"/>
          <w:bCs/>
          <w:sz w:val="24"/>
          <w:szCs w:val="24"/>
          <w:lang w:eastAsia="ar-SA"/>
        </w:rPr>
      </w:pPr>
      <w:r w:rsidRPr="005B7AB6">
        <w:rPr>
          <w:rFonts w:ascii="Arial" w:hAnsi="Arial" w:cs="Arial"/>
          <w:bCs/>
          <w:spacing w:val="-1"/>
          <w:sz w:val="24"/>
          <w:szCs w:val="24"/>
          <w:lang w:eastAsia="ar-SA"/>
        </w:rPr>
        <w:t xml:space="preserve">муниципальной программы </w:t>
      </w:r>
      <w:r w:rsidRPr="005B7AB6">
        <w:rPr>
          <w:rFonts w:ascii="Arial" w:hAnsi="Arial" w:cs="Arial"/>
          <w:bCs/>
          <w:sz w:val="24"/>
          <w:szCs w:val="24"/>
          <w:lang w:eastAsia="ar-SA"/>
        </w:rPr>
        <w:t>«</w:t>
      </w:r>
      <w:r w:rsidRPr="005B7AB6">
        <w:rPr>
          <w:rFonts w:ascii="Arial" w:hAnsi="Arial" w:cs="Arial"/>
          <w:sz w:val="24"/>
          <w:szCs w:val="24"/>
          <w:lang w:eastAsia="ar-SA"/>
        </w:rPr>
        <w:t>Социально-экономическое развитие Ерышевского сельского поселения</w:t>
      </w:r>
      <w:r w:rsidRPr="005B7AB6">
        <w:rPr>
          <w:rFonts w:ascii="Arial" w:hAnsi="Arial" w:cs="Arial"/>
          <w:bCs/>
          <w:sz w:val="24"/>
          <w:szCs w:val="24"/>
          <w:lang w:eastAsia="ar-SA"/>
        </w:rPr>
        <w:t>»</w:t>
      </w:r>
    </w:p>
    <w:p w:rsidR="00B362B7" w:rsidRPr="005B7AB6" w:rsidRDefault="00B362B7" w:rsidP="009C7301">
      <w:pPr>
        <w:shd w:val="clear" w:color="auto" w:fill="FFFFFF"/>
        <w:suppressAutoHyphens/>
        <w:autoSpaceDN/>
        <w:adjustRightInd/>
        <w:ind w:firstLine="709"/>
        <w:jc w:val="center"/>
        <w:rPr>
          <w:rFonts w:ascii="Arial" w:hAnsi="Arial" w:cs="Arial"/>
          <w:bCs/>
          <w:sz w:val="24"/>
          <w:szCs w:val="24"/>
          <w:lang w:eastAsia="ar-SA"/>
        </w:rPr>
      </w:pPr>
    </w:p>
    <w:p w:rsidR="00B362B7" w:rsidRPr="005B7AB6" w:rsidRDefault="00B362B7" w:rsidP="009C7301">
      <w:pPr>
        <w:shd w:val="clear" w:color="auto" w:fill="FFFFFF"/>
        <w:suppressAutoHyphens/>
        <w:autoSpaceDN/>
        <w:adjustRightInd/>
        <w:ind w:firstLine="709"/>
        <w:jc w:val="center"/>
        <w:rPr>
          <w:rFonts w:ascii="Arial" w:hAnsi="Arial" w:cs="Arial"/>
          <w:bCs/>
          <w:sz w:val="24"/>
          <w:szCs w:val="24"/>
          <w:lang w:eastAsia="ar-SA"/>
        </w:rPr>
      </w:pPr>
      <w:r w:rsidRPr="005B7AB6">
        <w:rPr>
          <w:rFonts w:ascii="Arial" w:hAnsi="Arial" w:cs="Arial"/>
          <w:bCs/>
          <w:sz w:val="24"/>
          <w:szCs w:val="24"/>
          <w:lang w:eastAsia="ar-SA"/>
        </w:rPr>
        <w:t>П А С П О Р Т</w:t>
      </w:r>
    </w:p>
    <w:p w:rsidR="00B362B7" w:rsidRPr="005B7AB6" w:rsidRDefault="00B362B7" w:rsidP="009C7301">
      <w:pPr>
        <w:shd w:val="clear" w:color="auto" w:fill="FFFFFF"/>
        <w:suppressAutoHyphens/>
        <w:autoSpaceDN/>
        <w:adjustRightInd/>
        <w:ind w:firstLine="709"/>
        <w:jc w:val="center"/>
        <w:rPr>
          <w:rFonts w:ascii="Arial" w:hAnsi="Arial" w:cs="Arial"/>
          <w:bCs/>
          <w:sz w:val="24"/>
          <w:szCs w:val="24"/>
          <w:lang w:eastAsia="ar-SA"/>
        </w:rPr>
      </w:pPr>
      <w:r w:rsidRPr="005B7AB6">
        <w:rPr>
          <w:rFonts w:ascii="Arial" w:hAnsi="Arial" w:cs="Arial"/>
          <w:bCs/>
          <w:spacing w:val="-1"/>
          <w:sz w:val="24"/>
          <w:szCs w:val="24"/>
          <w:lang w:eastAsia="ar-SA"/>
        </w:rPr>
        <w:t xml:space="preserve">Подпрограммы 2. </w:t>
      </w:r>
      <w:r w:rsidRPr="005B7AB6">
        <w:rPr>
          <w:rFonts w:ascii="Arial" w:hAnsi="Arial" w:cs="Arial"/>
          <w:bCs/>
          <w:sz w:val="24"/>
          <w:szCs w:val="24"/>
          <w:lang w:eastAsia="ar-SA"/>
        </w:rPr>
        <w:t>«Развитие культуры Ерышевского сельского поселения»</w:t>
      </w:r>
    </w:p>
    <w:tbl>
      <w:tblPr>
        <w:tblW w:w="0" w:type="auto"/>
        <w:tblInd w:w="-32" w:type="dxa"/>
        <w:tblLayout w:type="fixed"/>
        <w:tblCellMar>
          <w:left w:w="40" w:type="dxa"/>
          <w:right w:w="40" w:type="dxa"/>
        </w:tblCellMar>
        <w:tblLook w:val="0000" w:firstRow="0" w:lastRow="0" w:firstColumn="0" w:lastColumn="0" w:noHBand="0" w:noVBand="0"/>
      </w:tblPr>
      <w:tblGrid>
        <w:gridCol w:w="2450"/>
        <w:gridCol w:w="1985"/>
        <w:gridCol w:w="2842"/>
        <w:gridCol w:w="2326"/>
      </w:tblGrid>
      <w:tr w:rsidR="005B7AB6" w:rsidRPr="005B7AB6" w:rsidTr="005B7AB6">
        <w:tc>
          <w:tcPr>
            <w:tcW w:w="2450"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z w:val="24"/>
                <w:szCs w:val="24"/>
                <w:lang w:eastAsia="ar-SA"/>
              </w:rPr>
            </w:pPr>
            <w:r w:rsidRPr="005B7AB6">
              <w:rPr>
                <w:rFonts w:ascii="Arial" w:hAnsi="Arial" w:cs="Arial"/>
                <w:bCs/>
                <w:sz w:val="24"/>
                <w:szCs w:val="24"/>
                <w:lang w:eastAsia="ar-SA"/>
              </w:rPr>
              <w:t>Исполнители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 xml:space="preserve">Администрация Ерышевского сельского поселения </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МКУК «Ерышевское КДО»</w:t>
            </w:r>
          </w:p>
        </w:tc>
      </w:tr>
      <w:tr w:rsidR="005B7AB6" w:rsidRPr="005B7AB6" w:rsidTr="005B7AB6">
        <w:tc>
          <w:tcPr>
            <w:tcW w:w="2450"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pacing w:val="-2"/>
                <w:sz w:val="24"/>
                <w:szCs w:val="24"/>
                <w:lang w:eastAsia="ar-SA"/>
              </w:rPr>
            </w:pPr>
            <w:r w:rsidRPr="005B7AB6">
              <w:rPr>
                <w:rFonts w:ascii="Arial" w:hAnsi="Arial" w:cs="Arial"/>
                <w:bCs/>
                <w:spacing w:val="-2"/>
                <w:sz w:val="24"/>
                <w:szCs w:val="24"/>
                <w:lang w:eastAsia="ar-SA"/>
              </w:rPr>
              <w:t>Основные мероприятия, входящие в состав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1. Культурно-досуговая деятельность и развитие народного творчества;</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2. Развитие библиотечного дела. </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3. Капитальный ремонт здания культуры МКУК «Ерышевское КДО»</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4. Обновление материально-технической базы МКУК «Ерышевское КДО»</w:t>
            </w:r>
          </w:p>
        </w:tc>
      </w:tr>
      <w:tr w:rsidR="005B7AB6" w:rsidRPr="005B7AB6" w:rsidTr="005B7AB6">
        <w:tc>
          <w:tcPr>
            <w:tcW w:w="2450"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pacing w:val="-2"/>
                <w:sz w:val="24"/>
                <w:szCs w:val="24"/>
                <w:lang w:eastAsia="ar-SA"/>
              </w:rPr>
            </w:pPr>
            <w:r w:rsidRPr="005B7AB6">
              <w:rPr>
                <w:rFonts w:ascii="Arial" w:hAnsi="Arial" w:cs="Arial"/>
                <w:bCs/>
                <w:sz w:val="24"/>
                <w:szCs w:val="24"/>
                <w:lang w:eastAsia="ar-SA"/>
              </w:rPr>
              <w:t xml:space="preserve">Цель подпрограммы </w:t>
            </w:r>
            <w:r w:rsidRPr="005B7AB6">
              <w:rPr>
                <w:rFonts w:ascii="Arial" w:hAnsi="Arial" w:cs="Arial"/>
                <w:bCs/>
                <w:spacing w:val="-2"/>
                <w:sz w:val="24"/>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Сохранение и развитие культурного потенциала Ерышевского сельского поселения.</w:t>
            </w:r>
          </w:p>
        </w:tc>
      </w:tr>
      <w:tr w:rsidR="005B7AB6" w:rsidRPr="005B7AB6" w:rsidTr="005B7AB6">
        <w:tc>
          <w:tcPr>
            <w:tcW w:w="2450"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pacing w:val="-2"/>
                <w:sz w:val="24"/>
                <w:szCs w:val="24"/>
                <w:lang w:eastAsia="ar-SA"/>
              </w:rPr>
            </w:pPr>
            <w:r w:rsidRPr="005B7AB6">
              <w:rPr>
                <w:rFonts w:ascii="Arial" w:hAnsi="Arial" w:cs="Arial"/>
                <w:bCs/>
                <w:sz w:val="24"/>
                <w:szCs w:val="24"/>
                <w:lang w:eastAsia="ar-SA"/>
              </w:rPr>
              <w:t xml:space="preserve">Задачи подпрограммы </w:t>
            </w:r>
            <w:r w:rsidRPr="005B7AB6">
              <w:rPr>
                <w:rFonts w:ascii="Arial" w:hAnsi="Arial" w:cs="Arial"/>
                <w:bCs/>
                <w:spacing w:val="-2"/>
                <w:sz w:val="24"/>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1. Создание условий для эффективной культурной деятельности;</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 Сохранение и использование культурного наследия;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3. Укрепление материально-технической базы учреждений культуры;</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4. Развитие и поддержка любительского искусства, самодеятельного художественного творчества.</w:t>
            </w:r>
          </w:p>
        </w:tc>
      </w:tr>
      <w:tr w:rsidR="005B7AB6" w:rsidRPr="005B7AB6" w:rsidTr="005B7AB6">
        <w:tc>
          <w:tcPr>
            <w:tcW w:w="2450"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pacing w:val="-2"/>
                <w:sz w:val="24"/>
                <w:szCs w:val="24"/>
                <w:lang w:eastAsia="ar-SA"/>
              </w:rPr>
            </w:pPr>
            <w:r w:rsidRPr="005B7AB6">
              <w:rPr>
                <w:rFonts w:ascii="Arial" w:hAnsi="Arial" w:cs="Arial"/>
                <w:bCs/>
                <w:sz w:val="24"/>
                <w:szCs w:val="24"/>
                <w:lang w:eastAsia="ar-SA"/>
              </w:rPr>
              <w:t xml:space="preserve">Целевые </w:t>
            </w:r>
            <w:r w:rsidRPr="005B7AB6">
              <w:rPr>
                <w:rFonts w:ascii="Arial" w:hAnsi="Arial" w:cs="Arial"/>
                <w:bCs/>
                <w:spacing w:val="-2"/>
                <w:sz w:val="24"/>
                <w:szCs w:val="24"/>
                <w:lang w:eastAsia="ar-SA"/>
              </w:rPr>
              <w:t xml:space="preserve">индикаторы и </w:t>
            </w:r>
            <w:r w:rsidRPr="005B7AB6">
              <w:rPr>
                <w:rFonts w:ascii="Arial" w:hAnsi="Arial" w:cs="Arial"/>
                <w:bCs/>
                <w:sz w:val="24"/>
                <w:szCs w:val="24"/>
                <w:lang w:eastAsia="ar-SA"/>
              </w:rPr>
              <w:t xml:space="preserve">показатели подпрограммы </w:t>
            </w:r>
            <w:r w:rsidRPr="005B7AB6">
              <w:rPr>
                <w:rFonts w:ascii="Arial" w:hAnsi="Arial" w:cs="Arial"/>
                <w:bCs/>
                <w:spacing w:val="-2"/>
                <w:sz w:val="24"/>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tabs>
                <w:tab w:val="left" w:pos="284"/>
                <w:tab w:val="left" w:pos="426"/>
              </w:tabs>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Культурно-досуговая деятельность и развитие народного творчества:</w:t>
            </w:r>
          </w:p>
          <w:p w:rsidR="00B362B7" w:rsidRPr="005B7AB6" w:rsidRDefault="00B362B7" w:rsidP="005B7AB6">
            <w:pPr>
              <w:numPr>
                <w:ilvl w:val="0"/>
                <w:numId w:val="11"/>
              </w:numPr>
              <w:tabs>
                <w:tab w:val="left" w:pos="594"/>
                <w:tab w:val="left" w:pos="851"/>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Количество культурно-досуговых мероприятий;</w:t>
            </w:r>
          </w:p>
          <w:p w:rsidR="00B362B7" w:rsidRPr="005B7AB6" w:rsidRDefault="00B362B7" w:rsidP="005B7AB6">
            <w:pPr>
              <w:numPr>
                <w:ilvl w:val="0"/>
                <w:numId w:val="11"/>
              </w:numPr>
              <w:tabs>
                <w:tab w:val="left" w:pos="594"/>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Количество посещающих культурно-досуговые мероприятия, человек в течение года;</w:t>
            </w:r>
          </w:p>
          <w:p w:rsidR="00B362B7" w:rsidRPr="005B7AB6" w:rsidRDefault="00B362B7" w:rsidP="005B7AB6">
            <w:pPr>
              <w:numPr>
                <w:ilvl w:val="0"/>
                <w:numId w:val="11"/>
              </w:numPr>
              <w:tabs>
                <w:tab w:val="left" w:pos="594"/>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Количество культурно-досуговых формирований;</w:t>
            </w:r>
          </w:p>
          <w:p w:rsidR="00B362B7" w:rsidRPr="005B7AB6" w:rsidRDefault="00B362B7" w:rsidP="005B7AB6">
            <w:pPr>
              <w:numPr>
                <w:ilvl w:val="0"/>
                <w:numId w:val="11"/>
              </w:numPr>
              <w:tabs>
                <w:tab w:val="left" w:pos="594"/>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Количество участников в культурно-досуговых</w:t>
            </w:r>
          </w:p>
          <w:p w:rsidR="00B362B7" w:rsidRPr="005B7AB6" w:rsidRDefault="00B362B7" w:rsidP="005B7AB6">
            <w:pPr>
              <w:tabs>
                <w:tab w:val="left" w:pos="499"/>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формированиях, человек в течение года;</w:t>
            </w:r>
          </w:p>
          <w:p w:rsidR="00B362B7" w:rsidRPr="005B7AB6" w:rsidRDefault="00B362B7" w:rsidP="005B7AB6">
            <w:pPr>
              <w:tabs>
                <w:tab w:val="left" w:pos="499"/>
                <w:tab w:val="left" w:pos="851"/>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Развитие библиотечного дела:</w:t>
            </w:r>
          </w:p>
          <w:p w:rsidR="00B362B7" w:rsidRPr="005B7AB6" w:rsidRDefault="00B362B7" w:rsidP="005B7AB6">
            <w:pPr>
              <w:tabs>
                <w:tab w:val="left" w:pos="244"/>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w:t>
            </w:r>
            <w:r w:rsidR="005B7AB6" w:rsidRPr="005B7AB6">
              <w:rPr>
                <w:rFonts w:ascii="Arial" w:hAnsi="Arial" w:cs="Arial"/>
                <w:sz w:val="24"/>
                <w:szCs w:val="24"/>
                <w:lang w:eastAsia="ar-SA"/>
              </w:rPr>
              <w:t xml:space="preserve">  </w:t>
            </w:r>
            <w:r w:rsidRPr="005B7AB6">
              <w:rPr>
                <w:rFonts w:ascii="Arial" w:hAnsi="Arial" w:cs="Arial"/>
                <w:sz w:val="24"/>
                <w:szCs w:val="24"/>
                <w:lang w:eastAsia="ar-SA"/>
              </w:rPr>
              <w:t xml:space="preserve">Число читателей </w:t>
            </w:r>
          </w:p>
          <w:p w:rsidR="00B362B7" w:rsidRPr="005B7AB6" w:rsidRDefault="00B362B7" w:rsidP="005B7AB6">
            <w:pPr>
              <w:numPr>
                <w:ilvl w:val="0"/>
                <w:numId w:val="11"/>
              </w:numPr>
              <w:tabs>
                <w:tab w:val="left" w:pos="594"/>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Число посещений библиотеки</w:t>
            </w:r>
          </w:p>
          <w:p w:rsidR="00B362B7" w:rsidRPr="005B7AB6" w:rsidRDefault="00B362B7" w:rsidP="005B7AB6">
            <w:pPr>
              <w:numPr>
                <w:ilvl w:val="0"/>
                <w:numId w:val="11"/>
              </w:numPr>
              <w:tabs>
                <w:tab w:val="left" w:pos="594"/>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 xml:space="preserve">Число книговыдач </w:t>
            </w:r>
          </w:p>
          <w:p w:rsidR="00B362B7" w:rsidRPr="005B7AB6" w:rsidRDefault="00B362B7" w:rsidP="005B7AB6">
            <w:pPr>
              <w:numPr>
                <w:ilvl w:val="0"/>
                <w:numId w:val="11"/>
              </w:numPr>
              <w:tabs>
                <w:tab w:val="left" w:pos="594"/>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Массовые мероприятия</w:t>
            </w:r>
          </w:p>
          <w:p w:rsidR="00B362B7" w:rsidRPr="005B7AB6" w:rsidRDefault="00B362B7" w:rsidP="005B7AB6">
            <w:pPr>
              <w:numPr>
                <w:ilvl w:val="0"/>
                <w:numId w:val="11"/>
              </w:numPr>
              <w:tabs>
                <w:tab w:val="left" w:pos="594"/>
                <w:tab w:val="left" w:pos="709"/>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 xml:space="preserve">Новые поступления, пополнение книжного фонда </w:t>
            </w:r>
          </w:p>
        </w:tc>
      </w:tr>
      <w:tr w:rsidR="005B7AB6" w:rsidRPr="005B7AB6" w:rsidTr="005B7AB6">
        <w:tc>
          <w:tcPr>
            <w:tcW w:w="2450"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pacing w:val="-2"/>
                <w:sz w:val="24"/>
                <w:szCs w:val="24"/>
                <w:lang w:eastAsia="ar-SA"/>
              </w:rPr>
            </w:pPr>
            <w:r w:rsidRPr="005B7AB6">
              <w:rPr>
                <w:rFonts w:ascii="Arial" w:hAnsi="Arial" w:cs="Arial"/>
                <w:bCs/>
                <w:spacing w:val="-2"/>
                <w:sz w:val="24"/>
                <w:szCs w:val="24"/>
                <w:lang w:eastAsia="ar-SA"/>
              </w:rPr>
              <w:t xml:space="preserve">Сроки </w:t>
            </w:r>
            <w:r w:rsidRPr="005B7AB6">
              <w:rPr>
                <w:rFonts w:ascii="Arial" w:hAnsi="Arial" w:cs="Arial"/>
                <w:bCs/>
                <w:sz w:val="24"/>
                <w:szCs w:val="24"/>
                <w:lang w:eastAsia="ar-SA"/>
              </w:rPr>
              <w:t xml:space="preserve">реализации подпрограммы </w:t>
            </w:r>
            <w:r w:rsidRPr="005B7AB6">
              <w:rPr>
                <w:rFonts w:ascii="Arial" w:hAnsi="Arial" w:cs="Arial"/>
                <w:bCs/>
                <w:spacing w:val="-2"/>
                <w:sz w:val="24"/>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На постоянной основе 01.01.2014 — 31.12.2022г.</w:t>
            </w:r>
          </w:p>
        </w:tc>
      </w:tr>
      <w:tr w:rsidR="005B7AB6" w:rsidRPr="005B7AB6" w:rsidTr="005B7AB6">
        <w:trPr>
          <w:cantSplit/>
          <w:trHeight w:hRule="exact" w:val="1114"/>
        </w:trPr>
        <w:tc>
          <w:tcPr>
            <w:tcW w:w="2450" w:type="dxa"/>
            <w:vMerge w:val="restart"/>
            <w:tcBorders>
              <w:top w:val="single" w:sz="4" w:space="0" w:color="000000"/>
              <w:lef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z w:val="24"/>
                <w:szCs w:val="24"/>
                <w:lang w:eastAsia="ar-SA"/>
              </w:rPr>
            </w:pPr>
            <w:r w:rsidRPr="005B7AB6">
              <w:rPr>
                <w:rFonts w:ascii="Arial" w:hAnsi="Arial" w:cs="Arial"/>
                <w:bCs/>
                <w:sz w:val="24"/>
                <w:szCs w:val="24"/>
                <w:lang w:eastAsia="ar-SA"/>
              </w:rPr>
              <w:lastRenderedPageBreak/>
              <w:t>Объемы и источники финансирования подпрограммы муниципальной программы (в действующих ценах каждого года реализации подпрограммы</w:t>
            </w:r>
            <w:r w:rsidR="005B7AB6" w:rsidRPr="005B7AB6">
              <w:rPr>
                <w:rFonts w:ascii="Arial" w:hAnsi="Arial" w:cs="Arial"/>
                <w:bCs/>
                <w:sz w:val="24"/>
                <w:szCs w:val="24"/>
                <w:lang w:eastAsia="ar-SA"/>
              </w:rPr>
              <w:t xml:space="preserve">  </w:t>
            </w:r>
            <w:r w:rsidRPr="005B7AB6">
              <w:rPr>
                <w:rFonts w:ascii="Arial" w:hAnsi="Arial" w:cs="Arial"/>
                <w:bCs/>
                <w:sz w:val="24"/>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Объем бюджетных ассигнований на реализацию подпрограммы составляет 8326,49 тыс. рублей.</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Объем бюджетных ассигнований на реализацию муниципальной подпрограммы по годам составляет (тыс. рублей):</w:t>
            </w:r>
          </w:p>
        </w:tc>
      </w:tr>
      <w:tr w:rsidR="005B7AB6" w:rsidRPr="005B7AB6" w:rsidTr="005B7AB6">
        <w:trPr>
          <w:cantSplit/>
          <w:trHeight w:hRule="exact" w:val="1114"/>
        </w:trPr>
        <w:tc>
          <w:tcPr>
            <w:tcW w:w="2450"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Год</w:t>
            </w:r>
          </w:p>
        </w:tc>
        <w:tc>
          <w:tcPr>
            <w:tcW w:w="284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Всего</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pacing w:val="-2"/>
                <w:sz w:val="24"/>
                <w:szCs w:val="24"/>
                <w:lang w:eastAsia="ar-SA"/>
              </w:rPr>
            </w:pPr>
            <w:r w:rsidRPr="005B7AB6">
              <w:rPr>
                <w:rFonts w:ascii="Arial" w:hAnsi="Arial" w:cs="Arial"/>
                <w:spacing w:val="-2"/>
                <w:sz w:val="24"/>
                <w:szCs w:val="24"/>
                <w:lang w:eastAsia="ar-SA"/>
              </w:rPr>
              <w:t>Бюджет Ерышевского сельского поселения</w:t>
            </w:r>
          </w:p>
        </w:tc>
      </w:tr>
      <w:tr w:rsidR="005B7AB6" w:rsidRPr="005B7AB6" w:rsidTr="005B7AB6">
        <w:trPr>
          <w:cantSplit/>
          <w:trHeight w:hRule="exact" w:val="286"/>
        </w:trPr>
        <w:tc>
          <w:tcPr>
            <w:tcW w:w="2450"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2014</w:t>
            </w:r>
          </w:p>
        </w:tc>
        <w:tc>
          <w:tcPr>
            <w:tcW w:w="284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886,80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886,80</w:t>
            </w:r>
          </w:p>
        </w:tc>
      </w:tr>
      <w:tr w:rsidR="005B7AB6" w:rsidRPr="005B7AB6" w:rsidTr="005B7AB6">
        <w:trPr>
          <w:cantSplit/>
          <w:trHeight w:hRule="exact" w:val="286"/>
        </w:trPr>
        <w:tc>
          <w:tcPr>
            <w:tcW w:w="2450"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2015</w:t>
            </w:r>
          </w:p>
        </w:tc>
        <w:tc>
          <w:tcPr>
            <w:tcW w:w="284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804,95</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804,95</w:t>
            </w:r>
          </w:p>
        </w:tc>
      </w:tr>
      <w:tr w:rsidR="005B7AB6" w:rsidRPr="005B7AB6" w:rsidTr="005B7AB6">
        <w:trPr>
          <w:cantSplit/>
          <w:trHeight w:hRule="exact" w:val="286"/>
        </w:trPr>
        <w:tc>
          <w:tcPr>
            <w:tcW w:w="2450"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2016</w:t>
            </w:r>
          </w:p>
        </w:tc>
        <w:tc>
          <w:tcPr>
            <w:tcW w:w="284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793,88</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793,88</w:t>
            </w:r>
          </w:p>
        </w:tc>
      </w:tr>
      <w:tr w:rsidR="005B7AB6" w:rsidRPr="005B7AB6" w:rsidTr="005B7AB6">
        <w:trPr>
          <w:cantSplit/>
          <w:trHeight w:hRule="exact" w:val="286"/>
        </w:trPr>
        <w:tc>
          <w:tcPr>
            <w:tcW w:w="2450"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2017</w:t>
            </w:r>
          </w:p>
        </w:tc>
        <w:tc>
          <w:tcPr>
            <w:tcW w:w="284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1149,73</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1149,73</w:t>
            </w:r>
          </w:p>
        </w:tc>
      </w:tr>
      <w:tr w:rsidR="005B7AB6" w:rsidRPr="005B7AB6" w:rsidTr="005B7AB6">
        <w:trPr>
          <w:cantSplit/>
          <w:trHeight w:hRule="exact" w:val="286"/>
        </w:trPr>
        <w:tc>
          <w:tcPr>
            <w:tcW w:w="2450"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2018</w:t>
            </w:r>
          </w:p>
        </w:tc>
        <w:tc>
          <w:tcPr>
            <w:tcW w:w="284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940,40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940,40</w:t>
            </w:r>
          </w:p>
        </w:tc>
      </w:tr>
      <w:tr w:rsidR="005B7AB6" w:rsidRPr="005B7AB6" w:rsidTr="005B7AB6">
        <w:trPr>
          <w:cantSplit/>
          <w:trHeight w:hRule="exact" w:val="286"/>
        </w:trPr>
        <w:tc>
          <w:tcPr>
            <w:tcW w:w="2450"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2019</w:t>
            </w:r>
          </w:p>
        </w:tc>
        <w:tc>
          <w:tcPr>
            <w:tcW w:w="284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1581,63</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1581,63</w:t>
            </w:r>
          </w:p>
        </w:tc>
      </w:tr>
      <w:tr w:rsidR="005B7AB6" w:rsidRPr="005B7AB6" w:rsidTr="005B7AB6">
        <w:trPr>
          <w:cantSplit/>
          <w:trHeight w:hRule="exact" w:val="286"/>
        </w:trPr>
        <w:tc>
          <w:tcPr>
            <w:tcW w:w="2450"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2020</w:t>
            </w:r>
          </w:p>
        </w:tc>
        <w:tc>
          <w:tcPr>
            <w:tcW w:w="284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1258,00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1258,00</w:t>
            </w:r>
          </w:p>
        </w:tc>
      </w:tr>
      <w:tr w:rsidR="005B7AB6" w:rsidRPr="005B7AB6" w:rsidTr="005B7AB6">
        <w:trPr>
          <w:cantSplit/>
        </w:trPr>
        <w:tc>
          <w:tcPr>
            <w:tcW w:w="2450"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2021</w:t>
            </w:r>
          </w:p>
        </w:tc>
        <w:tc>
          <w:tcPr>
            <w:tcW w:w="284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465,20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465,20</w:t>
            </w:r>
          </w:p>
        </w:tc>
      </w:tr>
      <w:tr w:rsidR="005B7AB6" w:rsidRPr="005B7AB6" w:rsidTr="005B7AB6">
        <w:trPr>
          <w:cantSplit/>
        </w:trPr>
        <w:tc>
          <w:tcPr>
            <w:tcW w:w="2450" w:type="dxa"/>
            <w:vMerge/>
            <w:tcBorders>
              <w:left w:val="single" w:sz="4" w:space="0" w:color="000000"/>
              <w:bottom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2022</w:t>
            </w:r>
          </w:p>
        </w:tc>
        <w:tc>
          <w:tcPr>
            <w:tcW w:w="284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445,90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445,90</w:t>
            </w:r>
          </w:p>
        </w:tc>
      </w:tr>
      <w:tr w:rsidR="005B7AB6" w:rsidRPr="005B7AB6" w:rsidTr="005B7AB6">
        <w:tc>
          <w:tcPr>
            <w:tcW w:w="2450"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z w:val="24"/>
                <w:szCs w:val="24"/>
                <w:lang w:eastAsia="ar-SA"/>
              </w:rPr>
            </w:pPr>
            <w:r w:rsidRPr="005B7AB6">
              <w:rPr>
                <w:rFonts w:ascii="Arial" w:hAnsi="Arial" w:cs="Arial"/>
                <w:bCs/>
                <w:sz w:val="24"/>
                <w:szCs w:val="24"/>
                <w:lang w:eastAsia="ar-SA"/>
              </w:rPr>
              <w:t>Ожидаемые непосредственные результаты реализации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1. Сохранение и эффективное использование культурного наследия Ерышевского сельского поселения;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 Увеличение предложений населению культурных благ, расширение доступа граждан к культурным ценностям;</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3. Увеличение количества участников в клубных формированиях (в т.ч. любительских объединений и формирований самодеятельного народного творчества);</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4. Решение организации досуга молодежи, формирование правильной ценностной ориентации подрастающего поколения;</w:t>
            </w:r>
          </w:p>
        </w:tc>
      </w:tr>
    </w:tbl>
    <w:p w:rsidR="00B362B7" w:rsidRPr="005B7AB6" w:rsidRDefault="00B362B7" w:rsidP="005B7AB6">
      <w:pPr>
        <w:pageBreakBefore/>
        <w:widowControl/>
        <w:suppressAutoHyphens/>
        <w:autoSpaceDE/>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lastRenderedPageBreak/>
        <w:t>1.</w:t>
      </w:r>
      <w:r w:rsidR="005B7AB6" w:rsidRPr="005B7AB6">
        <w:rPr>
          <w:rFonts w:ascii="Arial" w:hAnsi="Arial" w:cs="Arial"/>
          <w:bCs/>
          <w:sz w:val="24"/>
          <w:szCs w:val="24"/>
          <w:lang w:eastAsia="ar-SA"/>
        </w:rPr>
        <w:t xml:space="preserve"> </w:t>
      </w:r>
      <w:r w:rsidRPr="005B7AB6">
        <w:rPr>
          <w:rFonts w:ascii="Arial" w:hAnsi="Arial" w:cs="Arial"/>
          <w:sz w:val="24"/>
          <w:szCs w:val="24"/>
          <w:lang w:eastAsia="ar-SA"/>
        </w:rPr>
        <w:t>Характеристика сферы реализации подпрограммы, описание основных проблем в указанной сфере и прогноз ее развития</w:t>
      </w:r>
    </w:p>
    <w:p w:rsidR="00B362B7" w:rsidRPr="005B7AB6" w:rsidRDefault="00B362B7" w:rsidP="005B7AB6">
      <w:pPr>
        <w:shd w:val="clear" w:color="auto" w:fill="FFFFFF"/>
        <w:suppressAutoHyphens/>
        <w:autoSpaceDN/>
        <w:adjustRightInd/>
        <w:ind w:firstLine="709"/>
        <w:jc w:val="both"/>
        <w:rPr>
          <w:rFonts w:ascii="Arial" w:hAnsi="Arial" w:cs="Arial"/>
          <w:spacing w:val="-3"/>
          <w:sz w:val="24"/>
          <w:szCs w:val="24"/>
          <w:lang w:eastAsia="ar-SA"/>
        </w:rPr>
      </w:pP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Разработка подпрограммы вызвана необходимостью развития и поддержки сферы культуры Ерышевского сельского поселения, определения приоритетных направлений и разработки комплекса, конкретных мер развития культуры поселения на 2014-2022 годы.</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Программа основывается на приоритетном значении культуры в жизни общества и рассматривает её как целостную систему ценностей, формирующую нравственно-эстетические и духовные потребности людей.</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На территории Ерышевского сельского поселения действует одно муниципальное казенное учреждение культуры МКУК «Ерышевское КДО».</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Материально-техническая база учреждения отстает от требований современности и нуждается в укреплении и совершенствовании. В тоже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 </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 xml:space="preserve">2. </w:t>
      </w:r>
      <w:r w:rsidRPr="005B7AB6">
        <w:rPr>
          <w:rFonts w:ascii="Arial" w:hAnsi="Arial" w:cs="Arial"/>
          <w:sz w:val="24"/>
          <w:szCs w:val="24"/>
          <w:lang w:eastAsia="ar-SA"/>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Приоритеты реализации подпрограммы соответствуют приоритетам, описанным для муниципальной программы в целом.</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В сфере реализации подпрограммы сформированы следующие приоритеты муниципальной политики:</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сохранение и эффективное использование культурного наследия Ерышевского сельского поселения;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увеличение предложений населению культурных благ, расширение доступа граждан к культурным ценностям;</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увеличение количества участников в клубных формированиях (в т.ч. любительских объединений и формирований самодеятельного народного творчества);</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решение организации досуга молодежи, формирование правильной ценностной ориентации подрастающего поколения.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Реализация подпрограммных мероприятий позволит к 2022 году:</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повысить уровень материально-технической обеспеченности учреждений культуры;</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увеличить количество посещений учреждений культуры и наполняемость зрительных залов.</w:t>
      </w:r>
    </w:p>
    <w:p w:rsidR="00B362B7" w:rsidRPr="005B7AB6" w:rsidRDefault="00B362B7" w:rsidP="005B7AB6">
      <w:pPr>
        <w:shd w:val="clear" w:color="auto" w:fill="FFFFFF"/>
        <w:suppressAutoHyphens/>
        <w:autoSpaceDN/>
        <w:adjustRightInd/>
        <w:ind w:firstLine="709"/>
        <w:jc w:val="both"/>
        <w:rPr>
          <w:rFonts w:ascii="Arial" w:hAnsi="Arial" w:cs="Arial"/>
          <w:bCs/>
          <w:sz w:val="24"/>
          <w:szCs w:val="24"/>
          <w:lang w:eastAsia="ar-SA"/>
        </w:rPr>
      </w:pPr>
    </w:p>
    <w:p w:rsidR="00B362B7" w:rsidRPr="005B7AB6" w:rsidRDefault="005B7AB6" w:rsidP="005B7AB6">
      <w:pPr>
        <w:tabs>
          <w:tab w:val="left" w:pos="0"/>
        </w:tabs>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 xml:space="preserve"> </w:t>
      </w:r>
      <w:r w:rsidR="00B362B7" w:rsidRPr="005B7AB6">
        <w:rPr>
          <w:rFonts w:ascii="Arial" w:hAnsi="Arial" w:cs="Arial"/>
          <w:bCs/>
          <w:sz w:val="24"/>
          <w:szCs w:val="24"/>
          <w:lang w:eastAsia="ar-SA"/>
        </w:rPr>
        <w:t xml:space="preserve">Целью </w:t>
      </w:r>
      <w:r w:rsidR="00B362B7" w:rsidRPr="005B7AB6">
        <w:rPr>
          <w:rFonts w:ascii="Arial" w:hAnsi="Arial" w:cs="Arial"/>
          <w:sz w:val="24"/>
          <w:szCs w:val="24"/>
          <w:lang w:eastAsia="ar-SA"/>
        </w:rPr>
        <w:t>подпрограммы является:</w:t>
      </w:r>
    </w:p>
    <w:p w:rsidR="00B362B7" w:rsidRPr="005B7AB6" w:rsidRDefault="00B362B7" w:rsidP="005B7AB6">
      <w:pPr>
        <w:tabs>
          <w:tab w:val="left" w:pos="0"/>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создание благоприятных условий для обеспечения культурного досуга населения сельского поселения;</w:t>
      </w:r>
    </w:p>
    <w:p w:rsidR="00B362B7" w:rsidRPr="005B7AB6" w:rsidRDefault="00B362B7" w:rsidP="005B7AB6">
      <w:pPr>
        <w:tabs>
          <w:tab w:val="left" w:pos="0"/>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эффективное использование свободного времени и обеспечение возможности активного творческого развития населения различных возрастных категорий.</w:t>
      </w:r>
    </w:p>
    <w:p w:rsidR="00B362B7" w:rsidRPr="005B7AB6" w:rsidRDefault="00B362B7" w:rsidP="005B7AB6">
      <w:pPr>
        <w:tabs>
          <w:tab w:val="left" w:pos="0"/>
        </w:tabs>
        <w:suppressAutoHyphens/>
        <w:autoSpaceDN/>
        <w:adjustRightInd/>
        <w:ind w:firstLine="709"/>
        <w:jc w:val="both"/>
        <w:rPr>
          <w:rFonts w:ascii="Arial" w:hAnsi="Arial" w:cs="Arial"/>
          <w:sz w:val="24"/>
          <w:szCs w:val="24"/>
          <w:lang w:eastAsia="ar-SA"/>
        </w:rPr>
      </w:pP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 xml:space="preserve">Задачами </w:t>
      </w:r>
      <w:r w:rsidRPr="005B7AB6">
        <w:rPr>
          <w:rFonts w:ascii="Arial" w:hAnsi="Arial" w:cs="Arial"/>
          <w:sz w:val="24"/>
          <w:szCs w:val="24"/>
          <w:lang w:eastAsia="ar-SA"/>
        </w:rPr>
        <w:t>подпрограммы являются: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1.Повышение качества мероприятий, направленных на сохранение, популяризацию и эффективное использование культурного наследия, народной традиционной культуры;</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lastRenderedPageBreak/>
        <w:t xml:space="preserve"> 2.Увеличение числа культурно-досуговых мероприятий;</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3.Выявление и поддержка творческой одаренной молодежи;</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4.Внедрение и распространение новых информационных технологий в сфере культуры;</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5.Комплектование и информатизация библиотек;</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6.Увеличение объемов и качества услуг в сфере культурного досуга населения сельского поселения.</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Описание целевых индикаторов и </w:t>
      </w:r>
      <w:r w:rsidRPr="005B7AB6">
        <w:rPr>
          <w:rFonts w:ascii="Arial" w:hAnsi="Arial" w:cs="Arial"/>
          <w:bCs/>
          <w:sz w:val="24"/>
          <w:szCs w:val="24"/>
          <w:lang w:eastAsia="ar-SA"/>
        </w:rPr>
        <w:t xml:space="preserve">показателей </w:t>
      </w:r>
      <w:r w:rsidRPr="005B7AB6">
        <w:rPr>
          <w:rFonts w:ascii="Arial" w:hAnsi="Arial" w:cs="Arial"/>
          <w:sz w:val="24"/>
          <w:szCs w:val="24"/>
          <w:lang w:eastAsia="ar-SA"/>
        </w:rPr>
        <w:t>подпрограммы:</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 Культурно-досуговая деятельность и развитие народного творчества.</w:t>
      </w: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2. Развитие библиотечного дела. </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Значения целевых показателей (индикаторов) подпрограммы </w:t>
      </w:r>
      <w:r w:rsidRPr="005B7AB6">
        <w:rPr>
          <w:rFonts w:ascii="Arial" w:hAnsi="Arial" w:cs="Arial"/>
          <w:spacing w:val="-1"/>
          <w:sz w:val="24"/>
          <w:szCs w:val="24"/>
          <w:lang w:eastAsia="ar-SA"/>
        </w:rPr>
        <w:t xml:space="preserve">на весь срок ее реализации приведены </w:t>
      </w:r>
      <w:r w:rsidRPr="005B7AB6">
        <w:rPr>
          <w:rFonts w:ascii="Arial" w:hAnsi="Arial" w:cs="Arial"/>
          <w:sz w:val="24"/>
          <w:szCs w:val="24"/>
          <w:lang w:eastAsia="ar-SA"/>
        </w:rPr>
        <w:t>в приложении № 1 к муниципальной программе.</w:t>
      </w: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 xml:space="preserve">Ожидаемые результаты </w:t>
      </w:r>
      <w:r w:rsidRPr="005B7AB6">
        <w:rPr>
          <w:rFonts w:ascii="Arial" w:hAnsi="Arial" w:cs="Arial"/>
          <w:sz w:val="24"/>
          <w:szCs w:val="24"/>
          <w:lang w:eastAsia="ar-SA"/>
        </w:rPr>
        <w:t>реализации подпрограммы:</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 Расширение возможностей для приобщения граждан к культурным ценностям и культурным благам;</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 Оптимизация расходования бюджетных средств, сосредоточение ресурсов на решении приоритетных задач в области культуры, модернизация ее материальной базы;</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3. Обеспечение доступности всех социальных слоев населения к ценностям отечественной и мировой культуры, а также информации в сфере культуры;</w:t>
      </w: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4. Расширение спектра и улучшение качества предоставляемых услуг в сфере культуры.</w:t>
      </w: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 xml:space="preserve">3. </w:t>
      </w:r>
      <w:r w:rsidRPr="005B7AB6">
        <w:rPr>
          <w:rFonts w:ascii="Arial" w:hAnsi="Arial" w:cs="Arial"/>
          <w:sz w:val="24"/>
          <w:szCs w:val="24"/>
          <w:lang w:eastAsia="ar-SA"/>
        </w:rPr>
        <w:t>Характеристика основных мероприятий и мероприятий подпрограммы</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В рамках подпрограммы предусмотрены следующие основные мероприятия.</w:t>
      </w:r>
    </w:p>
    <w:p w:rsidR="00B362B7" w:rsidRPr="005B7AB6" w:rsidRDefault="00B362B7" w:rsidP="005B7AB6">
      <w:pPr>
        <w:shd w:val="clear" w:color="auto" w:fill="FFFFFF"/>
        <w:suppressAutoHyphens/>
        <w:autoSpaceDN/>
        <w:adjustRightInd/>
        <w:ind w:firstLine="709"/>
        <w:jc w:val="both"/>
        <w:rPr>
          <w:rFonts w:ascii="Arial" w:hAnsi="Arial" w:cs="Arial"/>
          <w:bCs/>
          <w:sz w:val="24"/>
          <w:szCs w:val="24"/>
          <w:lang w:eastAsia="ar-SA"/>
        </w:rPr>
      </w:pPr>
      <w:r w:rsidRPr="005B7AB6">
        <w:rPr>
          <w:rFonts w:ascii="Arial" w:hAnsi="Arial" w:cs="Arial"/>
          <w:bCs/>
          <w:sz w:val="24"/>
          <w:szCs w:val="24"/>
          <w:lang w:eastAsia="ar-SA"/>
        </w:rPr>
        <w:t>3.1. Культурно-досуговая деятельность и развитие народного творчества.</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Мероприятие направлено:</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на сохранение единого пространства, творческих возможностей и участия населения в культурной жизни села и района, </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на организацию культурно-массовых мероприятий,</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на содержание Ерышевского КДО</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Реализация мероприятия предусматривает:</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творческий отчет МКУК «Ерышевского</w:t>
      </w:r>
      <w:r w:rsidR="005B7AB6" w:rsidRPr="005B7AB6">
        <w:rPr>
          <w:rFonts w:ascii="Arial" w:hAnsi="Arial" w:cs="Arial"/>
          <w:sz w:val="24"/>
          <w:szCs w:val="24"/>
          <w:lang w:eastAsia="ar-SA"/>
        </w:rPr>
        <w:t xml:space="preserve">  </w:t>
      </w:r>
      <w:r w:rsidRPr="005B7AB6">
        <w:rPr>
          <w:rFonts w:ascii="Arial" w:hAnsi="Arial" w:cs="Arial"/>
          <w:sz w:val="24"/>
          <w:szCs w:val="24"/>
          <w:lang w:eastAsia="ar-SA"/>
        </w:rPr>
        <w:t>КДО» перед населением, участие всех коллективов художественной самодеятельности и досуговых формирований, в районных конкурсах;</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государственные и профессиональные праздники, народные календарные праздники, мероприятия с различными категориями населения (старшее поколение, организация досуга детей и молодежи, организация досуга семьи);</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 заработная плата, начисление на выплаты по оплате труда, коммунальные услуги, связь, транспортные услуги, материально-техническое обеспечение.</w:t>
      </w:r>
    </w:p>
    <w:p w:rsidR="00B362B7" w:rsidRPr="005B7AB6" w:rsidRDefault="00B362B7" w:rsidP="005B7AB6">
      <w:pPr>
        <w:shd w:val="clear" w:color="auto" w:fill="FFFFFF"/>
        <w:suppressAutoHyphens/>
        <w:autoSpaceDN/>
        <w:adjustRightInd/>
        <w:ind w:firstLine="709"/>
        <w:jc w:val="both"/>
        <w:rPr>
          <w:rFonts w:ascii="Arial" w:hAnsi="Arial" w:cs="Arial"/>
          <w:bCs/>
          <w:sz w:val="24"/>
          <w:szCs w:val="24"/>
          <w:lang w:eastAsia="ar-SA"/>
        </w:rPr>
      </w:pPr>
      <w:r w:rsidRPr="005B7AB6">
        <w:rPr>
          <w:rFonts w:ascii="Arial" w:hAnsi="Arial" w:cs="Arial"/>
          <w:bCs/>
          <w:sz w:val="24"/>
          <w:szCs w:val="24"/>
          <w:lang w:eastAsia="ar-SA"/>
        </w:rPr>
        <w:t>3.2. Развитие библиотечного дела.</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Мероприятие направлено:</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на проведение мероприятий с читателями;</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комплектование библиотечного фонда</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содержание библиотеки.</w:t>
      </w:r>
      <w:r w:rsidR="005B7AB6" w:rsidRPr="005B7AB6">
        <w:rPr>
          <w:rFonts w:ascii="Arial" w:hAnsi="Arial" w:cs="Arial"/>
          <w:sz w:val="24"/>
          <w:szCs w:val="24"/>
          <w:lang w:eastAsia="ar-SA"/>
        </w:rPr>
        <w:t xml:space="preserve">  </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lastRenderedPageBreak/>
        <w:t>Реализация мероприятия предусматривает:</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повышение образовательного уровня и творческих способностей населения,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содействие нравственному развитию подрастающего поколения;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подписка периодических изданий, приобретение новых книг;</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заработная плата, начисление на выплаты по оплате труда, коммунальные услуги, связь, транспортные услуги, материально-техническое обеспечение.</w:t>
      </w:r>
    </w:p>
    <w:p w:rsidR="00B362B7" w:rsidRPr="005B7AB6" w:rsidRDefault="00B362B7" w:rsidP="005B7AB6">
      <w:pPr>
        <w:suppressAutoHyphens/>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4. Основные меры муниципального и правового регулирования подпрограммы муниципальной программы</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Подпрограммой не предусматривается.</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N/>
        <w:adjustRightInd/>
        <w:ind w:firstLine="709"/>
        <w:jc w:val="both"/>
        <w:rPr>
          <w:rFonts w:ascii="Arial" w:hAnsi="Arial" w:cs="Arial"/>
          <w:bCs/>
          <w:sz w:val="24"/>
          <w:szCs w:val="24"/>
          <w:lang w:eastAsia="ar-SA"/>
        </w:rPr>
      </w:pPr>
      <w:r w:rsidRPr="005B7AB6">
        <w:rPr>
          <w:rFonts w:ascii="Arial" w:hAnsi="Arial" w:cs="Arial"/>
          <w:bCs/>
          <w:sz w:val="24"/>
          <w:szCs w:val="24"/>
          <w:lang w:eastAsia="ar-SA"/>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Подпрограммой не предусматривается.</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 xml:space="preserve">6. </w:t>
      </w:r>
      <w:r w:rsidRPr="005B7AB6">
        <w:rPr>
          <w:rFonts w:ascii="Arial" w:hAnsi="Arial" w:cs="Arial"/>
          <w:sz w:val="24"/>
          <w:szCs w:val="24"/>
          <w:lang w:eastAsia="ar-SA"/>
        </w:rPr>
        <w:t>Финансовое обеспечение реализации подпрограммы</w:t>
      </w:r>
    </w:p>
    <w:p w:rsidR="00B362B7" w:rsidRPr="005B7AB6" w:rsidRDefault="00B362B7" w:rsidP="005B7AB6">
      <w:pPr>
        <w:suppressAutoHyphens/>
        <w:autoSpaceDN/>
        <w:adjustRightInd/>
        <w:ind w:firstLine="709"/>
        <w:jc w:val="both"/>
        <w:rPr>
          <w:rFonts w:ascii="Arial" w:hAnsi="Arial" w:cs="Arial"/>
          <w:sz w:val="24"/>
          <w:szCs w:val="24"/>
          <w:lang w:eastAsia="ar-SA"/>
        </w:rPr>
      </w:pP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Финансовые ресурсы, необходимые для реализации подпрограммы в 2014-2022 годах, соответствуют объемам бюджетных ассигнований, предусмотренным проектом решения Совета народных депутатов Ерышевского сельского поселения Павловского муниципального района о бюджете Ерышевского сельского поселения на 2019 год. На 2019-2022 годы объемы бюджетных ассигнований рассчитаны исходя из досчета объемов бюджетных ассигнований на продление обязательств длящегося характера. </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Объем финансового обеспечения реализации подпрограммы за весь период ее реализации составляет 8326,49 тыс. рублей. Ресурсное обеспечение реализации подпрограммы по годам ее реализации представлено в приложении № 3 к муниципальной программе.</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 xml:space="preserve">7. </w:t>
      </w:r>
      <w:r w:rsidRPr="005B7AB6">
        <w:rPr>
          <w:rFonts w:ascii="Arial" w:hAnsi="Arial" w:cs="Arial"/>
          <w:sz w:val="24"/>
          <w:szCs w:val="24"/>
          <w:lang w:eastAsia="ar-SA"/>
        </w:rPr>
        <w:t>Анализ рисков реализации подпрограммы и описание мер управления рисками реализации подпрограммы</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Для успешной реализации поставленных задач подпрограммы был проведен анализ рисков, которые могут повлиять на ее выполнение.</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К рискам реализации подпрограммы следует отнести следующие:</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1.Финансовые риски.</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Финансовые риски относятся к наиболее важным. Любое сокращение финансирования со стороны местного бюджета повлечет неисполнение мероприятий подпрограммы, как следствие, ее невыполнение.</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К финансовым рискам также относятся неэффективное и нерациональное использование ресурсов подпрограммы.</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2.Законодательные риски.</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В период реализации подпрограммы планируется внесение изменений в нормативные правовые акты как на федеральном уровне, в частности и Основы законодательства Российской Федерации о культуре, так и на областном и муниципальном уровнях. Это, возможно, повлечет за собой корректировку поставленных целей.</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В целях снижения законодательных рисков планируется своевременное внесение дополнений в действующую нормативную базу поселения, а при </w:t>
      </w:r>
      <w:r w:rsidRPr="005B7AB6">
        <w:rPr>
          <w:rFonts w:ascii="Arial" w:hAnsi="Arial" w:cs="Arial"/>
          <w:sz w:val="24"/>
          <w:szCs w:val="24"/>
          <w:lang w:eastAsia="ar-SA"/>
        </w:rPr>
        <w:lastRenderedPageBreak/>
        <w:t>необходимости – и возможных изменений в финансирование подпрограммы.</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Для всех видов рисков главными мерами по управлению ими являются своевременно принятые управленческие решения и корректировка мероприятий подпрограммы с учетом выделенного на их реализацию ресурсного обеспечения.</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 xml:space="preserve">8. </w:t>
      </w:r>
      <w:r w:rsidRPr="005B7AB6">
        <w:rPr>
          <w:rFonts w:ascii="Arial" w:hAnsi="Arial" w:cs="Arial"/>
          <w:sz w:val="24"/>
          <w:szCs w:val="24"/>
          <w:lang w:eastAsia="ar-SA"/>
        </w:rPr>
        <w:t>Оценка эффективности реализации подпрограммы</w:t>
      </w:r>
    </w:p>
    <w:p w:rsidR="00B362B7" w:rsidRPr="005B7AB6" w:rsidRDefault="00B362B7" w:rsidP="005B7AB6">
      <w:pPr>
        <w:shd w:val="clear" w:color="auto" w:fill="FFFFFF"/>
        <w:tabs>
          <w:tab w:val="left" w:pos="1795"/>
          <w:tab w:val="left" w:pos="3696"/>
          <w:tab w:val="left" w:pos="5189"/>
          <w:tab w:val="left" w:pos="7286"/>
          <w:tab w:val="left" w:pos="8770"/>
        </w:tabs>
        <w:suppressAutoHyphens/>
        <w:autoSpaceDN/>
        <w:adjustRightInd/>
        <w:ind w:firstLine="709"/>
        <w:jc w:val="both"/>
        <w:rPr>
          <w:rFonts w:ascii="Arial" w:hAnsi="Arial" w:cs="Arial"/>
          <w:spacing w:val="-1"/>
          <w:sz w:val="24"/>
          <w:szCs w:val="24"/>
          <w:lang w:eastAsia="ar-SA"/>
        </w:rPr>
      </w:pPr>
    </w:p>
    <w:p w:rsidR="00B362B7" w:rsidRPr="005B7AB6" w:rsidRDefault="00B362B7" w:rsidP="005B7AB6">
      <w:pPr>
        <w:shd w:val="clear" w:color="auto" w:fill="FFFFFF"/>
        <w:tabs>
          <w:tab w:val="left" w:pos="1795"/>
          <w:tab w:val="left" w:pos="3696"/>
          <w:tab w:val="left" w:pos="5189"/>
          <w:tab w:val="left" w:pos="7286"/>
          <w:tab w:val="left" w:pos="8770"/>
        </w:tabs>
        <w:suppressAutoHyphens/>
        <w:autoSpaceDN/>
        <w:adjustRightInd/>
        <w:ind w:firstLine="709"/>
        <w:jc w:val="both"/>
        <w:rPr>
          <w:rFonts w:ascii="Arial" w:hAnsi="Arial" w:cs="Arial"/>
          <w:sz w:val="24"/>
          <w:szCs w:val="24"/>
          <w:lang w:eastAsia="ar-SA"/>
        </w:rPr>
      </w:pPr>
      <w:r w:rsidRPr="005B7AB6">
        <w:rPr>
          <w:rFonts w:ascii="Arial" w:hAnsi="Arial" w:cs="Arial"/>
          <w:spacing w:val="-1"/>
          <w:sz w:val="24"/>
          <w:szCs w:val="24"/>
          <w:lang w:eastAsia="ar-SA"/>
        </w:rPr>
        <w:t xml:space="preserve">Оценка </w:t>
      </w:r>
      <w:r w:rsidRPr="005B7AB6">
        <w:rPr>
          <w:rFonts w:ascii="Arial" w:hAnsi="Arial" w:cs="Arial"/>
          <w:spacing w:val="-2"/>
          <w:sz w:val="24"/>
          <w:szCs w:val="24"/>
          <w:lang w:eastAsia="ar-SA"/>
        </w:rPr>
        <w:t xml:space="preserve">эффективности реализации подпрограммы муниципальной программы будет </w:t>
      </w:r>
      <w:r w:rsidRPr="005B7AB6">
        <w:rPr>
          <w:rFonts w:ascii="Arial" w:hAnsi="Arial" w:cs="Arial"/>
          <w:sz w:val="24"/>
          <w:szCs w:val="24"/>
          <w:lang w:eastAsia="ar-SA"/>
        </w:rPr>
        <w:t>осуществляться путем сопоставления:</w:t>
      </w: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1) фактических (в сопоставимых условиях) и планируемых значений целевых индикаторов </w:t>
      </w:r>
      <w:r w:rsidRPr="005B7AB6">
        <w:rPr>
          <w:rFonts w:ascii="Arial" w:hAnsi="Arial" w:cs="Arial"/>
          <w:spacing w:val="-2"/>
          <w:sz w:val="24"/>
          <w:szCs w:val="24"/>
          <w:lang w:eastAsia="ar-SA"/>
        </w:rPr>
        <w:t xml:space="preserve">подпрограммы </w:t>
      </w:r>
      <w:r w:rsidRPr="005B7AB6">
        <w:rPr>
          <w:rFonts w:ascii="Arial" w:hAnsi="Arial" w:cs="Arial"/>
          <w:sz w:val="24"/>
          <w:szCs w:val="24"/>
          <w:lang w:eastAsia="ar-SA"/>
        </w:rPr>
        <w:t>муниципальной программы (целевой параметр – 100%);</w:t>
      </w: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2) фактических (в сопоставимых условиях) и планируемых объемов расходов бюджета Ерышевского сельского поселения на реализацию </w:t>
      </w:r>
      <w:r w:rsidRPr="005B7AB6">
        <w:rPr>
          <w:rFonts w:ascii="Arial" w:hAnsi="Arial" w:cs="Arial"/>
          <w:spacing w:val="-2"/>
          <w:sz w:val="24"/>
          <w:szCs w:val="24"/>
          <w:lang w:eastAsia="ar-SA"/>
        </w:rPr>
        <w:t xml:space="preserve">подпрограммы </w:t>
      </w:r>
      <w:r w:rsidRPr="005B7AB6">
        <w:rPr>
          <w:rFonts w:ascii="Arial" w:hAnsi="Arial" w:cs="Arial"/>
          <w:sz w:val="24"/>
          <w:szCs w:val="24"/>
          <w:lang w:eastAsia="ar-SA"/>
        </w:rPr>
        <w:t>муниципальной программы и ее основных мероприятий (целевой параметр менее 100%);</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3) числа выполненных и планируемых мероприятий плана реализации </w:t>
      </w:r>
      <w:r w:rsidRPr="005B7AB6">
        <w:rPr>
          <w:rFonts w:ascii="Arial" w:hAnsi="Arial" w:cs="Arial"/>
          <w:spacing w:val="-2"/>
          <w:sz w:val="24"/>
          <w:szCs w:val="24"/>
          <w:lang w:eastAsia="ar-SA"/>
        </w:rPr>
        <w:t>подпрограммы муниципальной программы</w:t>
      </w:r>
      <w:r w:rsidRPr="005B7AB6">
        <w:rPr>
          <w:rFonts w:ascii="Arial" w:hAnsi="Arial" w:cs="Arial"/>
          <w:sz w:val="24"/>
          <w:szCs w:val="24"/>
          <w:lang w:eastAsia="ar-SA"/>
        </w:rPr>
        <w:t xml:space="preserve"> (целевой параметр – 100%).</w:t>
      </w: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bCs/>
          <w:spacing w:val="-1"/>
          <w:sz w:val="24"/>
          <w:szCs w:val="24"/>
          <w:lang w:eastAsia="ar-SA"/>
        </w:rPr>
      </w:pPr>
    </w:p>
    <w:p w:rsidR="00B362B7" w:rsidRPr="005B7AB6" w:rsidRDefault="00B362B7" w:rsidP="009C7301">
      <w:pPr>
        <w:shd w:val="clear" w:color="auto" w:fill="FFFFFF"/>
        <w:tabs>
          <w:tab w:val="left" w:pos="1190"/>
        </w:tabs>
        <w:suppressAutoHyphens/>
        <w:autoSpaceDN/>
        <w:adjustRightInd/>
        <w:ind w:firstLine="709"/>
        <w:jc w:val="center"/>
        <w:rPr>
          <w:rFonts w:ascii="Arial" w:hAnsi="Arial" w:cs="Arial"/>
          <w:bCs/>
          <w:sz w:val="24"/>
          <w:szCs w:val="24"/>
          <w:lang w:eastAsia="ar-SA"/>
        </w:rPr>
      </w:pPr>
      <w:r w:rsidRPr="005B7AB6">
        <w:rPr>
          <w:rFonts w:ascii="Arial" w:hAnsi="Arial" w:cs="Arial"/>
          <w:bCs/>
          <w:spacing w:val="-1"/>
          <w:sz w:val="24"/>
          <w:szCs w:val="24"/>
          <w:lang w:eastAsia="ar-SA"/>
        </w:rPr>
        <w:t xml:space="preserve">Подпрограмма 3. </w:t>
      </w:r>
      <w:r w:rsidRPr="005B7AB6">
        <w:rPr>
          <w:rFonts w:ascii="Arial" w:hAnsi="Arial" w:cs="Arial"/>
          <w:bCs/>
          <w:sz w:val="24"/>
          <w:szCs w:val="24"/>
          <w:lang w:eastAsia="ar-SA"/>
        </w:rPr>
        <w:t>«</w:t>
      </w:r>
      <w:r w:rsidRPr="005B7AB6">
        <w:rPr>
          <w:rFonts w:ascii="Arial" w:hAnsi="Arial" w:cs="Arial"/>
          <w:spacing w:val="-10"/>
          <w:sz w:val="24"/>
          <w:szCs w:val="24"/>
          <w:lang w:eastAsia="ar-SA"/>
        </w:rPr>
        <w:t>Обеспечение реализации муниципальной программы</w:t>
      </w:r>
      <w:r w:rsidRPr="005B7AB6">
        <w:rPr>
          <w:rFonts w:ascii="Arial" w:hAnsi="Arial" w:cs="Arial"/>
          <w:bCs/>
          <w:sz w:val="24"/>
          <w:szCs w:val="24"/>
          <w:lang w:eastAsia="ar-SA"/>
        </w:rPr>
        <w:t>»</w:t>
      </w:r>
    </w:p>
    <w:p w:rsidR="00B362B7" w:rsidRPr="005B7AB6" w:rsidRDefault="00B362B7" w:rsidP="009C7301">
      <w:pPr>
        <w:shd w:val="clear" w:color="auto" w:fill="FFFFFF"/>
        <w:suppressAutoHyphens/>
        <w:autoSpaceDN/>
        <w:adjustRightInd/>
        <w:ind w:firstLine="709"/>
        <w:jc w:val="center"/>
        <w:rPr>
          <w:rFonts w:ascii="Arial" w:hAnsi="Arial" w:cs="Arial"/>
          <w:bCs/>
          <w:sz w:val="24"/>
          <w:szCs w:val="24"/>
          <w:lang w:eastAsia="ar-SA"/>
        </w:rPr>
      </w:pPr>
      <w:r w:rsidRPr="005B7AB6">
        <w:rPr>
          <w:rFonts w:ascii="Arial" w:hAnsi="Arial" w:cs="Arial"/>
          <w:bCs/>
          <w:spacing w:val="-1"/>
          <w:sz w:val="24"/>
          <w:szCs w:val="24"/>
          <w:lang w:eastAsia="ar-SA"/>
        </w:rPr>
        <w:t xml:space="preserve">муниципальной программы </w:t>
      </w:r>
      <w:r w:rsidRPr="005B7AB6">
        <w:rPr>
          <w:rFonts w:ascii="Arial" w:hAnsi="Arial" w:cs="Arial"/>
          <w:bCs/>
          <w:sz w:val="24"/>
          <w:szCs w:val="24"/>
          <w:lang w:eastAsia="ar-SA"/>
        </w:rPr>
        <w:t>«</w:t>
      </w:r>
      <w:r w:rsidRPr="005B7AB6">
        <w:rPr>
          <w:rFonts w:ascii="Arial" w:hAnsi="Arial" w:cs="Arial"/>
          <w:sz w:val="24"/>
          <w:szCs w:val="24"/>
          <w:lang w:eastAsia="ar-SA"/>
        </w:rPr>
        <w:t>Социально-экономическое развитие Ерышевского сельского поселения</w:t>
      </w:r>
      <w:r w:rsidRPr="005B7AB6">
        <w:rPr>
          <w:rFonts w:ascii="Arial" w:hAnsi="Arial" w:cs="Arial"/>
          <w:bCs/>
          <w:sz w:val="24"/>
          <w:szCs w:val="24"/>
          <w:lang w:eastAsia="ar-SA"/>
        </w:rPr>
        <w:t>»</w:t>
      </w:r>
    </w:p>
    <w:p w:rsidR="00B362B7" w:rsidRPr="005B7AB6" w:rsidRDefault="00B362B7" w:rsidP="009C7301">
      <w:pPr>
        <w:shd w:val="clear" w:color="auto" w:fill="FFFFFF"/>
        <w:suppressAutoHyphens/>
        <w:autoSpaceDN/>
        <w:adjustRightInd/>
        <w:ind w:firstLine="709"/>
        <w:jc w:val="center"/>
        <w:rPr>
          <w:rFonts w:ascii="Arial" w:hAnsi="Arial" w:cs="Arial"/>
          <w:sz w:val="24"/>
          <w:szCs w:val="24"/>
          <w:lang w:eastAsia="ar-SA"/>
        </w:rPr>
      </w:pPr>
    </w:p>
    <w:p w:rsidR="00B362B7" w:rsidRPr="005B7AB6" w:rsidRDefault="00B362B7" w:rsidP="009C7301">
      <w:pPr>
        <w:shd w:val="clear" w:color="auto" w:fill="FFFFFF"/>
        <w:suppressAutoHyphens/>
        <w:autoSpaceDN/>
        <w:adjustRightInd/>
        <w:ind w:firstLine="709"/>
        <w:jc w:val="center"/>
        <w:rPr>
          <w:rFonts w:ascii="Arial" w:hAnsi="Arial" w:cs="Arial"/>
          <w:bCs/>
          <w:sz w:val="24"/>
          <w:szCs w:val="24"/>
          <w:lang w:eastAsia="ar-SA"/>
        </w:rPr>
      </w:pPr>
      <w:r w:rsidRPr="005B7AB6">
        <w:rPr>
          <w:rFonts w:ascii="Arial" w:hAnsi="Arial" w:cs="Arial"/>
          <w:bCs/>
          <w:sz w:val="24"/>
          <w:szCs w:val="24"/>
          <w:lang w:eastAsia="ar-SA"/>
        </w:rPr>
        <w:t>П А С П О Р Т</w:t>
      </w:r>
    </w:p>
    <w:p w:rsidR="00B362B7" w:rsidRPr="005B7AB6" w:rsidRDefault="00B362B7" w:rsidP="009C7301">
      <w:pPr>
        <w:shd w:val="clear" w:color="auto" w:fill="FFFFFF"/>
        <w:tabs>
          <w:tab w:val="left" w:pos="1190"/>
        </w:tabs>
        <w:suppressAutoHyphens/>
        <w:autoSpaceDN/>
        <w:adjustRightInd/>
        <w:ind w:firstLine="709"/>
        <w:jc w:val="center"/>
        <w:rPr>
          <w:rFonts w:ascii="Arial" w:hAnsi="Arial" w:cs="Arial"/>
          <w:bCs/>
          <w:sz w:val="24"/>
          <w:szCs w:val="24"/>
          <w:lang w:eastAsia="ar-SA"/>
        </w:rPr>
      </w:pPr>
      <w:r w:rsidRPr="005B7AB6">
        <w:rPr>
          <w:rFonts w:ascii="Arial" w:hAnsi="Arial" w:cs="Arial"/>
          <w:bCs/>
          <w:spacing w:val="-1"/>
          <w:sz w:val="24"/>
          <w:szCs w:val="24"/>
          <w:lang w:eastAsia="ar-SA"/>
        </w:rPr>
        <w:t xml:space="preserve">Подпрограммы 3. </w:t>
      </w:r>
      <w:r w:rsidRPr="005B7AB6">
        <w:rPr>
          <w:rFonts w:ascii="Arial" w:hAnsi="Arial" w:cs="Arial"/>
          <w:bCs/>
          <w:sz w:val="24"/>
          <w:szCs w:val="24"/>
          <w:lang w:eastAsia="ar-SA"/>
        </w:rPr>
        <w:t>«</w:t>
      </w:r>
      <w:r w:rsidRPr="005B7AB6">
        <w:rPr>
          <w:rFonts w:ascii="Arial" w:hAnsi="Arial" w:cs="Arial"/>
          <w:spacing w:val="-10"/>
          <w:sz w:val="24"/>
          <w:szCs w:val="24"/>
          <w:lang w:eastAsia="ar-SA"/>
        </w:rPr>
        <w:t>Обеспечение реализации муниципальной программы</w:t>
      </w:r>
      <w:r w:rsidRPr="005B7AB6">
        <w:rPr>
          <w:rFonts w:ascii="Arial" w:hAnsi="Arial" w:cs="Arial"/>
          <w:bCs/>
          <w:sz w:val="24"/>
          <w:szCs w:val="24"/>
          <w:lang w:eastAsia="ar-SA"/>
        </w:rPr>
        <w:t>»</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p>
    <w:tbl>
      <w:tblPr>
        <w:tblW w:w="0" w:type="auto"/>
        <w:tblInd w:w="-32" w:type="dxa"/>
        <w:tblLayout w:type="fixed"/>
        <w:tblCellMar>
          <w:left w:w="40" w:type="dxa"/>
          <w:right w:w="40" w:type="dxa"/>
        </w:tblCellMar>
        <w:tblLook w:val="0000" w:firstRow="0" w:lastRow="0" w:firstColumn="0" w:lastColumn="0" w:noHBand="0" w:noVBand="0"/>
      </w:tblPr>
      <w:tblGrid>
        <w:gridCol w:w="2592"/>
        <w:gridCol w:w="1843"/>
        <w:gridCol w:w="2205"/>
        <w:gridCol w:w="2963"/>
      </w:tblGrid>
      <w:tr w:rsidR="005B7AB6" w:rsidRPr="005B7AB6" w:rsidTr="005B7AB6">
        <w:tc>
          <w:tcPr>
            <w:tcW w:w="259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z w:val="24"/>
                <w:szCs w:val="24"/>
                <w:lang w:eastAsia="ar-SA"/>
              </w:rPr>
            </w:pPr>
            <w:r w:rsidRPr="005B7AB6">
              <w:rPr>
                <w:rFonts w:ascii="Arial" w:hAnsi="Arial" w:cs="Arial"/>
                <w:bCs/>
                <w:sz w:val="24"/>
                <w:szCs w:val="24"/>
                <w:lang w:eastAsia="ar-SA"/>
              </w:rPr>
              <w:t>Исполнители подпрограммы 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pacing w:val="-1"/>
                <w:sz w:val="24"/>
                <w:szCs w:val="24"/>
                <w:lang w:eastAsia="ar-SA"/>
              </w:rPr>
            </w:pPr>
            <w:r w:rsidRPr="005B7AB6">
              <w:rPr>
                <w:rFonts w:ascii="Arial" w:hAnsi="Arial" w:cs="Arial"/>
                <w:spacing w:val="-1"/>
                <w:sz w:val="24"/>
                <w:szCs w:val="24"/>
                <w:lang w:eastAsia="ar-SA"/>
              </w:rPr>
              <w:t xml:space="preserve">Администрация Ерышевского сельского поселения </w:t>
            </w:r>
          </w:p>
        </w:tc>
      </w:tr>
      <w:tr w:rsidR="005B7AB6" w:rsidRPr="005B7AB6" w:rsidTr="005B7AB6">
        <w:tc>
          <w:tcPr>
            <w:tcW w:w="259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pacing w:val="-2"/>
                <w:sz w:val="24"/>
                <w:szCs w:val="24"/>
                <w:lang w:eastAsia="ar-SA"/>
              </w:rPr>
            </w:pPr>
            <w:r w:rsidRPr="005B7AB6">
              <w:rPr>
                <w:rFonts w:ascii="Arial" w:hAnsi="Arial" w:cs="Arial"/>
                <w:bCs/>
                <w:spacing w:val="-2"/>
                <w:sz w:val="24"/>
                <w:szCs w:val="24"/>
                <w:lang w:eastAsia="ar-SA"/>
              </w:rPr>
              <w:t>Основные мероприятия, входящие в состав подпрограммы 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widowControl/>
              <w:numPr>
                <w:ilvl w:val="0"/>
                <w:numId w:val="10"/>
              </w:numPr>
              <w:tabs>
                <w:tab w:val="left" w:pos="462"/>
              </w:tabs>
              <w:suppressAutoHyphens/>
              <w:autoSpaceDN/>
              <w:adjustRightInd/>
              <w:snapToGrid w:val="0"/>
              <w:ind w:left="0" w:firstLine="709"/>
              <w:jc w:val="both"/>
              <w:rPr>
                <w:rFonts w:ascii="Arial" w:hAnsi="Arial" w:cs="Arial"/>
                <w:sz w:val="24"/>
                <w:szCs w:val="24"/>
                <w:lang w:eastAsia="ar-SA"/>
              </w:rPr>
            </w:pPr>
            <w:r w:rsidRPr="005B7AB6">
              <w:rPr>
                <w:rFonts w:ascii="Arial" w:hAnsi="Arial" w:cs="Arial"/>
                <w:sz w:val="24"/>
                <w:szCs w:val="24"/>
                <w:lang w:eastAsia="ar-SA"/>
              </w:rPr>
              <w:t>Финансовое обеспечение деятельности органов местного самоуправления Ерышевского сельского поселения.</w:t>
            </w:r>
          </w:p>
          <w:p w:rsidR="00B362B7" w:rsidRPr="005B7AB6" w:rsidRDefault="00B362B7" w:rsidP="005B7AB6">
            <w:pPr>
              <w:widowControl/>
              <w:numPr>
                <w:ilvl w:val="0"/>
                <w:numId w:val="10"/>
              </w:numPr>
              <w:tabs>
                <w:tab w:val="left" w:pos="462"/>
              </w:tabs>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Финансовое обеспечение выполнения других расходных обязательств Ерышевского сельского поселения.</w:t>
            </w:r>
          </w:p>
        </w:tc>
      </w:tr>
      <w:tr w:rsidR="005B7AB6" w:rsidRPr="005B7AB6" w:rsidTr="005B7AB6">
        <w:tc>
          <w:tcPr>
            <w:tcW w:w="259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pacing w:val="-2"/>
                <w:sz w:val="24"/>
                <w:szCs w:val="24"/>
                <w:lang w:eastAsia="ar-SA"/>
              </w:rPr>
            </w:pPr>
            <w:r w:rsidRPr="005B7AB6">
              <w:rPr>
                <w:rFonts w:ascii="Arial" w:hAnsi="Arial" w:cs="Arial"/>
                <w:bCs/>
                <w:sz w:val="24"/>
                <w:szCs w:val="24"/>
                <w:lang w:eastAsia="ar-SA"/>
              </w:rPr>
              <w:t xml:space="preserve">Цель подпрограммы </w:t>
            </w:r>
            <w:r w:rsidRPr="005B7AB6">
              <w:rPr>
                <w:rFonts w:ascii="Arial" w:hAnsi="Arial" w:cs="Arial"/>
                <w:bCs/>
                <w:spacing w:val="-2"/>
                <w:sz w:val="24"/>
                <w:szCs w:val="24"/>
                <w:lang w:eastAsia="ar-SA"/>
              </w:rPr>
              <w:t>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widowControl/>
              <w:suppressAutoHyphens/>
              <w:autoSpaceDN/>
              <w:adjustRightInd/>
              <w:snapToGrid w:val="0"/>
              <w:ind w:firstLine="709"/>
              <w:jc w:val="both"/>
              <w:rPr>
                <w:rFonts w:ascii="Arial" w:hAnsi="Arial" w:cs="Arial"/>
                <w:bCs/>
                <w:sz w:val="24"/>
                <w:szCs w:val="24"/>
                <w:lang w:eastAsia="ar-SA"/>
              </w:rPr>
            </w:pPr>
            <w:r w:rsidRPr="005B7AB6">
              <w:rPr>
                <w:rFonts w:ascii="Arial" w:hAnsi="Arial" w:cs="Arial"/>
                <w:bCs/>
                <w:sz w:val="24"/>
                <w:szCs w:val="24"/>
                <w:lang w:eastAsia="ar-SA"/>
              </w:rPr>
              <w:t>Обеспечение реализации муниципальной программы «</w:t>
            </w:r>
            <w:r w:rsidRPr="005B7AB6">
              <w:rPr>
                <w:rFonts w:ascii="Arial" w:hAnsi="Arial" w:cs="Arial"/>
                <w:sz w:val="24"/>
                <w:szCs w:val="24"/>
                <w:lang w:eastAsia="ar-SA"/>
              </w:rPr>
              <w:t>Социально-экономическое развитие Ерышевского сельского поселения</w:t>
            </w:r>
            <w:r w:rsidRPr="005B7AB6">
              <w:rPr>
                <w:rFonts w:ascii="Arial" w:hAnsi="Arial" w:cs="Arial"/>
                <w:bCs/>
                <w:sz w:val="24"/>
                <w:szCs w:val="24"/>
                <w:lang w:eastAsia="ar-SA"/>
              </w:rPr>
              <w:t>»</w:t>
            </w:r>
          </w:p>
        </w:tc>
      </w:tr>
      <w:tr w:rsidR="005B7AB6" w:rsidRPr="005B7AB6" w:rsidTr="005B7AB6">
        <w:tc>
          <w:tcPr>
            <w:tcW w:w="259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pacing w:val="-2"/>
                <w:sz w:val="24"/>
                <w:szCs w:val="24"/>
                <w:lang w:eastAsia="ar-SA"/>
              </w:rPr>
            </w:pPr>
            <w:r w:rsidRPr="005B7AB6">
              <w:rPr>
                <w:rFonts w:ascii="Arial" w:hAnsi="Arial" w:cs="Arial"/>
                <w:bCs/>
                <w:sz w:val="24"/>
                <w:szCs w:val="24"/>
                <w:lang w:eastAsia="ar-SA"/>
              </w:rPr>
              <w:t xml:space="preserve">Задачи подпрограммы </w:t>
            </w:r>
            <w:r w:rsidRPr="005B7AB6">
              <w:rPr>
                <w:rFonts w:ascii="Arial" w:hAnsi="Arial" w:cs="Arial"/>
                <w:bCs/>
                <w:spacing w:val="-2"/>
                <w:sz w:val="24"/>
                <w:szCs w:val="24"/>
                <w:lang w:eastAsia="ar-SA"/>
              </w:rPr>
              <w:t>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tabs>
                <w:tab w:val="left" w:pos="-45"/>
              </w:tabs>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Обеспечение условий для реализации муниципальной программы «Социально-экономическое развитие Ерышевского сельского поселения», эффективное выполнение полномочий (функций) администрации Ерышевского сельского поселения.</w:t>
            </w:r>
          </w:p>
        </w:tc>
      </w:tr>
      <w:tr w:rsidR="005B7AB6" w:rsidRPr="005B7AB6" w:rsidTr="005B7AB6">
        <w:tc>
          <w:tcPr>
            <w:tcW w:w="259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pacing w:val="-2"/>
                <w:sz w:val="24"/>
                <w:szCs w:val="24"/>
                <w:lang w:eastAsia="ar-SA"/>
              </w:rPr>
            </w:pPr>
            <w:r w:rsidRPr="005B7AB6">
              <w:rPr>
                <w:rFonts w:ascii="Arial" w:hAnsi="Arial" w:cs="Arial"/>
                <w:bCs/>
                <w:spacing w:val="-2"/>
                <w:sz w:val="24"/>
                <w:szCs w:val="24"/>
                <w:lang w:eastAsia="ar-SA"/>
              </w:rPr>
              <w:t>Целевые индикаторы и показатели подпрограммы 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Уровень исполнения плановых назначений по расходам на реализацию подпрограммы, %.</w:t>
            </w:r>
          </w:p>
        </w:tc>
      </w:tr>
      <w:tr w:rsidR="005B7AB6" w:rsidRPr="005B7AB6" w:rsidTr="005B7AB6">
        <w:tc>
          <w:tcPr>
            <w:tcW w:w="259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pacing w:val="-2"/>
                <w:sz w:val="24"/>
                <w:szCs w:val="24"/>
                <w:lang w:eastAsia="ar-SA"/>
              </w:rPr>
            </w:pPr>
            <w:r w:rsidRPr="005B7AB6">
              <w:rPr>
                <w:rFonts w:ascii="Arial" w:hAnsi="Arial" w:cs="Arial"/>
                <w:bCs/>
                <w:spacing w:val="-2"/>
                <w:sz w:val="24"/>
                <w:szCs w:val="24"/>
                <w:lang w:eastAsia="ar-SA"/>
              </w:rPr>
              <w:t xml:space="preserve">Сроки </w:t>
            </w:r>
            <w:r w:rsidRPr="005B7AB6">
              <w:rPr>
                <w:rFonts w:ascii="Arial" w:hAnsi="Arial" w:cs="Arial"/>
                <w:bCs/>
                <w:sz w:val="24"/>
                <w:szCs w:val="24"/>
                <w:lang w:eastAsia="ar-SA"/>
              </w:rPr>
              <w:t xml:space="preserve">реализации подпрограммы </w:t>
            </w:r>
            <w:r w:rsidRPr="005B7AB6">
              <w:rPr>
                <w:rFonts w:ascii="Arial" w:hAnsi="Arial" w:cs="Arial"/>
                <w:bCs/>
                <w:spacing w:val="-2"/>
                <w:sz w:val="24"/>
                <w:szCs w:val="24"/>
                <w:lang w:eastAsia="ar-SA"/>
              </w:rPr>
              <w:t>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На постоянной основе 01.01.2014 — 31.12.2022г.</w:t>
            </w:r>
          </w:p>
        </w:tc>
      </w:tr>
      <w:tr w:rsidR="005B7AB6" w:rsidRPr="005B7AB6" w:rsidTr="005B7AB6">
        <w:trPr>
          <w:cantSplit/>
          <w:trHeight w:hRule="exact" w:val="1504"/>
        </w:trPr>
        <w:tc>
          <w:tcPr>
            <w:tcW w:w="2592" w:type="dxa"/>
            <w:vMerge w:val="restart"/>
            <w:tcBorders>
              <w:top w:val="single" w:sz="4" w:space="0" w:color="000000"/>
              <w:lef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bCs/>
                <w:sz w:val="24"/>
                <w:szCs w:val="24"/>
                <w:lang w:eastAsia="ar-SA"/>
              </w:rPr>
            </w:pPr>
            <w:r w:rsidRPr="005B7AB6">
              <w:rPr>
                <w:rFonts w:ascii="Arial" w:hAnsi="Arial" w:cs="Arial"/>
                <w:bCs/>
                <w:sz w:val="24"/>
                <w:szCs w:val="24"/>
                <w:lang w:eastAsia="ar-SA"/>
              </w:rPr>
              <w:t>Объемы и источники финансирования подпрограммы муниципальной программы (в действующих ценах каждого года реализации подпрограммы</w:t>
            </w:r>
            <w:r w:rsidR="005B7AB6" w:rsidRPr="005B7AB6">
              <w:rPr>
                <w:rFonts w:ascii="Arial" w:hAnsi="Arial" w:cs="Arial"/>
                <w:bCs/>
                <w:sz w:val="24"/>
                <w:szCs w:val="24"/>
                <w:lang w:eastAsia="ar-SA"/>
              </w:rPr>
              <w:t xml:space="preserve">  </w:t>
            </w:r>
            <w:r w:rsidRPr="005B7AB6">
              <w:rPr>
                <w:rFonts w:ascii="Arial" w:hAnsi="Arial" w:cs="Arial"/>
                <w:bCs/>
                <w:sz w:val="24"/>
                <w:szCs w:val="24"/>
                <w:lang w:eastAsia="ar-SA"/>
              </w:rPr>
              <w:t>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Объем бюджетных ассигнований на реализацию подпрограммы составляет – 20136,12 тыс. руб.</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Объем бюджетных ассигнований на реализацию муниципальной подпрограммы по годам составляет (тыс. руб.):</w:t>
            </w:r>
          </w:p>
        </w:tc>
      </w:tr>
      <w:tr w:rsidR="005B7AB6" w:rsidRPr="005B7AB6" w:rsidTr="005B7AB6">
        <w:trPr>
          <w:cantSplit/>
          <w:trHeight w:hRule="exact" w:val="562"/>
        </w:trPr>
        <w:tc>
          <w:tcPr>
            <w:tcW w:w="2592"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843"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Год</w:t>
            </w:r>
          </w:p>
        </w:tc>
        <w:tc>
          <w:tcPr>
            <w:tcW w:w="220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Всего</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pacing w:val="-2"/>
                <w:sz w:val="24"/>
                <w:szCs w:val="24"/>
                <w:lang w:eastAsia="ar-SA"/>
              </w:rPr>
            </w:pPr>
            <w:r w:rsidRPr="005B7AB6">
              <w:rPr>
                <w:rFonts w:ascii="Arial" w:hAnsi="Arial" w:cs="Arial"/>
                <w:spacing w:val="-2"/>
                <w:sz w:val="24"/>
                <w:szCs w:val="24"/>
                <w:lang w:eastAsia="ar-SA"/>
              </w:rPr>
              <w:t>Бюджет Ерышевского сельского поселения</w:t>
            </w:r>
          </w:p>
        </w:tc>
      </w:tr>
      <w:tr w:rsidR="005B7AB6" w:rsidRPr="005B7AB6" w:rsidTr="005B7AB6">
        <w:trPr>
          <w:cantSplit/>
          <w:trHeight w:hRule="exact" w:val="286"/>
        </w:trPr>
        <w:tc>
          <w:tcPr>
            <w:tcW w:w="2592"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843"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2014</w:t>
            </w:r>
          </w:p>
        </w:tc>
        <w:tc>
          <w:tcPr>
            <w:tcW w:w="220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2687,50</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2628,90</w:t>
            </w:r>
          </w:p>
        </w:tc>
      </w:tr>
      <w:tr w:rsidR="005B7AB6" w:rsidRPr="005B7AB6" w:rsidTr="005B7AB6">
        <w:trPr>
          <w:cantSplit/>
          <w:trHeight w:hRule="exact" w:val="286"/>
        </w:trPr>
        <w:tc>
          <w:tcPr>
            <w:tcW w:w="2592"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843"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2015</w:t>
            </w:r>
          </w:p>
        </w:tc>
        <w:tc>
          <w:tcPr>
            <w:tcW w:w="220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2343,72</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2277,02</w:t>
            </w:r>
          </w:p>
        </w:tc>
      </w:tr>
      <w:tr w:rsidR="005B7AB6" w:rsidRPr="005B7AB6" w:rsidTr="005B7AB6">
        <w:trPr>
          <w:cantSplit/>
          <w:trHeight w:hRule="exact" w:val="286"/>
        </w:trPr>
        <w:tc>
          <w:tcPr>
            <w:tcW w:w="2592"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843"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2016</w:t>
            </w:r>
          </w:p>
        </w:tc>
        <w:tc>
          <w:tcPr>
            <w:tcW w:w="220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2632,88</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2563,98</w:t>
            </w:r>
          </w:p>
        </w:tc>
      </w:tr>
      <w:tr w:rsidR="005B7AB6" w:rsidRPr="005B7AB6" w:rsidTr="005B7AB6">
        <w:trPr>
          <w:cantSplit/>
          <w:trHeight w:hRule="exact" w:val="286"/>
        </w:trPr>
        <w:tc>
          <w:tcPr>
            <w:tcW w:w="2592"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843"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2017</w:t>
            </w:r>
          </w:p>
        </w:tc>
        <w:tc>
          <w:tcPr>
            <w:tcW w:w="220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2551,49</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2483,19</w:t>
            </w:r>
          </w:p>
        </w:tc>
      </w:tr>
      <w:tr w:rsidR="005B7AB6" w:rsidRPr="005B7AB6" w:rsidTr="005B7AB6">
        <w:trPr>
          <w:cantSplit/>
          <w:trHeight w:hRule="exact" w:val="286"/>
        </w:trPr>
        <w:tc>
          <w:tcPr>
            <w:tcW w:w="2592"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843"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2018</w:t>
            </w:r>
          </w:p>
        </w:tc>
        <w:tc>
          <w:tcPr>
            <w:tcW w:w="220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2607,52</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2532,22</w:t>
            </w:r>
          </w:p>
        </w:tc>
      </w:tr>
      <w:tr w:rsidR="005B7AB6" w:rsidRPr="005B7AB6" w:rsidTr="005B7AB6">
        <w:trPr>
          <w:cantSplit/>
          <w:trHeight w:hRule="exact" w:val="286"/>
        </w:trPr>
        <w:tc>
          <w:tcPr>
            <w:tcW w:w="2592"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843"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2019</w:t>
            </w:r>
          </w:p>
        </w:tc>
        <w:tc>
          <w:tcPr>
            <w:tcW w:w="220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2883,61</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2804,81</w:t>
            </w:r>
          </w:p>
        </w:tc>
      </w:tr>
      <w:tr w:rsidR="005B7AB6" w:rsidRPr="005B7AB6" w:rsidTr="005B7AB6">
        <w:trPr>
          <w:cantSplit/>
          <w:trHeight w:hRule="exact" w:val="286"/>
        </w:trPr>
        <w:tc>
          <w:tcPr>
            <w:tcW w:w="2592"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843"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2020</w:t>
            </w:r>
          </w:p>
        </w:tc>
        <w:tc>
          <w:tcPr>
            <w:tcW w:w="220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2801,80</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2721,00</w:t>
            </w:r>
          </w:p>
        </w:tc>
      </w:tr>
      <w:tr w:rsidR="005B7AB6" w:rsidRPr="005B7AB6" w:rsidTr="005B7AB6">
        <w:trPr>
          <w:cantSplit/>
        </w:trPr>
        <w:tc>
          <w:tcPr>
            <w:tcW w:w="2592" w:type="dxa"/>
            <w:vMerge/>
            <w:tcBorders>
              <w:left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843"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2021</w:t>
            </w:r>
          </w:p>
        </w:tc>
        <w:tc>
          <w:tcPr>
            <w:tcW w:w="220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808,20</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726,90</w:t>
            </w:r>
          </w:p>
        </w:tc>
      </w:tr>
      <w:tr w:rsidR="005B7AB6" w:rsidRPr="005B7AB6" w:rsidTr="005B7AB6">
        <w:trPr>
          <w:cantSplit/>
        </w:trPr>
        <w:tc>
          <w:tcPr>
            <w:tcW w:w="2592" w:type="dxa"/>
            <w:vMerge/>
            <w:tcBorders>
              <w:left w:val="single" w:sz="4" w:space="0" w:color="000000"/>
              <w:bottom w:val="single" w:sz="4" w:space="0" w:color="000000"/>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843"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hd w:val="clear" w:color="auto" w:fill="FFFFFF"/>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2022</w:t>
            </w:r>
          </w:p>
        </w:tc>
        <w:tc>
          <w:tcPr>
            <w:tcW w:w="2205"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819,40</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735,40</w:t>
            </w:r>
          </w:p>
        </w:tc>
      </w:tr>
      <w:tr w:rsidR="005B7AB6" w:rsidRPr="005B7AB6" w:rsidTr="005B7AB6">
        <w:tc>
          <w:tcPr>
            <w:tcW w:w="2592" w:type="dxa"/>
            <w:tcBorders>
              <w:top w:val="single" w:sz="4" w:space="0" w:color="000000"/>
              <w:left w:val="single" w:sz="4" w:space="0" w:color="000000"/>
              <w:bottom w:val="single" w:sz="4" w:space="0" w:color="000000"/>
            </w:tcBorders>
            <w:shd w:val="clear" w:color="auto" w:fill="FFFFFF"/>
          </w:tcPr>
          <w:p w:rsidR="00B362B7" w:rsidRPr="005B7AB6" w:rsidRDefault="00B362B7" w:rsidP="005B7AB6">
            <w:pPr>
              <w:suppressAutoHyphens/>
              <w:autoSpaceDN/>
              <w:adjustRightInd/>
              <w:snapToGrid w:val="0"/>
              <w:ind w:firstLine="709"/>
              <w:jc w:val="both"/>
              <w:rPr>
                <w:rFonts w:ascii="Arial" w:hAnsi="Arial" w:cs="Arial"/>
                <w:bCs/>
                <w:sz w:val="24"/>
                <w:szCs w:val="24"/>
                <w:lang w:eastAsia="ar-SA"/>
              </w:rPr>
            </w:pPr>
            <w:r w:rsidRPr="005B7AB6">
              <w:rPr>
                <w:rFonts w:ascii="Arial" w:hAnsi="Arial" w:cs="Arial"/>
                <w:bCs/>
                <w:sz w:val="24"/>
                <w:szCs w:val="24"/>
                <w:lang w:eastAsia="ar-SA"/>
              </w:rPr>
              <w:t>Ожидаемые непосредственные результаты реализации подпрограммы 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B362B7" w:rsidRPr="005B7AB6" w:rsidRDefault="00B362B7" w:rsidP="005B7AB6">
            <w:pPr>
              <w:widowControl/>
              <w:suppressAutoHyphens/>
              <w:autoSpaceDN/>
              <w:adjustRightInd/>
              <w:snapToGrid w:val="0"/>
              <w:ind w:firstLine="709"/>
              <w:jc w:val="both"/>
              <w:rPr>
                <w:rFonts w:ascii="Arial" w:hAnsi="Arial" w:cs="Arial"/>
                <w:sz w:val="24"/>
                <w:szCs w:val="24"/>
                <w:lang w:eastAsia="ar-SA"/>
              </w:rPr>
            </w:pPr>
            <w:r w:rsidRPr="005B7AB6">
              <w:rPr>
                <w:rFonts w:ascii="Arial" w:hAnsi="Arial" w:cs="Arial"/>
                <w:sz w:val="24"/>
                <w:szCs w:val="24"/>
                <w:lang w:eastAsia="ar-SA"/>
              </w:rPr>
              <w:t>1. Создание эффективной системы планирования и управления реализацией мероприятий муниципальной программы.</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 Обеспечение эффективного и целенаправленного расходования бюджетных средств.</w:t>
            </w:r>
          </w:p>
        </w:tc>
      </w:tr>
    </w:tbl>
    <w:p w:rsidR="00B362B7" w:rsidRPr="005B7AB6" w:rsidRDefault="00B362B7" w:rsidP="005B7AB6">
      <w:pPr>
        <w:suppressAutoHyphens/>
        <w:autoSpaceDN/>
        <w:adjustRightInd/>
        <w:ind w:firstLine="709"/>
        <w:jc w:val="both"/>
        <w:rPr>
          <w:rFonts w:ascii="Arial" w:hAnsi="Arial" w:cs="Arial"/>
          <w:sz w:val="24"/>
          <w:szCs w:val="24"/>
          <w:lang w:eastAsia="ar-SA"/>
        </w:rPr>
      </w:pP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 Характеристика сферы реализации подпрограммы, описание основных проблем в указанной сфере и прогноз ее развития</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Функции организационно-технического и информационно-аналитического обеспечения реализации муниципальной программы осуществляет администрация Ерышевского сельского поселения.</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Администрация Ерышевского сельского поселения в рамках настоящей подпрограммы обеспечивает:</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сбор и систематизацию статистической и аналитической информации о реализации мероприятий муниципальной программы;</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внедрение информационных технологий в целях управления реализацией муниципальной программы и контроля за ходом выполнения мероприятий муниципальной программы;</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мониторинг отдельных мероприятий, подпрограмм и муниципальной программы в целом;</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подготовку отчета о ходе реализации и об оценке эффективности муниципальной программы.</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Данная подпрограмма объединяет мероприятия обеспечивающего характера, направленные на создание условий для эффективной реализации всех подпрограмм (мероприятий) настоящей муниципальной программы.</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Мероприятия подпрограммы предусматривают финансовое обеспечение за счет средств бюджета Ерышевского сельского поселения соответствующих видов расходов на:</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обеспечение деятельности органов местного самоуправления;</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-обеспечение выполнения других расходных обязательств Ерышевского сельского поселения;</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осуществление информационно-аналитического, организационно-технического обеспечения и мониторинга реализации мероприятий муниципальной программы.</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lastRenderedPageBreak/>
        <w:t>Целью подпрограммы является формирование и развитие обеспечивающих механизмов реализации муниципальной программы.</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Задача подпрограммы - обеспечение информационно-аналитического, организационно-технического сопровождения и мониторинг реализации мероприятий муниципальной программы, в том числе нацеленный на корректировку ее положений.</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Описание целевых индикаторов и </w:t>
      </w:r>
      <w:r w:rsidRPr="005B7AB6">
        <w:rPr>
          <w:rFonts w:ascii="Arial" w:hAnsi="Arial" w:cs="Arial"/>
          <w:bCs/>
          <w:sz w:val="24"/>
          <w:szCs w:val="24"/>
          <w:lang w:eastAsia="ar-SA"/>
        </w:rPr>
        <w:t xml:space="preserve">показателей </w:t>
      </w:r>
      <w:r w:rsidRPr="005B7AB6">
        <w:rPr>
          <w:rFonts w:ascii="Arial" w:hAnsi="Arial" w:cs="Arial"/>
          <w:sz w:val="24"/>
          <w:szCs w:val="24"/>
          <w:lang w:eastAsia="ar-SA"/>
        </w:rPr>
        <w:t>подпрограммы:</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Уровень исполнения плановых назначений по расходам на реализацию подпрограммы, % (У):</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У= Кр/Пр, </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где:</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Кр - кассовые расходы на реализацию подпрограммы за отчетный период,</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Пр - плановые расходы на реализацию подпрограммы в соответствии с кассовым планом на отчетный период.</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Значения целевых показателей (индикаторов) подпрограммы </w:t>
      </w:r>
      <w:r w:rsidRPr="005B7AB6">
        <w:rPr>
          <w:rFonts w:ascii="Arial" w:hAnsi="Arial" w:cs="Arial"/>
          <w:spacing w:val="-1"/>
          <w:sz w:val="24"/>
          <w:szCs w:val="24"/>
          <w:lang w:eastAsia="ar-SA"/>
        </w:rPr>
        <w:t xml:space="preserve">на весь срок ее реализации приведены </w:t>
      </w:r>
      <w:r w:rsidRPr="005B7AB6">
        <w:rPr>
          <w:rFonts w:ascii="Arial" w:hAnsi="Arial" w:cs="Arial"/>
          <w:sz w:val="24"/>
          <w:szCs w:val="24"/>
          <w:lang w:eastAsia="ar-SA"/>
        </w:rPr>
        <w:t>в приложении 1.</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Ожидаемые результаты:</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создание эффективной системы планирования и управления реализацией мероприятий муниципальной программы.</w:t>
      </w: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 xml:space="preserve">3. </w:t>
      </w:r>
      <w:r w:rsidRPr="005B7AB6">
        <w:rPr>
          <w:rFonts w:ascii="Arial" w:hAnsi="Arial" w:cs="Arial"/>
          <w:sz w:val="24"/>
          <w:szCs w:val="24"/>
          <w:lang w:eastAsia="ar-SA"/>
        </w:rPr>
        <w:t>Характеристика основных мероприятий и мероприятий подпрограммы</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В рамках подпрограммы предусмотрены следующие основные мероприятия:</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 Финансовое обеспечение деятельности органов местного самоуправления Ерышевского сельского поселения.</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При реализации мероприятия будет осуществляться финансирование деятельности органов местного самоуправления Ерышевского сельского поселения, которые являются ответственным исполнителем муниципальной программы.</w:t>
      </w:r>
    </w:p>
    <w:p w:rsidR="00B362B7" w:rsidRPr="005B7AB6" w:rsidRDefault="00B362B7" w:rsidP="005B7AB6">
      <w:pPr>
        <w:numPr>
          <w:ilvl w:val="0"/>
          <w:numId w:val="10"/>
        </w:numPr>
        <w:shd w:val="clear" w:color="auto" w:fill="FFFFFF"/>
        <w:suppressAutoHyphens/>
        <w:autoSpaceDN/>
        <w:adjustRightInd/>
        <w:ind w:left="0" w:firstLine="709"/>
        <w:jc w:val="both"/>
        <w:rPr>
          <w:rFonts w:ascii="Arial" w:hAnsi="Arial" w:cs="Arial"/>
          <w:sz w:val="24"/>
          <w:szCs w:val="24"/>
          <w:lang w:eastAsia="ar-SA"/>
        </w:rPr>
      </w:pPr>
      <w:r w:rsidRPr="005B7AB6">
        <w:rPr>
          <w:rFonts w:ascii="Arial" w:hAnsi="Arial" w:cs="Arial"/>
          <w:sz w:val="24"/>
          <w:szCs w:val="24"/>
          <w:lang w:eastAsia="ar-SA"/>
        </w:rPr>
        <w:t>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При реализации мероприятия будет осуществляться финансирование других расходных обязательств Ерышевского сельского поселения администрацией Ерышевского сельского поселения.</w:t>
      </w:r>
    </w:p>
    <w:p w:rsidR="00B362B7" w:rsidRPr="005B7AB6" w:rsidRDefault="00B362B7" w:rsidP="005B7AB6">
      <w:pPr>
        <w:shd w:val="clear" w:color="auto" w:fill="FFFFFF"/>
        <w:suppressAutoHyphens/>
        <w:autoSpaceDN/>
        <w:adjustRightInd/>
        <w:ind w:firstLine="709"/>
        <w:jc w:val="both"/>
        <w:rPr>
          <w:rFonts w:ascii="Arial" w:hAnsi="Arial" w:cs="Arial"/>
          <w:bCs/>
          <w:sz w:val="24"/>
          <w:szCs w:val="24"/>
          <w:lang w:eastAsia="ar-SA"/>
        </w:rPr>
      </w:pPr>
    </w:p>
    <w:p w:rsidR="00B362B7" w:rsidRPr="005B7AB6" w:rsidRDefault="00B362B7" w:rsidP="005B7AB6">
      <w:pPr>
        <w:shd w:val="clear" w:color="auto" w:fill="FFFFFF"/>
        <w:suppressAutoHyphens/>
        <w:autoSpaceDN/>
        <w:adjustRightInd/>
        <w:ind w:firstLine="709"/>
        <w:jc w:val="both"/>
        <w:rPr>
          <w:rFonts w:ascii="Arial" w:hAnsi="Arial" w:cs="Arial"/>
          <w:bCs/>
          <w:sz w:val="24"/>
          <w:szCs w:val="24"/>
          <w:lang w:eastAsia="ar-SA"/>
        </w:rPr>
      </w:pPr>
      <w:r w:rsidRPr="005B7AB6">
        <w:rPr>
          <w:rFonts w:ascii="Arial" w:hAnsi="Arial" w:cs="Arial"/>
          <w:bCs/>
          <w:sz w:val="24"/>
          <w:szCs w:val="24"/>
          <w:lang w:eastAsia="ar-SA"/>
        </w:rPr>
        <w:t xml:space="preserve">4. </w:t>
      </w:r>
      <w:r w:rsidRPr="005B7AB6">
        <w:rPr>
          <w:rFonts w:ascii="Arial" w:hAnsi="Arial" w:cs="Arial"/>
          <w:sz w:val="24"/>
          <w:szCs w:val="24"/>
          <w:lang w:eastAsia="ar-SA"/>
        </w:rPr>
        <w:t>Основные меры муниципального и правового регулирования</w:t>
      </w:r>
      <w:r w:rsidRPr="005B7AB6">
        <w:rPr>
          <w:rFonts w:ascii="Arial" w:hAnsi="Arial" w:cs="Arial"/>
          <w:bCs/>
          <w:sz w:val="24"/>
          <w:szCs w:val="24"/>
          <w:lang w:eastAsia="ar-SA"/>
        </w:rPr>
        <w:t xml:space="preserve"> подпрограммы муниципальной программы</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Подпрограммой не предусматривается.</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N/>
        <w:adjustRightInd/>
        <w:ind w:firstLine="709"/>
        <w:jc w:val="both"/>
        <w:rPr>
          <w:rFonts w:ascii="Arial" w:hAnsi="Arial" w:cs="Arial"/>
          <w:bCs/>
          <w:sz w:val="24"/>
          <w:szCs w:val="24"/>
          <w:lang w:eastAsia="ar-SA"/>
        </w:rPr>
      </w:pPr>
      <w:r w:rsidRPr="005B7AB6">
        <w:rPr>
          <w:rFonts w:ascii="Arial" w:hAnsi="Arial" w:cs="Arial"/>
          <w:bCs/>
          <w:sz w:val="24"/>
          <w:szCs w:val="24"/>
          <w:lang w:eastAsia="ar-SA"/>
        </w:rPr>
        <w:t>5.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 муниципальной программы</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Подпрограммой не предусматривается.</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 xml:space="preserve">6. </w:t>
      </w:r>
      <w:r w:rsidRPr="005B7AB6">
        <w:rPr>
          <w:rFonts w:ascii="Arial" w:hAnsi="Arial" w:cs="Arial"/>
          <w:sz w:val="24"/>
          <w:szCs w:val="24"/>
          <w:lang w:eastAsia="ar-SA"/>
        </w:rPr>
        <w:t>Финансовое обеспечение реализации подпрограммы</w:t>
      </w:r>
    </w:p>
    <w:p w:rsidR="00B362B7" w:rsidRPr="005B7AB6" w:rsidRDefault="00B362B7" w:rsidP="005B7AB6">
      <w:pPr>
        <w:suppressAutoHyphens/>
        <w:autoSpaceDN/>
        <w:adjustRightInd/>
        <w:ind w:firstLine="709"/>
        <w:jc w:val="both"/>
        <w:rPr>
          <w:rFonts w:ascii="Arial" w:hAnsi="Arial" w:cs="Arial"/>
          <w:sz w:val="24"/>
          <w:szCs w:val="24"/>
          <w:lang w:eastAsia="ar-SA"/>
        </w:rPr>
      </w:pP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lastRenderedPageBreak/>
        <w:t xml:space="preserve">Финансовые ресурсы, необходимые для реализации подпрограммы в 2014-2022 годах, соответствуют объемам бюджетных ассигнований, предусмотренным решением Совета народных депутатов Ерышевского сельского поселения Павловского муниципального района о бюджете Ерышевского сельского поселения на 2019 год. На 2019-2022 годы объемы бюджетных ассигнований рассчитаны исходя из досчета объемов бюджетных ассигнований на продление обязательств длящегося характера. </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Объем финансового обеспечения реализации подпрограммы за весь период ее реализации составляет 20136,12 тыс. рублей. Ресурсное обеспечение реализации подпрограммы по годам ее реализации представлено в приложении № 3 к муниципальной программе.</w:t>
      </w:r>
    </w:p>
    <w:p w:rsidR="00B362B7" w:rsidRPr="005B7AB6" w:rsidRDefault="00B362B7" w:rsidP="005B7AB6">
      <w:pPr>
        <w:shd w:val="clear" w:color="auto" w:fill="FFFFFF"/>
        <w:tabs>
          <w:tab w:val="left" w:pos="0"/>
        </w:tabs>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 xml:space="preserve">7. </w:t>
      </w:r>
      <w:r w:rsidRPr="005B7AB6">
        <w:rPr>
          <w:rFonts w:ascii="Arial" w:hAnsi="Arial" w:cs="Arial"/>
          <w:sz w:val="24"/>
          <w:szCs w:val="24"/>
          <w:lang w:eastAsia="ar-SA"/>
        </w:rPr>
        <w:t>Анализ рисков реализации подпрограммы и описание мер управления рисками реализации подпрограммы</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В качестве рисков реализации подпрограммы рассматриваются организационные риски. Риски могут быть вызваны ошибками в управлении реализацией муниципальной программы в связи с</w:t>
      </w:r>
      <w:r w:rsidR="005B7AB6" w:rsidRPr="005B7AB6">
        <w:rPr>
          <w:rFonts w:ascii="Arial" w:hAnsi="Arial" w:cs="Arial"/>
          <w:sz w:val="24"/>
          <w:szCs w:val="24"/>
          <w:lang w:eastAsia="ar-SA"/>
        </w:rPr>
        <w:t xml:space="preserve">  </w:t>
      </w:r>
      <w:r w:rsidRPr="005B7AB6">
        <w:rPr>
          <w:rFonts w:ascii="Arial" w:hAnsi="Arial" w:cs="Arial"/>
          <w:sz w:val="24"/>
          <w:szCs w:val="24"/>
          <w:lang w:eastAsia="ar-SA"/>
        </w:rPr>
        <w:t>необходимостью координировать действия большого количества участников (главных администраторов доходов, главных распорядителей средств бюджета, муниципальных образований), что может привести к невыполнению в установленные сроки отдельных мероприятий. Управление рисками будет осуществляться на основе систематического мониторинга реализации муниципальной программы, осуществления оперативных мер по их предупреждению и своевременной корректировке мероприятий подпрограммы.</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 xml:space="preserve"> 8. </w:t>
      </w:r>
      <w:r w:rsidRPr="005B7AB6">
        <w:rPr>
          <w:rFonts w:ascii="Arial" w:hAnsi="Arial" w:cs="Arial"/>
          <w:sz w:val="24"/>
          <w:szCs w:val="24"/>
          <w:lang w:eastAsia="ar-SA"/>
        </w:rPr>
        <w:t>Оценка эффективности реализации подпрограммы</w:t>
      </w:r>
    </w:p>
    <w:p w:rsidR="00B362B7" w:rsidRPr="005B7AB6" w:rsidRDefault="00B362B7" w:rsidP="005B7AB6">
      <w:pPr>
        <w:shd w:val="clear" w:color="auto" w:fill="FFFFFF"/>
        <w:tabs>
          <w:tab w:val="left" w:pos="1795"/>
          <w:tab w:val="left" w:pos="3696"/>
          <w:tab w:val="left" w:pos="5189"/>
          <w:tab w:val="left" w:pos="7286"/>
          <w:tab w:val="left" w:pos="8770"/>
        </w:tabs>
        <w:suppressAutoHyphens/>
        <w:autoSpaceDN/>
        <w:adjustRightInd/>
        <w:ind w:firstLine="709"/>
        <w:jc w:val="both"/>
        <w:rPr>
          <w:rFonts w:ascii="Arial" w:hAnsi="Arial" w:cs="Arial"/>
          <w:spacing w:val="-1"/>
          <w:sz w:val="24"/>
          <w:szCs w:val="24"/>
          <w:lang w:eastAsia="ar-SA"/>
        </w:rPr>
      </w:pPr>
    </w:p>
    <w:p w:rsidR="00B362B7" w:rsidRPr="005B7AB6" w:rsidRDefault="00B362B7" w:rsidP="005B7AB6">
      <w:pPr>
        <w:shd w:val="clear" w:color="auto" w:fill="FFFFFF"/>
        <w:tabs>
          <w:tab w:val="left" w:pos="1795"/>
          <w:tab w:val="left" w:pos="3696"/>
          <w:tab w:val="left" w:pos="5189"/>
          <w:tab w:val="left" w:pos="7286"/>
          <w:tab w:val="left" w:pos="8770"/>
        </w:tabs>
        <w:suppressAutoHyphens/>
        <w:autoSpaceDN/>
        <w:adjustRightInd/>
        <w:ind w:firstLine="709"/>
        <w:jc w:val="both"/>
        <w:rPr>
          <w:rFonts w:ascii="Arial" w:hAnsi="Arial" w:cs="Arial"/>
          <w:sz w:val="24"/>
          <w:szCs w:val="24"/>
          <w:lang w:eastAsia="ar-SA"/>
        </w:rPr>
      </w:pPr>
      <w:r w:rsidRPr="005B7AB6">
        <w:rPr>
          <w:rFonts w:ascii="Arial" w:hAnsi="Arial" w:cs="Arial"/>
          <w:spacing w:val="-1"/>
          <w:sz w:val="24"/>
          <w:szCs w:val="24"/>
          <w:lang w:eastAsia="ar-SA"/>
        </w:rPr>
        <w:t xml:space="preserve">Оценка </w:t>
      </w:r>
      <w:r w:rsidRPr="005B7AB6">
        <w:rPr>
          <w:rFonts w:ascii="Arial" w:hAnsi="Arial" w:cs="Arial"/>
          <w:spacing w:val="-2"/>
          <w:sz w:val="24"/>
          <w:szCs w:val="24"/>
          <w:lang w:eastAsia="ar-SA"/>
        </w:rPr>
        <w:t xml:space="preserve">эффективности реализации подпрограммы муниципальной программы будет </w:t>
      </w:r>
      <w:r w:rsidRPr="005B7AB6">
        <w:rPr>
          <w:rFonts w:ascii="Arial" w:hAnsi="Arial" w:cs="Arial"/>
          <w:sz w:val="24"/>
          <w:szCs w:val="24"/>
          <w:lang w:eastAsia="ar-SA"/>
        </w:rPr>
        <w:t>осуществляться путем ежегодного сопоставления:</w:t>
      </w: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1) фактических (в сопоставимых условиях) и планируемых значений целевых индикаторов </w:t>
      </w:r>
      <w:r w:rsidRPr="005B7AB6">
        <w:rPr>
          <w:rFonts w:ascii="Arial" w:hAnsi="Arial" w:cs="Arial"/>
          <w:spacing w:val="-2"/>
          <w:sz w:val="24"/>
          <w:szCs w:val="24"/>
          <w:lang w:eastAsia="ar-SA"/>
        </w:rPr>
        <w:t xml:space="preserve">подпрограммы </w:t>
      </w:r>
      <w:r w:rsidRPr="005B7AB6">
        <w:rPr>
          <w:rFonts w:ascii="Arial" w:hAnsi="Arial" w:cs="Arial"/>
          <w:sz w:val="24"/>
          <w:szCs w:val="24"/>
          <w:lang w:eastAsia="ar-SA"/>
        </w:rPr>
        <w:t>муниципальной программы (целевой параметр – 100%);</w:t>
      </w:r>
    </w:p>
    <w:p w:rsidR="00B362B7" w:rsidRPr="005B7AB6" w:rsidRDefault="00B362B7" w:rsidP="005B7AB6">
      <w:pPr>
        <w:shd w:val="clear" w:color="auto" w:fill="FFFFFF"/>
        <w:tabs>
          <w:tab w:val="left" w:pos="1190"/>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2) фактических (в сопоставимых условиях) и планируемых объемов расходов бюджета Ерышевского сельского поселения на реализацию </w:t>
      </w:r>
      <w:r w:rsidRPr="005B7AB6">
        <w:rPr>
          <w:rFonts w:ascii="Arial" w:hAnsi="Arial" w:cs="Arial"/>
          <w:spacing w:val="-2"/>
          <w:sz w:val="24"/>
          <w:szCs w:val="24"/>
          <w:lang w:eastAsia="ar-SA"/>
        </w:rPr>
        <w:t xml:space="preserve">подпрограммы </w:t>
      </w:r>
      <w:r w:rsidRPr="005B7AB6">
        <w:rPr>
          <w:rFonts w:ascii="Arial" w:hAnsi="Arial" w:cs="Arial"/>
          <w:sz w:val="24"/>
          <w:szCs w:val="24"/>
          <w:lang w:eastAsia="ar-SA"/>
        </w:rPr>
        <w:t>муниципальной программы и ее основных мероприятий (целевой параметр менее 100%);</w:t>
      </w: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3) числа выполненных и планируемых мероприятий плана реализации </w:t>
      </w:r>
      <w:r w:rsidRPr="005B7AB6">
        <w:rPr>
          <w:rFonts w:ascii="Arial" w:hAnsi="Arial" w:cs="Arial"/>
          <w:spacing w:val="-2"/>
          <w:sz w:val="24"/>
          <w:szCs w:val="24"/>
          <w:lang w:eastAsia="ar-SA"/>
        </w:rPr>
        <w:t>подпрограммы муниципальной программы</w:t>
      </w:r>
      <w:r w:rsidRPr="005B7AB6">
        <w:rPr>
          <w:rFonts w:ascii="Arial" w:hAnsi="Arial" w:cs="Arial"/>
          <w:sz w:val="24"/>
          <w:szCs w:val="24"/>
          <w:lang w:eastAsia="ar-SA"/>
        </w:rPr>
        <w:t xml:space="preserve"> (целевой параметр – 100%).</w:t>
      </w: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p>
    <w:p w:rsidR="00B362B7" w:rsidRPr="005B7AB6" w:rsidRDefault="00B362B7" w:rsidP="009C7301">
      <w:pPr>
        <w:shd w:val="clear" w:color="auto" w:fill="FFFFFF"/>
        <w:suppressAutoHyphens/>
        <w:autoSpaceDN/>
        <w:adjustRightInd/>
        <w:ind w:firstLine="709"/>
        <w:jc w:val="center"/>
        <w:rPr>
          <w:rFonts w:ascii="Arial" w:hAnsi="Arial" w:cs="Arial"/>
          <w:bCs/>
          <w:sz w:val="24"/>
          <w:szCs w:val="24"/>
          <w:lang w:eastAsia="ar-SA"/>
        </w:rPr>
      </w:pPr>
      <w:r w:rsidRPr="005B7AB6">
        <w:rPr>
          <w:rFonts w:ascii="Arial" w:hAnsi="Arial" w:cs="Arial"/>
          <w:bCs/>
          <w:spacing w:val="-1"/>
          <w:sz w:val="24"/>
          <w:szCs w:val="24"/>
          <w:lang w:eastAsia="ar-SA"/>
        </w:rPr>
        <w:t xml:space="preserve">Подпрограмма 4. </w:t>
      </w:r>
      <w:r w:rsidRPr="005B7AB6">
        <w:rPr>
          <w:rFonts w:ascii="Arial" w:hAnsi="Arial" w:cs="Arial"/>
          <w:bCs/>
          <w:sz w:val="24"/>
          <w:szCs w:val="24"/>
          <w:lang w:eastAsia="ar-SA"/>
        </w:rPr>
        <w:t>«Энергосбережение и повышение энергетической эффективности на территории Ерышевского сельского поселения»</w:t>
      </w:r>
    </w:p>
    <w:p w:rsidR="00B362B7" w:rsidRPr="005B7AB6" w:rsidRDefault="00B362B7" w:rsidP="009C7301">
      <w:pPr>
        <w:shd w:val="clear" w:color="auto" w:fill="FFFFFF"/>
        <w:suppressAutoHyphens/>
        <w:autoSpaceDN/>
        <w:adjustRightInd/>
        <w:ind w:firstLine="709"/>
        <w:jc w:val="center"/>
        <w:rPr>
          <w:rFonts w:ascii="Arial" w:hAnsi="Arial" w:cs="Arial"/>
          <w:sz w:val="24"/>
          <w:szCs w:val="24"/>
          <w:lang w:eastAsia="ar-SA"/>
        </w:rPr>
      </w:pPr>
    </w:p>
    <w:p w:rsidR="00B362B7" w:rsidRPr="005B7AB6" w:rsidRDefault="00B362B7" w:rsidP="009C7301">
      <w:pPr>
        <w:shd w:val="clear" w:color="auto" w:fill="FFFFFF"/>
        <w:suppressAutoHyphens/>
        <w:autoSpaceDN/>
        <w:adjustRightInd/>
        <w:ind w:firstLine="709"/>
        <w:jc w:val="center"/>
        <w:rPr>
          <w:rFonts w:ascii="Arial" w:hAnsi="Arial" w:cs="Arial"/>
          <w:bCs/>
          <w:sz w:val="24"/>
          <w:szCs w:val="24"/>
          <w:lang w:eastAsia="ar-SA"/>
        </w:rPr>
      </w:pPr>
      <w:r w:rsidRPr="005B7AB6">
        <w:rPr>
          <w:rFonts w:ascii="Arial" w:hAnsi="Arial" w:cs="Arial"/>
          <w:bCs/>
          <w:sz w:val="24"/>
          <w:szCs w:val="24"/>
          <w:lang w:eastAsia="ar-SA"/>
        </w:rPr>
        <w:t>П А С П О Р Т</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p>
    <w:tbl>
      <w:tblPr>
        <w:tblW w:w="9538" w:type="dxa"/>
        <w:tblLayout w:type="fixed"/>
        <w:tblCellMar>
          <w:left w:w="40" w:type="dxa"/>
          <w:right w:w="40" w:type="dxa"/>
        </w:tblCellMar>
        <w:tblLook w:val="0000" w:firstRow="0" w:lastRow="0" w:firstColumn="0" w:lastColumn="0" w:noHBand="0" w:noVBand="0"/>
      </w:tblPr>
      <w:tblGrid>
        <w:gridCol w:w="2450"/>
        <w:gridCol w:w="1985"/>
        <w:gridCol w:w="2842"/>
        <w:gridCol w:w="2261"/>
      </w:tblGrid>
      <w:tr w:rsidR="005B7AB6" w:rsidRPr="005B7AB6" w:rsidTr="005B7AB6">
        <w:tc>
          <w:tcPr>
            <w:tcW w:w="2450"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Исполнители подпрограммы 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spacing w:val="-1"/>
                <w:sz w:val="24"/>
                <w:szCs w:val="24"/>
                <w:lang w:eastAsia="ar-SA"/>
              </w:rPr>
            </w:pPr>
            <w:r w:rsidRPr="005B7AB6">
              <w:rPr>
                <w:rFonts w:ascii="Arial" w:hAnsi="Arial" w:cs="Arial"/>
                <w:spacing w:val="-1"/>
                <w:sz w:val="24"/>
                <w:szCs w:val="24"/>
                <w:lang w:eastAsia="ar-SA"/>
              </w:rPr>
              <w:t xml:space="preserve"> Администрация Ерышевского сельского поселения.</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p>
        </w:tc>
      </w:tr>
      <w:tr w:rsidR="005B7AB6" w:rsidRPr="005B7AB6" w:rsidTr="005B7AB6">
        <w:tc>
          <w:tcPr>
            <w:tcW w:w="2450"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pacing w:val="-2"/>
                <w:sz w:val="24"/>
                <w:szCs w:val="24"/>
                <w:lang w:eastAsia="ar-SA"/>
              </w:rPr>
              <w:t>Основные мероприятия, входящие в состав подпрограммы 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1. Повышение энергоэффективности в электроснабжении </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 Повышение энергоэффективности в газоснабжении</w:t>
            </w:r>
          </w:p>
          <w:p w:rsidR="00B362B7" w:rsidRPr="005B7AB6" w:rsidRDefault="00B362B7" w:rsidP="005B7AB6">
            <w:pPr>
              <w:tabs>
                <w:tab w:val="left" w:pos="8460"/>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3. Повышение энергоэффективности в теплоснабжении</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4. Повышение энергоэффективности в водоснабжении</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p>
        </w:tc>
      </w:tr>
      <w:tr w:rsidR="005B7AB6" w:rsidRPr="005B7AB6" w:rsidTr="005B7AB6">
        <w:trPr>
          <w:trHeight w:val="1854"/>
        </w:trPr>
        <w:tc>
          <w:tcPr>
            <w:tcW w:w="2450" w:type="dxa"/>
            <w:tcBorders>
              <w:top w:val="single" w:sz="6" w:space="0" w:color="auto"/>
              <w:left w:val="single" w:sz="6" w:space="0" w:color="auto"/>
              <w:bottom w:val="single" w:sz="4"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 xml:space="preserve">Цель подпрограммы </w:t>
            </w:r>
            <w:r w:rsidRPr="005B7AB6">
              <w:rPr>
                <w:rFonts w:ascii="Arial" w:hAnsi="Arial" w:cs="Arial"/>
                <w:bCs/>
                <w:spacing w:val="-2"/>
                <w:sz w:val="24"/>
                <w:szCs w:val="24"/>
                <w:lang w:eastAsia="ar-SA"/>
              </w:rPr>
              <w:t>муниципальной программы</w:t>
            </w:r>
          </w:p>
        </w:tc>
        <w:tc>
          <w:tcPr>
            <w:tcW w:w="7088" w:type="dxa"/>
            <w:gridSpan w:val="3"/>
            <w:tcBorders>
              <w:top w:val="single" w:sz="6" w:space="0" w:color="auto"/>
              <w:left w:val="single" w:sz="6" w:space="0" w:color="auto"/>
              <w:bottom w:val="single" w:sz="4"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pacing w:val="-5"/>
                <w:sz w:val="24"/>
                <w:szCs w:val="24"/>
                <w:lang w:eastAsia="ar-SA"/>
              </w:rPr>
              <w:t>1. У</w:t>
            </w:r>
            <w:r w:rsidRPr="005B7AB6">
              <w:rPr>
                <w:rFonts w:ascii="Arial" w:hAnsi="Arial" w:cs="Arial"/>
                <w:sz w:val="24"/>
                <w:szCs w:val="24"/>
                <w:lang w:eastAsia="ar-SA"/>
              </w:rPr>
              <w:t>лучшение качества жизни и благосостояния населения Ерышевского сельского поселения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 Совершенствование нормативных и правовых условий для поддержки энергосбережения и повышения энергетической эффективности;</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3. Лимитирование и нормирование энергопотребления в бюджетной сфере;</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4. Широкая пропаганда энергосбережения;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5. Повышение эффективности использования энергетических ресурсов Ерышевского сельского поселения; </w:t>
            </w:r>
          </w:p>
          <w:p w:rsidR="00B362B7" w:rsidRPr="005B7AB6" w:rsidRDefault="00B362B7" w:rsidP="005B7AB6">
            <w:pPr>
              <w:widowControl/>
              <w:tabs>
                <w:tab w:val="num" w:pos="900"/>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6. Снижение финансовой нагрузки на бюджет за счет сокращения платежей за топливо и электрическую энергию.</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p>
        </w:tc>
      </w:tr>
      <w:tr w:rsidR="005B7AB6" w:rsidRPr="005B7AB6" w:rsidTr="005B7AB6">
        <w:trPr>
          <w:trHeight w:val="250"/>
        </w:trPr>
        <w:tc>
          <w:tcPr>
            <w:tcW w:w="2450" w:type="dxa"/>
            <w:tcBorders>
              <w:top w:val="single" w:sz="4"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bCs/>
                <w:sz w:val="24"/>
                <w:szCs w:val="24"/>
                <w:lang w:eastAsia="ar-SA"/>
              </w:rPr>
            </w:pPr>
            <w:r w:rsidRPr="005B7AB6">
              <w:rPr>
                <w:rFonts w:ascii="Arial" w:hAnsi="Arial" w:cs="Arial"/>
                <w:bCs/>
                <w:sz w:val="24"/>
                <w:szCs w:val="24"/>
                <w:lang w:eastAsia="ar-SA"/>
              </w:rPr>
              <w:t xml:space="preserve">Задачи подпрограммы </w:t>
            </w:r>
            <w:r w:rsidRPr="005B7AB6">
              <w:rPr>
                <w:rFonts w:ascii="Arial" w:hAnsi="Arial" w:cs="Arial"/>
                <w:bCs/>
                <w:spacing w:val="-2"/>
                <w:sz w:val="24"/>
                <w:szCs w:val="24"/>
                <w:lang w:eastAsia="ar-SA"/>
              </w:rPr>
              <w:t>муниципальной программы</w:t>
            </w:r>
          </w:p>
        </w:tc>
        <w:tc>
          <w:tcPr>
            <w:tcW w:w="7088" w:type="dxa"/>
            <w:gridSpan w:val="3"/>
            <w:tcBorders>
              <w:top w:val="single" w:sz="4" w:space="0" w:color="auto"/>
              <w:left w:val="single" w:sz="6" w:space="0" w:color="auto"/>
              <w:bottom w:val="single" w:sz="6" w:space="0" w:color="auto"/>
              <w:right w:val="single" w:sz="6" w:space="0" w:color="auto"/>
            </w:tcBorders>
            <w:shd w:val="clear" w:color="auto" w:fill="FFFFFF"/>
          </w:tcPr>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 Модернизация объектов коммунальной инфраструктуры;</w:t>
            </w:r>
          </w:p>
          <w:p w:rsidR="00B362B7" w:rsidRPr="005B7AB6" w:rsidRDefault="00B362B7" w:rsidP="005B7AB6">
            <w:pPr>
              <w:shd w:val="clear" w:color="auto" w:fill="FFFFFF"/>
              <w:suppressAutoHyphens/>
              <w:autoSpaceDN/>
              <w:adjustRightInd/>
              <w:ind w:firstLine="709"/>
              <w:jc w:val="both"/>
              <w:rPr>
                <w:rFonts w:ascii="Arial" w:hAnsi="Arial" w:cs="Arial"/>
                <w:spacing w:val="-5"/>
                <w:sz w:val="24"/>
                <w:szCs w:val="24"/>
                <w:lang w:eastAsia="ar-SA"/>
              </w:rPr>
            </w:pPr>
            <w:r w:rsidRPr="005B7AB6">
              <w:rPr>
                <w:rFonts w:ascii="Arial" w:hAnsi="Arial" w:cs="Arial"/>
                <w:sz w:val="24"/>
                <w:szCs w:val="24"/>
                <w:lang w:eastAsia="ar-SA"/>
              </w:rPr>
              <w:t>2. Повышение эффективности управления объектами коммунальной инфраструктуры.</w:t>
            </w:r>
          </w:p>
        </w:tc>
      </w:tr>
      <w:tr w:rsidR="005B7AB6" w:rsidRPr="005B7AB6" w:rsidTr="005B7AB6">
        <w:tc>
          <w:tcPr>
            <w:tcW w:w="2450"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 xml:space="preserve">Целевые </w:t>
            </w:r>
            <w:r w:rsidRPr="005B7AB6">
              <w:rPr>
                <w:rFonts w:ascii="Arial" w:hAnsi="Arial" w:cs="Arial"/>
                <w:bCs/>
                <w:spacing w:val="-2"/>
                <w:sz w:val="24"/>
                <w:szCs w:val="24"/>
                <w:lang w:eastAsia="ar-SA"/>
              </w:rPr>
              <w:t xml:space="preserve">индикаторы и </w:t>
            </w:r>
            <w:r w:rsidRPr="005B7AB6">
              <w:rPr>
                <w:rFonts w:ascii="Arial" w:hAnsi="Arial" w:cs="Arial"/>
                <w:bCs/>
                <w:sz w:val="24"/>
                <w:szCs w:val="24"/>
                <w:lang w:eastAsia="ar-SA"/>
              </w:rPr>
              <w:t xml:space="preserve">показатели подпрограммы </w:t>
            </w:r>
            <w:r w:rsidRPr="005B7AB6">
              <w:rPr>
                <w:rFonts w:ascii="Arial" w:hAnsi="Arial" w:cs="Arial"/>
                <w:bCs/>
                <w:spacing w:val="-2"/>
                <w:sz w:val="24"/>
                <w:szCs w:val="24"/>
                <w:lang w:eastAsia="ar-SA"/>
              </w:rPr>
              <w:t>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hd w:val="clear" w:color="auto" w:fill="FFFFFF"/>
              <w:tabs>
                <w:tab w:val="left" w:pos="-40"/>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 Доля объемов электрической энергии, потребляемой (используемой) бюджетными учреждениями, оплата которой осуществляется с использованием приборов учета, в общем объеме электрической энергии, потребляемой (используемой) бюджетными учреждениями</w:t>
            </w:r>
          </w:p>
          <w:p w:rsidR="00B362B7" w:rsidRPr="005B7AB6" w:rsidRDefault="00B362B7" w:rsidP="005B7AB6">
            <w:pPr>
              <w:shd w:val="clear" w:color="auto" w:fill="FFFFFF"/>
              <w:tabs>
                <w:tab w:val="left" w:pos="-40"/>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 Доля объемов природного газа,</w:t>
            </w:r>
            <w:r w:rsidR="005B7AB6" w:rsidRPr="005B7AB6">
              <w:rPr>
                <w:rFonts w:ascii="Arial" w:hAnsi="Arial" w:cs="Arial"/>
                <w:sz w:val="24"/>
                <w:szCs w:val="24"/>
                <w:lang w:eastAsia="ar-SA"/>
              </w:rPr>
              <w:t xml:space="preserve">  </w:t>
            </w:r>
            <w:r w:rsidRPr="005B7AB6">
              <w:rPr>
                <w:rFonts w:ascii="Arial" w:hAnsi="Arial" w:cs="Arial"/>
                <w:sz w:val="24"/>
                <w:szCs w:val="24"/>
                <w:lang w:eastAsia="ar-SA"/>
              </w:rPr>
              <w:t>потребляемого (используемого) бюджетными учреждениями,</w:t>
            </w:r>
            <w:r w:rsidRPr="005B7AB6">
              <w:rPr>
                <w:rFonts w:ascii="Arial" w:hAnsi="Arial" w:cs="Arial"/>
                <w:sz w:val="24"/>
                <w:szCs w:val="24"/>
                <w:lang w:eastAsia="ar-SA"/>
              </w:rPr>
              <w:br/>
              <w:t>расчеты за который осуществляются с использованием приборов учета, в общем объеме природного газа, потребляемого (используемого) бюджетными учреждениями</w:t>
            </w:r>
          </w:p>
          <w:p w:rsidR="00B362B7" w:rsidRPr="005B7AB6" w:rsidRDefault="00B362B7" w:rsidP="005B7AB6">
            <w:pPr>
              <w:shd w:val="clear" w:color="auto" w:fill="FFFFFF"/>
              <w:tabs>
                <w:tab w:val="left" w:pos="-40"/>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3) Доля расходов бюджета на обеспечение энергетическими ресурсами бюджетных учреждений </w:t>
            </w:r>
          </w:p>
        </w:tc>
      </w:tr>
      <w:tr w:rsidR="005B7AB6" w:rsidRPr="005B7AB6" w:rsidTr="005B7AB6">
        <w:tc>
          <w:tcPr>
            <w:tcW w:w="2450"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pacing w:val="-2"/>
                <w:sz w:val="24"/>
                <w:szCs w:val="24"/>
                <w:lang w:eastAsia="ar-SA"/>
              </w:rPr>
              <w:t xml:space="preserve">Сроки </w:t>
            </w:r>
            <w:r w:rsidRPr="005B7AB6">
              <w:rPr>
                <w:rFonts w:ascii="Arial" w:hAnsi="Arial" w:cs="Arial"/>
                <w:bCs/>
                <w:sz w:val="24"/>
                <w:szCs w:val="24"/>
                <w:lang w:eastAsia="ar-SA"/>
              </w:rPr>
              <w:t xml:space="preserve">реализации подпрограммы </w:t>
            </w:r>
            <w:r w:rsidRPr="005B7AB6">
              <w:rPr>
                <w:rFonts w:ascii="Arial" w:hAnsi="Arial" w:cs="Arial"/>
                <w:bCs/>
                <w:spacing w:val="-2"/>
                <w:sz w:val="24"/>
                <w:szCs w:val="24"/>
                <w:lang w:eastAsia="ar-SA"/>
              </w:rPr>
              <w:t>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На постоянной основе 01.10.2015 — 31.12.2022г.</w:t>
            </w:r>
          </w:p>
        </w:tc>
      </w:tr>
      <w:tr w:rsidR="005B7AB6" w:rsidRPr="005B7AB6" w:rsidTr="005B7AB6">
        <w:tc>
          <w:tcPr>
            <w:tcW w:w="2450" w:type="dxa"/>
            <w:vMerge w:val="restart"/>
            <w:tcBorders>
              <w:top w:val="single" w:sz="6" w:space="0" w:color="auto"/>
              <w:left w:val="single" w:sz="6"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lastRenderedPageBreak/>
              <w:t>Объемы и источники финансирования подпрограммы муниципальной программы (в действующих ценах каждого года реализации подпрограммы</w:t>
            </w:r>
            <w:r w:rsidR="005B7AB6" w:rsidRPr="005B7AB6">
              <w:rPr>
                <w:rFonts w:ascii="Arial" w:hAnsi="Arial" w:cs="Arial"/>
                <w:bCs/>
                <w:sz w:val="24"/>
                <w:szCs w:val="24"/>
                <w:lang w:eastAsia="ar-SA"/>
              </w:rPr>
              <w:t xml:space="preserve">  </w:t>
            </w:r>
            <w:r w:rsidRPr="005B7AB6">
              <w:rPr>
                <w:rFonts w:ascii="Arial" w:hAnsi="Arial" w:cs="Arial"/>
                <w:bCs/>
                <w:sz w:val="24"/>
                <w:szCs w:val="24"/>
                <w:lang w:eastAsia="ar-SA"/>
              </w:rPr>
              <w:t>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Объем бюджетных ассигнований на реализацию подпрограммы составляет – 6,0 тыс. рублей.</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Объем бюджетных ассигнований на реализацию муниципальной подпрограммы по годам составляет (тыс. рублей):</w:t>
            </w:r>
          </w:p>
        </w:tc>
      </w:tr>
      <w:tr w:rsidR="005B7AB6" w:rsidRPr="005B7AB6" w:rsidTr="005B7AB6">
        <w:tc>
          <w:tcPr>
            <w:tcW w:w="2450" w:type="dxa"/>
            <w:vMerge/>
            <w:tcBorders>
              <w:left w:val="single" w:sz="6"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Год</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Всего</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pacing w:val="-2"/>
                <w:sz w:val="24"/>
                <w:szCs w:val="24"/>
                <w:lang w:eastAsia="ar-SA"/>
              </w:rPr>
              <w:t>Бюджет сельского поселения</w:t>
            </w:r>
          </w:p>
        </w:tc>
      </w:tr>
      <w:tr w:rsidR="005B7AB6" w:rsidRPr="005B7AB6" w:rsidTr="005B7AB6">
        <w:tc>
          <w:tcPr>
            <w:tcW w:w="2450" w:type="dxa"/>
            <w:vMerge/>
            <w:tcBorders>
              <w:left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2014</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0</w:t>
            </w:r>
          </w:p>
        </w:tc>
      </w:tr>
      <w:tr w:rsidR="005B7AB6" w:rsidRPr="005B7AB6" w:rsidTr="005B7AB6">
        <w:tc>
          <w:tcPr>
            <w:tcW w:w="2450" w:type="dxa"/>
            <w:vMerge/>
            <w:tcBorders>
              <w:left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2015</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0</w:t>
            </w:r>
          </w:p>
        </w:tc>
      </w:tr>
      <w:tr w:rsidR="005B7AB6" w:rsidRPr="005B7AB6" w:rsidTr="005B7AB6">
        <w:tc>
          <w:tcPr>
            <w:tcW w:w="2450" w:type="dxa"/>
            <w:vMerge/>
            <w:tcBorders>
              <w:left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2016</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0</w:t>
            </w:r>
          </w:p>
        </w:tc>
      </w:tr>
      <w:tr w:rsidR="005B7AB6" w:rsidRPr="005B7AB6" w:rsidTr="005B7AB6">
        <w:tc>
          <w:tcPr>
            <w:tcW w:w="2450" w:type="dxa"/>
            <w:vMerge/>
            <w:tcBorders>
              <w:left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2017</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0</w:t>
            </w:r>
          </w:p>
        </w:tc>
      </w:tr>
      <w:tr w:rsidR="005B7AB6" w:rsidRPr="005B7AB6" w:rsidTr="005B7AB6">
        <w:tc>
          <w:tcPr>
            <w:tcW w:w="2450" w:type="dxa"/>
            <w:vMerge/>
            <w:tcBorders>
              <w:left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2018</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0</w:t>
            </w:r>
          </w:p>
        </w:tc>
      </w:tr>
      <w:tr w:rsidR="005B7AB6" w:rsidRPr="005B7AB6" w:rsidTr="005B7AB6">
        <w:tc>
          <w:tcPr>
            <w:tcW w:w="2450" w:type="dxa"/>
            <w:vMerge/>
            <w:tcBorders>
              <w:left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2019</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0</w:t>
            </w:r>
          </w:p>
        </w:tc>
      </w:tr>
      <w:tr w:rsidR="005B7AB6" w:rsidRPr="005B7AB6" w:rsidTr="005B7AB6">
        <w:tc>
          <w:tcPr>
            <w:tcW w:w="2450" w:type="dxa"/>
            <w:tcBorders>
              <w:left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2020</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5,0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5,0</w:t>
            </w:r>
          </w:p>
        </w:tc>
      </w:tr>
      <w:tr w:rsidR="005B7AB6" w:rsidRPr="005B7AB6" w:rsidTr="005B7AB6">
        <w:tc>
          <w:tcPr>
            <w:tcW w:w="2450" w:type="dxa"/>
            <w:tcBorders>
              <w:left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2021</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0,5</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0,5</w:t>
            </w:r>
          </w:p>
        </w:tc>
      </w:tr>
      <w:tr w:rsidR="005B7AB6" w:rsidRPr="005B7AB6" w:rsidTr="005B7AB6">
        <w:tc>
          <w:tcPr>
            <w:tcW w:w="2450" w:type="dxa"/>
            <w:tcBorders>
              <w:left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2022</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0,5</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0,5</w:t>
            </w:r>
          </w:p>
        </w:tc>
      </w:tr>
      <w:tr w:rsidR="005B7AB6" w:rsidRPr="005B7AB6" w:rsidTr="005B7AB6">
        <w:tc>
          <w:tcPr>
            <w:tcW w:w="2450" w:type="dxa"/>
            <w:tcBorders>
              <w:left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5B7AB6" w:rsidRPr="005B7AB6" w:rsidTr="005B7AB6">
        <w:tc>
          <w:tcPr>
            <w:tcW w:w="2450" w:type="dxa"/>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Ожидаемые непосредственные результаты реализации подпрограммы 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Наличие в органе местного самоуправления, муниципальных казенных учреждениях:</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-энергетических паспортов;</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-топливно-энергетических балансов;</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-актов энергетических обследований;</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-установленных нормативов и лимитов энергопотребления;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снижения относительных затрат местного бюджета на оплату коммунальных ресурсов.</w:t>
            </w:r>
          </w:p>
          <w:p w:rsidR="00B362B7" w:rsidRPr="005B7AB6" w:rsidRDefault="00B362B7" w:rsidP="005B7AB6">
            <w:pPr>
              <w:widowControl/>
              <w:suppressAutoHyphens/>
              <w:autoSpaceDE/>
              <w:autoSpaceDN/>
              <w:adjustRightInd/>
              <w:ind w:firstLine="709"/>
              <w:jc w:val="both"/>
              <w:rPr>
                <w:rFonts w:ascii="Arial" w:hAnsi="Arial" w:cs="Arial"/>
                <w:sz w:val="24"/>
                <w:szCs w:val="24"/>
                <w:lang w:eastAsia="ar-SA"/>
              </w:rPr>
            </w:pPr>
          </w:p>
        </w:tc>
      </w:tr>
    </w:tbl>
    <w:p w:rsidR="00B362B7" w:rsidRPr="005B7AB6" w:rsidRDefault="00B362B7" w:rsidP="005B7AB6">
      <w:pPr>
        <w:numPr>
          <w:ilvl w:val="0"/>
          <w:numId w:val="20"/>
        </w:numPr>
        <w:suppressAutoHyphens/>
        <w:autoSpaceDN/>
        <w:adjustRightInd/>
        <w:ind w:left="0" w:firstLine="709"/>
        <w:jc w:val="both"/>
        <w:rPr>
          <w:rFonts w:ascii="Arial" w:hAnsi="Arial" w:cs="Arial"/>
          <w:bCs/>
          <w:sz w:val="24"/>
          <w:szCs w:val="24"/>
          <w:lang w:eastAsia="ar-SA"/>
        </w:rPr>
      </w:pPr>
      <w:r w:rsidRPr="005B7AB6">
        <w:rPr>
          <w:rFonts w:ascii="Arial" w:hAnsi="Arial" w:cs="Arial"/>
          <w:sz w:val="24"/>
          <w:szCs w:val="24"/>
          <w:lang w:eastAsia="ar-SA"/>
        </w:rPr>
        <w:t>Характеристика сферы реализации подпрограммы, описание основных проблем в указанной сфере и прогноз ее развития</w:t>
      </w:r>
      <w:r w:rsidRPr="005B7AB6">
        <w:rPr>
          <w:rFonts w:ascii="Arial" w:hAnsi="Arial" w:cs="Arial"/>
          <w:bCs/>
          <w:sz w:val="24"/>
          <w:szCs w:val="24"/>
          <w:lang w:eastAsia="ar-SA"/>
        </w:rPr>
        <w:t>.</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В апреле 1996г. был принят федеральный Закон "Об энергосбережении", являющийся основным документом по реализации политики энергосбережения.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Ерышевского сельского поселения.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lastRenderedPageBreak/>
        <w:t>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 проведение энергетических обследований;</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 учет энергетических ресурсов;</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 ведение энергетических паспортов;</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 ведение топливно-энергетических балансов;</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 нормирование потребления энергетических ресурсов.</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Необходимость решения проблемы энергосбережения программно-целевым методом обусловлена следующими причинами:</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 Невозможностью комплексного решения проблемы в требуемые сроки за счет использования действующего рыночного механизма;</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 Комплексным характером проблемы и необходимостью координации действий по ее решению.</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Повышение эффективности использования энергии и других видов ресурсов требует координации действий поставщиков и потребителей ресурсов.</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3. Необходимостью обеспечить выполнение задач социально-экономического развития, поставленных на федеральном, региональном и местном уровне. </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Принятый Федеральный закон от 23.11.2009</w:t>
      </w:r>
      <w:r w:rsidR="005B7AB6" w:rsidRPr="005B7AB6">
        <w:rPr>
          <w:rFonts w:ascii="Arial" w:hAnsi="Arial" w:cs="Arial"/>
          <w:sz w:val="24"/>
          <w:szCs w:val="24"/>
          <w:lang w:eastAsia="ar-SA"/>
        </w:rPr>
        <w:t xml:space="preserve">  </w:t>
      </w:r>
      <w:r w:rsidRPr="005B7AB6">
        <w:rPr>
          <w:rFonts w:ascii="Arial" w:hAnsi="Arial" w:cs="Arial"/>
          <w:sz w:val="24"/>
          <w:szCs w:val="24"/>
          <w:lang w:eastAsia="ar-SA"/>
        </w:rPr>
        <w:t>№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Ерышевского сельского поселения.</w:t>
      </w:r>
    </w:p>
    <w:p w:rsidR="00B362B7" w:rsidRPr="005B7AB6" w:rsidRDefault="00B362B7" w:rsidP="005B7AB6">
      <w:pPr>
        <w:suppressAutoHyphens/>
        <w:autoSpaceDN/>
        <w:adjustRightInd/>
        <w:ind w:firstLine="709"/>
        <w:jc w:val="both"/>
        <w:rPr>
          <w:rFonts w:ascii="Arial" w:hAnsi="Arial" w:cs="Arial"/>
          <w:sz w:val="24"/>
          <w:szCs w:val="24"/>
          <w:lang w:eastAsia="ar-SA"/>
        </w:rPr>
      </w:pPr>
    </w:p>
    <w:p w:rsidR="00B362B7" w:rsidRPr="005B7AB6" w:rsidRDefault="00B362B7" w:rsidP="005B7AB6">
      <w:pPr>
        <w:numPr>
          <w:ilvl w:val="0"/>
          <w:numId w:val="20"/>
        </w:numPr>
        <w:shd w:val="clear" w:color="auto" w:fill="FFFFFF"/>
        <w:suppressAutoHyphens/>
        <w:autoSpaceDN/>
        <w:adjustRightInd/>
        <w:ind w:left="0" w:firstLine="709"/>
        <w:jc w:val="both"/>
        <w:rPr>
          <w:rFonts w:ascii="Arial" w:hAnsi="Arial" w:cs="Arial"/>
          <w:bCs/>
          <w:spacing w:val="-3"/>
          <w:sz w:val="24"/>
          <w:szCs w:val="24"/>
          <w:lang w:eastAsia="ar-SA"/>
        </w:rPr>
      </w:pPr>
      <w:r w:rsidRPr="005B7AB6">
        <w:rPr>
          <w:rFonts w:ascii="Arial" w:hAnsi="Arial" w:cs="Arial"/>
          <w:bCs/>
          <w:spacing w:val="-3"/>
          <w:sz w:val="24"/>
          <w:szCs w:val="24"/>
          <w:lang w:eastAsia="ar-SA"/>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w:t>
      </w:r>
    </w:p>
    <w:p w:rsidR="00B362B7" w:rsidRPr="005B7AB6" w:rsidRDefault="00B362B7" w:rsidP="005B7AB6">
      <w:pPr>
        <w:shd w:val="clear" w:color="auto" w:fill="FFFFFF"/>
        <w:suppressAutoHyphens/>
        <w:autoSpaceDN/>
        <w:adjustRightInd/>
        <w:ind w:firstLine="709"/>
        <w:jc w:val="both"/>
        <w:rPr>
          <w:rFonts w:ascii="Arial" w:hAnsi="Arial" w:cs="Arial"/>
          <w:bCs/>
          <w:spacing w:val="-3"/>
          <w:sz w:val="24"/>
          <w:szCs w:val="24"/>
          <w:lang w:eastAsia="ar-SA"/>
        </w:rPr>
      </w:pP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В соответствии с требованиями Закона от 23.11.2009 №</w:t>
      </w:r>
      <w:r w:rsidRPr="005B7AB6">
        <w:rPr>
          <w:rFonts w:ascii="Arial" w:hAnsi="Arial" w:cs="Arial"/>
          <w:sz w:val="24"/>
          <w:szCs w:val="24"/>
          <w:lang w:val="en-US" w:eastAsia="ar-SA"/>
        </w:rPr>
        <w:t> </w:t>
      </w:r>
      <w:r w:rsidRPr="005B7AB6">
        <w:rPr>
          <w:rFonts w:ascii="Arial" w:hAnsi="Arial" w:cs="Arial"/>
          <w:sz w:val="24"/>
          <w:szCs w:val="24"/>
          <w:lang w:eastAsia="ar-SA"/>
        </w:rPr>
        <w:t xml:space="preserve">261-ФЗ, начиная с 1 января 2010 года, бюджетные учреждения обязаны обеспечить снижение в сопоставимых условиях объема потребленных ими воды, дизельного и иного топлива, мазута, природного газа, тепловой энергии, электрической энергии, угля в течение 5 лет не менее чем на 15 процентов от объема, фактически потребленного ими в 2009 году каждого из указанных ресурсов, с ежегодным снижением такого объема не менее чем на 3 процента. Поэтому одним из приоритетных направлений энергосбережения и повышения энергетической эффективности в Ерышевском сельском поселении является проведение </w:t>
      </w:r>
      <w:r w:rsidRPr="005B7AB6">
        <w:rPr>
          <w:rFonts w:ascii="Arial" w:hAnsi="Arial" w:cs="Arial"/>
          <w:sz w:val="24"/>
          <w:szCs w:val="24"/>
          <w:lang w:eastAsia="ar-SA"/>
        </w:rPr>
        <w:lastRenderedPageBreak/>
        <w:t xml:space="preserve">мероприятий, обеспечивающих снижение энергопотребления и уменьшение бюджетных средств, направляемых на оплату энергетических ресурсов. </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Основными потребителями электроэнергии в учреждениях являются: осветительные приборы, насосы систем отопления, системы кондиционирования, оргтехника. </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 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данного направления в муниципальных учреждениях являются: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проведение обязательных энергетических обследований с разработкой комплекса мероприятий по энергосбережению;</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завершение оснащения приборами учета электроэнергии;</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внедрение автоматизированных систем учета;</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разработка обоснованных лимитов на потребление электроэнергии;</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сокращение потребления электрической мощности за счет внедрения альтернативных источников энергии;</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прекращение закупки ламп накаливания для освещения зданий;</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установка датчиков движения и освещенности на осветительных приборах в местах общего пользования внутри зданий и наружном освещении;</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пропаганда и методическая работа по вопросам энергосбережения.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 Основными направлениями повышения энергоэффективности являются меры, обеспечивающие снижение потерь воды в процессе ее передачи. Мероприятиями по реализации данного направления являются: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энергетические обследования и завершение оснащения приборами учета воды;</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разработка обоснованных лимитов потребления воды;</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пропаганда и методическая работа по вопросам энергосбережения.</w:t>
      </w:r>
    </w:p>
    <w:p w:rsidR="00B362B7" w:rsidRPr="005B7AB6" w:rsidRDefault="00B362B7" w:rsidP="005B7AB6">
      <w:pPr>
        <w:suppressAutoHyphens/>
        <w:autoSpaceDN/>
        <w:adjustRightInd/>
        <w:ind w:firstLine="709"/>
        <w:jc w:val="both"/>
        <w:rPr>
          <w:rFonts w:ascii="Arial" w:hAnsi="Arial" w:cs="Arial"/>
          <w:sz w:val="24"/>
          <w:szCs w:val="24"/>
          <w:lang w:eastAsia="ar-SA"/>
        </w:rPr>
      </w:pPr>
    </w:p>
    <w:p w:rsidR="00B362B7" w:rsidRPr="005B7AB6" w:rsidRDefault="00B362B7" w:rsidP="005B7AB6">
      <w:pPr>
        <w:ind w:firstLine="709"/>
        <w:jc w:val="both"/>
        <w:rPr>
          <w:rFonts w:ascii="Arial" w:hAnsi="Arial" w:cs="Arial"/>
          <w:sz w:val="24"/>
          <w:szCs w:val="24"/>
        </w:rPr>
      </w:pPr>
      <w:r w:rsidRPr="005B7AB6">
        <w:rPr>
          <w:rFonts w:ascii="Arial" w:hAnsi="Arial" w:cs="Arial"/>
          <w:sz w:val="24"/>
          <w:szCs w:val="24"/>
        </w:rPr>
        <w:t xml:space="preserve"> Целью подпрограммы является: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pacing w:val="-5"/>
          <w:sz w:val="24"/>
          <w:szCs w:val="24"/>
          <w:lang w:eastAsia="ar-SA"/>
        </w:rPr>
        <w:t>1. У</w:t>
      </w:r>
      <w:r w:rsidRPr="005B7AB6">
        <w:rPr>
          <w:rFonts w:ascii="Arial" w:hAnsi="Arial" w:cs="Arial"/>
          <w:sz w:val="24"/>
          <w:szCs w:val="24"/>
          <w:lang w:eastAsia="ar-SA"/>
        </w:rPr>
        <w:t>лучшение качества жизни и благосостояния населения Ерышевского сельского поселения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 Совершенствование нормативных и правовых условий для поддержки энергосбережения и повышения энергетической эффективности;</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3. Лимитирование и нормирование энергопотребления в бюджетной сфере;</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4. Широкая пропаганда энергосбережения;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5. Повышение эффективности использования энергетических ресурсов Ерышевского сельского поселения; </w:t>
      </w:r>
    </w:p>
    <w:p w:rsidR="00B362B7" w:rsidRPr="005B7AB6" w:rsidRDefault="00B362B7" w:rsidP="005B7AB6">
      <w:pPr>
        <w:widowControl/>
        <w:tabs>
          <w:tab w:val="num" w:pos="900"/>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6. Снижение финансовой нагрузки на бюджет за счет сокращения платежей за топливо и электрическую энергию.</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Задачи подпрограммы:</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 Модернизация объектов коммунальной инфраструктуры;</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 Повышение эффективности управления объектами коммунальной инфраструктуры.</w:t>
      </w:r>
    </w:p>
    <w:p w:rsidR="00B362B7" w:rsidRPr="005B7AB6" w:rsidRDefault="00B362B7" w:rsidP="005B7AB6">
      <w:pPr>
        <w:ind w:firstLine="709"/>
        <w:jc w:val="both"/>
        <w:rPr>
          <w:rFonts w:ascii="Arial" w:hAnsi="Arial" w:cs="Arial"/>
          <w:sz w:val="24"/>
          <w:szCs w:val="24"/>
        </w:rPr>
      </w:pPr>
      <w:r w:rsidRPr="005B7AB6">
        <w:rPr>
          <w:rFonts w:ascii="Arial" w:hAnsi="Arial" w:cs="Arial"/>
          <w:sz w:val="24"/>
          <w:szCs w:val="24"/>
        </w:rPr>
        <w:t>За весь период реализации Подпрограммы планируется достичь следующих показателей:</w:t>
      </w:r>
    </w:p>
    <w:p w:rsidR="00B362B7" w:rsidRPr="005B7AB6" w:rsidRDefault="00B362B7" w:rsidP="005B7AB6">
      <w:pPr>
        <w:widowControl/>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наличия в органе местного самоуправления, муниципальных казенных учреждениях:</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энергетических паспортов;</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lastRenderedPageBreak/>
        <w:t xml:space="preserve"> </w:t>
      </w:r>
      <w:r w:rsidR="00B362B7" w:rsidRPr="005B7AB6">
        <w:rPr>
          <w:rFonts w:ascii="Arial" w:hAnsi="Arial" w:cs="Arial"/>
          <w:sz w:val="24"/>
          <w:szCs w:val="24"/>
          <w:lang w:eastAsia="ar-SA"/>
        </w:rPr>
        <w:t>топливно-энергетических балансов;</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актов энергетических обследований;</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установленных нормативов и лимитов энергопотребления;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снижения относительных затрат местного бюджета на оплату коммунальных ресурсов.</w:t>
      </w:r>
    </w:p>
    <w:p w:rsidR="00B362B7" w:rsidRPr="005B7AB6" w:rsidRDefault="00B362B7" w:rsidP="005B7AB6">
      <w:pPr>
        <w:suppressAutoHyphens/>
        <w:autoSpaceDN/>
        <w:adjustRightInd/>
        <w:ind w:firstLine="709"/>
        <w:jc w:val="both"/>
        <w:rPr>
          <w:rFonts w:ascii="Arial" w:hAnsi="Arial" w:cs="Arial"/>
          <w:sz w:val="24"/>
          <w:szCs w:val="24"/>
          <w:lang w:eastAsia="ar-SA"/>
        </w:rPr>
      </w:pPr>
    </w:p>
    <w:p w:rsidR="00B362B7" w:rsidRPr="005B7AB6" w:rsidRDefault="00B362B7" w:rsidP="005B7AB6">
      <w:pPr>
        <w:shd w:val="clear" w:color="auto" w:fill="FFFFFF"/>
        <w:suppressAutoHyphens/>
        <w:autoSpaceDN/>
        <w:adjustRightInd/>
        <w:ind w:firstLine="709"/>
        <w:jc w:val="both"/>
        <w:rPr>
          <w:rFonts w:ascii="Arial" w:hAnsi="Arial" w:cs="Arial"/>
          <w:bCs/>
          <w:sz w:val="24"/>
          <w:szCs w:val="24"/>
          <w:lang w:eastAsia="ar-SA"/>
        </w:rPr>
      </w:pPr>
      <w:r w:rsidRPr="005B7AB6">
        <w:rPr>
          <w:rFonts w:ascii="Arial" w:hAnsi="Arial" w:cs="Arial"/>
          <w:sz w:val="24"/>
          <w:szCs w:val="24"/>
          <w:lang w:eastAsia="ar-SA"/>
        </w:rPr>
        <w:t>3.Характеристика основных мероприятий и мероприятий подпрограммы</w:t>
      </w:r>
      <w:r w:rsidRPr="005B7AB6">
        <w:rPr>
          <w:rFonts w:ascii="Arial" w:hAnsi="Arial" w:cs="Arial"/>
          <w:bCs/>
          <w:sz w:val="24"/>
          <w:szCs w:val="24"/>
          <w:lang w:eastAsia="ar-SA"/>
        </w:rPr>
        <w:t>.</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169"/>
        <w:gridCol w:w="5670"/>
        <w:gridCol w:w="2977"/>
      </w:tblGrid>
      <w:tr w:rsidR="005B7AB6" w:rsidRPr="005B7AB6" w:rsidTr="005B7AB6">
        <w:trPr>
          <w:trHeight w:val="299"/>
        </w:trPr>
        <w:tc>
          <w:tcPr>
            <w:tcW w:w="682" w:type="dxa"/>
            <w:vMerge w:val="restart"/>
            <w:vAlign w:val="center"/>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Pr="005B7AB6">
              <w:rPr>
                <w:rFonts w:ascii="Arial" w:hAnsi="Arial" w:cs="Arial"/>
                <w:spacing w:val="-3"/>
                <w:sz w:val="24"/>
                <w:szCs w:val="24"/>
                <w:lang w:eastAsia="ar-SA"/>
              </w:rPr>
              <w:t>п/п</w:t>
            </w:r>
          </w:p>
        </w:tc>
        <w:tc>
          <w:tcPr>
            <w:tcW w:w="5839" w:type="dxa"/>
            <w:gridSpan w:val="2"/>
            <w:vMerge w:val="restart"/>
            <w:vAlign w:val="center"/>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Наименование </w:t>
            </w:r>
            <w:r w:rsidRPr="005B7AB6">
              <w:rPr>
                <w:rFonts w:ascii="Arial" w:hAnsi="Arial" w:cs="Arial"/>
                <w:spacing w:val="-3"/>
                <w:sz w:val="24"/>
                <w:szCs w:val="24"/>
                <w:lang w:eastAsia="ar-SA"/>
              </w:rPr>
              <w:t>мероприятий</w:t>
            </w:r>
          </w:p>
        </w:tc>
        <w:tc>
          <w:tcPr>
            <w:tcW w:w="2977" w:type="dxa"/>
            <w:vMerge w:val="restart"/>
            <w:vAlign w:val="center"/>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pacing w:val="2"/>
                <w:sz w:val="24"/>
                <w:szCs w:val="24"/>
                <w:lang w:eastAsia="ar-SA"/>
              </w:rPr>
              <w:t>Исполнители мероприятий</w:t>
            </w:r>
          </w:p>
        </w:tc>
      </w:tr>
      <w:tr w:rsidR="005B7AB6" w:rsidRPr="005B7AB6" w:rsidTr="005B7AB6">
        <w:trPr>
          <w:trHeight w:val="453"/>
        </w:trPr>
        <w:tc>
          <w:tcPr>
            <w:tcW w:w="682" w:type="dxa"/>
            <w:vMerge/>
            <w:vAlign w:val="center"/>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5839" w:type="dxa"/>
            <w:gridSpan w:val="2"/>
            <w:vMerge/>
            <w:vAlign w:val="center"/>
          </w:tcPr>
          <w:p w:rsidR="00B362B7" w:rsidRPr="005B7AB6" w:rsidRDefault="00B362B7" w:rsidP="005B7AB6">
            <w:pPr>
              <w:suppressAutoHyphens/>
              <w:autoSpaceDN/>
              <w:adjustRightInd/>
              <w:ind w:firstLine="709"/>
              <w:jc w:val="both"/>
              <w:rPr>
                <w:rFonts w:ascii="Arial" w:hAnsi="Arial" w:cs="Arial"/>
                <w:sz w:val="24"/>
                <w:szCs w:val="24"/>
                <w:lang w:eastAsia="ar-SA"/>
              </w:rPr>
            </w:pPr>
          </w:p>
        </w:tc>
        <w:tc>
          <w:tcPr>
            <w:tcW w:w="2977" w:type="dxa"/>
            <w:vMerge/>
            <w:vAlign w:val="center"/>
          </w:tcPr>
          <w:p w:rsidR="00B362B7" w:rsidRPr="005B7AB6" w:rsidRDefault="00B362B7" w:rsidP="005B7AB6">
            <w:pPr>
              <w:suppressAutoHyphens/>
              <w:autoSpaceDN/>
              <w:adjustRightInd/>
              <w:ind w:firstLine="709"/>
              <w:jc w:val="both"/>
              <w:rPr>
                <w:rFonts w:ascii="Arial" w:hAnsi="Arial" w:cs="Arial"/>
                <w:sz w:val="24"/>
                <w:szCs w:val="24"/>
                <w:lang w:eastAsia="ar-SA"/>
              </w:rPr>
            </w:pPr>
          </w:p>
        </w:tc>
      </w:tr>
      <w:tr w:rsidR="005B7AB6" w:rsidRPr="005B7AB6" w:rsidTr="005B7AB6">
        <w:tc>
          <w:tcPr>
            <w:tcW w:w="682" w:type="dxa"/>
            <w:vAlign w:val="center"/>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w:t>
            </w:r>
          </w:p>
        </w:tc>
        <w:tc>
          <w:tcPr>
            <w:tcW w:w="5839" w:type="dxa"/>
            <w:gridSpan w:val="2"/>
            <w:vAlign w:val="center"/>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w:t>
            </w:r>
          </w:p>
        </w:tc>
        <w:tc>
          <w:tcPr>
            <w:tcW w:w="2977" w:type="dxa"/>
            <w:vAlign w:val="center"/>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3</w:t>
            </w:r>
          </w:p>
        </w:tc>
      </w:tr>
      <w:tr w:rsidR="005B7AB6" w:rsidRPr="005B7AB6" w:rsidTr="005B7AB6">
        <w:tc>
          <w:tcPr>
            <w:tcW w:w="9498" w:type="dxa"/>
            <w:gridSpan w:val="4"/>
            <w:vAlign w:val="center"/>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 Повышение энергоэффективности в электроснабжении</w:t>
            </w:r>
          </w:p>
        </w:tc>
      </w:tr>
      <w:tr w:rsidR="005B7AB6" w:rsidRPr="005B7AB6" w:rsidTr="005B7AB6">
        <w:tc>
          <w:tcPr>
            <w:tcW w:w="851" w:type="dxa"/>
            <w:gridSpan w:val="2"/>
            <w:vAlign w:val="center"/>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1.1.</w:t>
            </w:r>
          </w:p>
        </w:tc>
        <w:tc>
          <w:tcPr>
            <w:tcW w:w="5670" w:type="dxa"/>
            <w:vAlign w:val="center"/>
          </w:tcPr>
          <w:p w:rsidR="00B362B7" w:rsidRPr="005B7AB6" w:rsidRDefault="00B362B7" w:rsidP="005B7AB6">
            <w:pPr>
              <w:shd w:val="clear" w:color="auto" w:fill="FFFFFF"/>
              <w:suppressAutoHyphens/>
              <w:autoSpaceDN/>
              <w:adjustRightInd/>
              <w:ind w:firstLine="709"/>
              <w:jc w:val="both"/>
              <w:rPr>
                <w:rFonts w:ascii="Arial" w:hAnsi="Arial" w:cs="Arial"/>
                <w:spacing w:val="-5"/>
                <w:sz w:val="24"/>
                <w:szCs w:val="24"/>
                <w:lang w:eastAsia="ar-SA"/>
              </w:rPr>
            </w:pPr>
            <w:r w:rsidRPr="005B7AB6">
              <w:rPr>
                <w:rFonts w:ascii="Arial" w:hAnsi="Arial" w:cs="Arial"/>
                <w:sz w:val="24"/>
                <w:szCs w:val="24"/>
                <w:lang w:eastAsia="ar-SA"/>
              </w:rPr>
              <w:t>Модернизация систем освещения на основе энергоэкономичных осветительных приборов</w:t>
            </w:r>
          </w:p>
        </w:tc>
        <w:tc>
          <w:tcPr>
            <w:tcW w:w="2977" w:type="dxa"/>
            <w:vAlign w:val="center"/>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Администрация Ерышевского сельского поселения</w:t>
            </w:r>
          </w:p>
        </w:tc>
      </w:tr>
      <w:tr w:rsidR="005B7AB6" w:rsidRPr="005B7AB6" w:rsidTr="005B7AB6">
        <w:tc>
          <w:tcPr>
            <w:tcW w:w="851" w:type="dxa"/>
            <w:gridSpan w:val="2"/>
            <w:vAlign w:val="center"/>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1.2.</w:t>
            </w:r>
          </w:p>
        </w:tc>
        <w:tc>
          <w:tcPr>
            <w:tcW w:w="5670" w:type="dxa"/>
            <w:vAlign w:val="center"/>
          </w:tcPr>
          <w:p w:rsidR="00B362B7" w:rsidRPr="005B7AB6" w:rsidRDefault="00B362B7" w:rsidP="005B7AB6">
            <w:pPr>
              <w:shd w:val="clear" w:color="auto" w:fill="FFFFFF"/>
              <w:suppressAutoHyphens/>
              <w:autoSpaceDN/>
              <w:adjustRightInd/>
              <w:ind w:firstLine="709"/>
              <w:jc w:val="both"/>
              <w:rPr>
                <w:rFonts w:ascii="Arial" w:hAnsi="Arial" w:cs="Arial"/>
                <w:spacing w:val="-5"/>
                <w:sz w:val="24"/>
                <w:szCs w:val="24"/>
                <w:lang w:eastAsia="ar-SA"/>
              </w:rPr>
            </w:pPr>
            <w:r w:rsidRPr="005B7AB6">
              <w:rPr>
                <w:rFonts w:ascii="Arial" w:hAnsi="Arial" w:cs="Arial"/>
                <w:spacing w:val="-5"/>
                <w:sz w:val="24"/>
                <w:szCs w:val="24"/>
                <w:lang w:eastAsia="ar-SA"/>
              </w:rPr>
              <w:t>Корректировка работы таймеров уличного освещения с учетом продолжительности темного времени суток</w:t>
            </w:r>
          </w:p>
        </w:tc>
        <w:tc>
          <w:tcPr>
            <w:tcW w:w="2977" w:type="dxa"/>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Администрация Ерышевского сельского поселения</w:t>
            </w:r>
          </w:p>
        </w:tc>
      </w:tr>
      <w:tr w:rsidR="005B7AB6" w:rsidRPr="005B7AB6" w:rsidTr="005B7AB6">
        <w:tc>
          <w:tcPr>
            <w:tcW w:w="9498" w:type="dxa"/>
            <w:gridSpan w:val="4"/>
            <w:vAlign w:val="center"/>
          </w:tcPr>
          <w:p w:rsidR="00B362B7" w:rsidRPr="005B7AB6" w:rsidRDefault="00B362B7" w:rsidP="005B7AB6">
            <w:pPr>
              <w:tabs>
                <w:tab w:val="left" w:pos="8460"/>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 Повышение энергоэффективности в газоснабжении</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p>
        </w:tc>
      </w:tr>
      <w:tr w:rsidR="005B7AB6" w:rsidRPr="005B7AB6" w:rsidTr="005B7AB6">
        <w:tc>
          <w:tcPr>
            <w:tcW w:w="682" w:type="dxa"/>
            <w:vAlign w:val="center"/>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2.1.</w:t>
            </w:r>
          </w:p>
        </w:tc>
        <w:tc>
          <w:tcPr>
            <w:tcW w:w="5839" w:type="dxa"/>
            <w:gridSpan w:val="2"/>
            <w:vAlign w:val="center"/>
          </w:tcPr>
          <w:p w:rsidR="00B362B7" w:rsidRPr="005B7AB6" w:rsidRDefault="00B362B7" w:rsidP="005B7AB6">
            <w:pPr>
              <w:suppressAutoHyphens/>
              <w:autoSpaceDN/>
              <w:adjustRightInd/>
              <w:ind w:firstLine="709"/>
              <w:jc w:val="both"/>
              <w:rPr>
                <w:rFonts w:ascii="Arial" w:hAnsi="Arial" w:cs="Arial"/>
                <w:spacing w:val="-5"/>
                <w:sz w:val="24"/>
                <w:szCs w:val="24"/>
                <w:lang w:eastAsia="ar-SA"/>
              </w:rPr>
            </w:pPr>
            <w:r w:rsidRPr="005B7AB6">
              <w:rPr>
                <w:rFonts w:ascii="Arial" w:hAnsi="Arial" w:cs="Arial"/>
                <w:spacing w:val="-5"/>
                <w:sz w:val="24"/>
                <w:szCs w:val="24"/>
                <w:lang w:eastAsia="ar-SA"/>
              </w:rPr>
              <w:t>Газификация</w:t>
            </w:r>
            <w:r w:rsidRPr="005B7AB6">
              <w:rPr>
                <w:rFonts w:ascii="Arial" w:hAnsi="Arial" w:cs="Arial"/>
                <w:sz w:val="24"/>
                <w:szCs w:val="24"/>
                <w:lang w:eastAsia="ar-SA"/>
              </w:rPr>
              <w:t xml:space="preserve"> здания администрации Ерышевского сельского поселения</w:t>
            </w:r>
          </w:p>
        </w:tc>
        <w:tc>
          <w:tcPr>
            <w:tcW w:w="2977" w:type="dxa"/>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Администрация Ерышевского сельского поселения</w:t>
            </w:r>
          </w:p>
        </w:tc>
      </w:tr>
      <w:tr w:rsidR="005B7AB6" w:rsidRPr="005B7AB6" w:rsidTr="005B7AB6">
        <w:tc>
          <w:tcPr>
            <w:tcW w:w="9498" w:type="dxa"/>
            <w:gridSpan w:val="4"/>
            <w:vAlign w:val="center"/>
          </w:tcPr>
          <w:p w:rsidR="00B362B7" w:rsidRPr="005B7AB6" w:rsidRDefault="00B362B7" w:rsidP="005B7AB6">
            <w:pPr>
              <w:tabs>
                <w:tab w:val="left" w:pos="8460"/>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3. Повышение энергоэффективности в теплоснабжении</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p>
        </w:tc>
      </w:tr>
      <w:tr w:rsidR="005B7AB6" w:rsidRPr="005B7AB6" w:rsidTr="005B7AB6">
        <w:trPr>
          <w:trHeight w:val="56"/>
        </w:trPr>
        <w:tc>
          <w:tcPr>
            <w:tcW w:w="682" w:type="dxa"/>
            <w:vAlign w:val="center"/>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3.3.</w:t>
            </w:r>
          </w:p>
        </w:tc>
        <w:tc>
          <w:tcPr>
            <w:tcW w:w="5839" w:type="dxa"/>
            <w:gridSpan w:val="2"/>
            <w:vAlign w:val="center"/>
          </w:tcPr>
          <w:p w:rsidR="00B362B7" w:rsidRPr="005B7AB6" w:rsidRDefault="00B362B7" w:rsidP="005B7AB6">
            <w:pPr>
              <w:shd w:val="clear" w:color="auto" w:fill="FFFFFF"/>
              <w:suppressAutoHyphens/>
              <w:autoSpaceDN/>
              <w:adjustRightInd/>
              <w:ind w:firstLine="709"/>
              <w:jc w:val="both"/>
              <w:rPr>
                <w:rFonts w:ascii="Arial" w:hAnsi="Arial" w:cs="Arial"/>
                <w:spacing w:val="-5"/>
                <w:sz w:val="24"/>
                <w:szCs w:val="24"/>
                <w:lang w:eastAsia="ar-SA"/>
              </w:rPr>
            </w:pPr>
            <w:r w:rsidRPr="005B7AB6">
              <w:rPr>
                <w:rFonts w:ascii="Arial" w:hAnsi="Arial" w:cs="Arial"/>
                <w:sz w:val="24"/>
                <w:szCs w:val="24"/>
                <w:lang w:eastAsia="ar-SA"/>
              </w:rPr>
              <w:t xml:space="preserve">Капитальный ремонт системы отопления Ерышевского СДК </w:t>
            </w:r>
          </w:p>
        </w:tc>
        <w:tc>
          <w:tcPr>
            <w:tcW w:w="2977" w:type="dxa"/>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Администрация Ерышевского сельского поселения</w:t>
            </w:r>
          </w:p>
        </w:tc>
      </w:tr>
      <w:tr w:rsidR="005B7AB6" w:rsidRPr="005B7AB6" w:rsidTr="005B7AB6">
        <w:trPr>
          <w:trHeight w:val="56"/>
        </w:trPr>
        <w:tc>
          <w:tcPr>
            <w:tcW w:w="682" w:type="dxa"/>
            <w:vAlign w:val="center"/>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3.4.</w:t>
            </w:r>
          </w:p>
        </w:tc>
        <w:tc>
          <w:tcPr>
            <w:tcW w:w="5839" w:type="dxa"/>
            <w:gridSpan w:val="2"/>
            <w:vAlign w:val="center"/>
          </w:tcPr>
          <w:p w:rsidR="00B362B7" w:rsidRPr="005B7AB6" w:rsidRDefault="00B362B7" w:rsidP="005B7AB6">
            <w:pPr>
              <w:shd w:val="clear" w:color="auto" w:fill="FFFFFF"/>
              <w:suppressAutoHyphens/>
              <w:autoSpaceDN/>
              <w:adjustRightInd/>
              <w:ind w:firstLine="709"/>
              <w:jc w:val="both"/>
              <w:rPr>
                <w:rFonts w:ascii="Arial" w:hAnsi="Arial" w:cs="Arial"/>
                <w:spacing w:val="-5"/>
                <w:sz w:val="24"/>
                <w:szCs w:val="24"/>
                <w:lang w:eastAsia="ar-SA"/>
              </w:rPr>
            </w:pPr>
            <w:r w:rsidRPr="005B7AB6">
              <w:rPr>
                <w:rFonts w:ascii="Arial" w:hAnsi="Arial" w:cs="Arial"/>
                <w:sz w:val="24"/>
                <w:szCs w:val="24"/>
                <w:lang w:eastAsia="ar-SA"/>
              </w:rPr>
              <w:t>Замена входных и межкомнатных дверей в здании администрации и Ерышевском КДО, замена оконных блоков в здании администрации</w:t>
            </w:r>
            <w:r w:rsidR="005B7AB6" w:rsidRPr="005B7AB6">
              <w:rPr>
                <w:rFonts w:ascii="Arial" w:hAnsi="Arial" w:cs="Arial"/>
                <w:sz w:val="24"/>
                <w:szCs w:val="24"/>
                <w:lang w:eastAsia="ar-SA"/>
              </w:rPr>
              <w:t xml:space="preserve">  </w:t>
            </w:r>
          </w:p>
        </w:tc>
        <w:tc>
          <w:tcPr>
            <w:tcW w:w="2977" w:type="dxa"/>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Администрация Ерышевского сельского поселения</w:t>
            </w:r>
          </w:p>
        </w:tc>
      </w:tr>
      <w:tr w:rsidR="005B7AB6" w:rsidRPr="005B7AB6" w:rsidTr="005B7AB6">
        <w:trPr>
          <w:trHeight w:val="56"/>
        </w:trPr>
        <w:tc>
          <w:tcPr>
            <w:tcW w:w="682" w:type="dxa"/>
            <w:vAlign w:val="center"/>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p>
        </w:tc>
        <w:tc>
          <w:tcPr>
            <w:tcW w:w="5839" w:type="dxa"/>
            <w:gridSpan w:val="2"/>
            <w:vAlign w:val="center"/>
          </w:tcPr>
          <w:p w:rsidR="00B362B7" w:rsidRPr="005B7AB6" w:rsidRDefault="00B362B7" w:rsidP="005B7AB6">
            <w:pPr>
              <w:shd w:val="clear" w:color="auto" w:fill="FFFFFF"/>
              <w:suppressAutoHyphens/>
              <w:autoSpaceDN/>
              <w:adjustRightInd/>
              <w:ind w:firstLine="709"/>
              <w:jc w:val="both"/>
              <w:rPr>
                <w:rFonts w:ascii="Arial" w:hAnsi="Arial" w:cs="Arial"/>
                <w:spacing w:val="-5"/>
                <w:sz w:val="24"/>
                <w:szCs w:val="24"/>
                <w:lang w:eastAsia="ar-SA"/>
              </w:rPr>
            </w:pPr>
          </w:p>
        </w:tc>
        <w:tc>
          <w:tcPr>
            <w:tcW w:w="2977" w:type="dxa"/>
          </w:tcPr>
          <w:p w:rsidR="00B362B7" w:rsidRPr="005B7AB6" w:rsidRDefault="00B362B7" w:rsidP="005B7AB6">
            <w:pPr>
              <w:suppressAutoHyphens/>
              <w:autoSpaceDN/>
              <w:adjustRightInd/>
              <w:ind w:firstLine="709"/>
              <w:jc w:val="both"/>
              <w:rPr>
                <w:rFonts w:ascii="Arial" w:hAnsi="Arial" w:cs="Arial"/>
                <w:sz w:val="24"/>
                <w:szCs w:val="24"/>
                <w:lang w:eastAsia="ar-SA"/>
              </w:rPr>
            </w:pPr>
          </w:p>
        </w:tc>
      </w:tr>
      <w:tr w:rsidR="005B7AB6" w:rsidRPr="005B7AB6" w:rsidTr="005B7AB6">
        <w:tc>
          <w:tcPr>
            <w:tcW w:w="9498" w:type="dxa"/>
            <w:gridSpan w:val="4"/>
            <w:vAlign w:val="center"/>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4. Повышение энергоэффективности в водоснабжении</w:t>
            </w:r>
          </w:p>
        </w:tc>
      </w:tr>
      <w:tr w:rsidR="005B7AB6" w:rsidRPr="005B7AB6" w:rsidTr="005B7AB6">
        <w:tc>
          <w:tcPr>
            <w:tcW w:w="682" w:type="dxa"/>
            <w:vAlign w:val="center"/>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4.1.</w:t>
            </w:r>
          </w:p>
        </w:tc>
        <w:tc>
          <w:tcPr>
            <w:tcW w:w="5839" w:type="dxa"/>
            <w:gridSpan w:val="2"/>
            <w:vAlign w:val="center"/>
          </w:tcPr>
          <w:p w:rsidR="00B362B7" w:rsidRPr="005B7AB6" w:rsidRDefault="00B362B7" w:rsidP="005B7AB6">
            <w:pPr>
              <w:shd w:val="clear" w:color="auto" w:fill="FFFFFF"/>
              <w:suppressAutoHyphens/>
              <w:autoSpaceDN/>
              <w:adjustRightInd/>
              <w:ind w:firstLine="709"/>
              <w:jc w:val="both"/>
              <w:rPr>
                <w:rFonts w:ascii="Arial" w:hAnsi="Arial" w:cs="Arial"/>
                <w:spacing w:val="-5"/>
                <w:sz w:val="24"/>
                <w:szCs w:val="24"/>
                <w:lang w:eastAsia="ar-SA"/>
              </w:rPr>
            </w:pPr>
            <w:r w:rsidRPr="005B7AB6">
              <w:rPr>
                <w:rFonts w:ascii="Arial" w:hAnsi="Arial" w:cs="Arial"/>
                <w:spacing w:val="-5"/>
                <w:sz w:val="24"/>
                <w:szCs w:val="24"/>
                <w:lang w:eastAsia="ar-SA"/>
              </w:rPr>
              <w:t>Недопущение протечек в системе водоснабжения</w:t>
            </w:r>
          </w:p>
        </w:tc>
        <w:tc>
          <w:tcPr>
            <w:tcW w:w="2977" w:type="dxa"/>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Администрация Ерышевского сельского поселения</w:t>
            </w:r>
          </w:p>
        </w:tc>
      </w:tr>
      <w:tr w:rsidR="005B7AB6" w:rsidRPr="005B7AB6" w:rsidTr="005B7AB6">
        <w:tc>
          <w:tcPr>
            <w:tcW w:w="682" w:type="dxa"/>
            <w:vAlign w:val="center"/>
          </w:tcPr>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4.2.</w:t>
            </w:r>
          </w:p>
        </w:tc>
        <w:tc>
          <w:tcPr>
            <w:tcW w:w="5839" w:type="dxa"/>
            <w:gridSpan w:val="2"/>
            <w:vAlign w:val="center"/>
          </w:tcPr>
          <w:p w:rsidR="00B362B7" w:rsidRPr="005B7AB6" w:rsidRDefault="00B362B7" w:rsidP="005B7AB6">
            <w:pPr>
              <w:shd w:val="clear" w:color="auto" w:fill="FFFFFF"/>
              <w:suppressAutoHyphens/>
              <w:autoSpaceDN/>
              <w:adjustRightInd/>
              <w:ind w:firstLine="709"/>
              <w:jc w:val="both"/>
              <w:rPr>
                <w:rFonts w:ascii="Arial" w:hAnsi="Arial" w:cs="Arial"/>
                <w:spacing w:val="-5"/>
                <w:sz w:val="24"/>
                <w:szCs w:val="24"/>
                <w:lang w:eastAsia="ar-SA"/>
              </w:rPr>
            </w:pPr>
            <w:r w:rsidRPr="005B7AB6">
              <w:rPr>
                <w:rFonts w:ascii="Arial" w:hAnsi="Arial" w:cs="Arial"/>
                <w:spacing w:val="-5"/>
                <w:sz w:val="24"/>
                <w:szCs w:val="24"/>
                <w:lang w:eastAsia="ar-SA"/>
              </w:rPr>
              <w:t>Экономное использование воды</w:t>
            </w:r>
          </w:p>
        </w:tc>
        <w:tc>
          <w:tcPr>
            <w:tcW w:w="2977" w:type="dxa"/>
          </w:tcPr>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Администрация Ерышевского сельского поселения</w:t>
            </w:r>
          </w:p>
        </w:tc>
      </w:tr>
    </w:tbl>
    <w:p w:rsidR="00B362B7" w:rsidRPr="005B7AB6" w:rsidRDefault="00B362B7" w:rsidP="005B7AB6">
      <w:pPr>
        <w:suppressAutoHyphens/>
        <w:autoSpaceDN/>
        <w:adjustRightInd/>
        <w:ind w:firstLine="709"/>
        <w:jc w:val="both"/>
        <w:rPr>
          <w:rFonts w:ascii="Arial" w:hAnsi="Arial" w:cs="Arial"/>
          <w:sz w:val="24"/>
          <w:szCs w:val="24"/>
          <w:lang w:eastAsia="en-US"/>
        </w:rPr>
      </w:pPr>
    </w:p>
    <w:p w:rsidR="00B362B7" w:rsidRPr="005B7AB6" w:rsidRDefault="00B362B7" w:rsidP="005B7AB6">
      <w:pPr>
        <w:suppressAutoHyphens/>
        <w:autoSpaceDN/>
        <w:adjustRightInd/>
        <w:ind w:firstLine="709"/>
        <w:jc w:val="both"/>
        <w:rPr>
          <w:rFonts w:ascii="Arial" w:hAnsi="Arial" w:cs="Arial"/>
          <w:sz w:val="24"/>
          <w:szCs w:val="24"/>
          <w:lang w:eastAsia="en-US"/>
        </w:rPr>
      </w:pPr>
      <w:r w:rsidRPr="005B7AB6">
        <w:rPr>
          <w:rFonts w:ascii="Arial" w:hAnsi="Arial" w:cs="Arial"/>
          <w:sz w:val="24"/>
          <w:szCs w:val="24"/>
          <w:lang w:eastAsia="en-US"/>
        </w:rPr>
        <w:t>4. Основные меры муниципального и правового регулирования.</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Программой не предусматривается.</w:t>
      </w:r>
    </w:p>
    <w:p w:rsidR="00B362B7" w:rsidRPr="005B7AB6" w:rsidRDefault="00B362B7" w:rsidP="005B7AB6">
      <w:pPr>
        <w:suppressAutoHyphens/>
        <w:autoSpaceDN/>
        <w:adjustRightInd/>
        <w:ind w:firstLine="709"/>
        <w:jc w:val="both"/>
        <w:rPr>
          <w:rFonts w:ascii="Arial" w:hAnsi="Arial" w:cs="Arial"/>
          <w:sz w:val="24"/>
          <w:szCs w:val="24"/>
          <w:lang w:eastAsia="en-US"/>
        </w:rPr>
      </w:pPr>
    </w:p>
    <w:p w:rsidR="00B362B7" w:rsidRPr="005B7AB6" w:rsidRDefault="00B362B7" w:rsidP="005B7AB6">
      <w:pPr>
        <w:suppressAutoHyphens/>
        <w:autoSpaceDN/>
        <w:adjustRightInd/>
        <w:ind w:firstLine="709"/>
        <w:jc w:val="both"/>
        <w:rPr>
          <w:rFonts w:ascii="Arial" w:hAnsi="Arial" w:cs="Arial"/>
          <w:bCs/>
          <w:sz w:val="24"/>
          <w:szCs w:val="24"/>
          <w:lang w:eastAsia="en-US"/>
        </w:rPr>
      </w:pPr>
      <w:r w:rsidRPr="005B7AB6">
        <w:rPr>
          <w:rFonts w:ascii="Arial" w:hAnsi="Arial" w:cs="Arial"/>
          <w:bCs/>
          <w:sz w:val="24"/>
          <w:szCs w:val="24"/>
          <w:lang w:eastAsia="ar-SA"/>
        </w:rPr>
        <w:t xml:space="preserve">5. </w:t>
      </w:r>
      <w:r w:rsidRPr="005B7AB6">
        <w:rPr>
          <w:rFonts w:ascii="Arial" w:hAnsi="Arial" w:cs="Arial"/>
          <w:bCs/>
          <w:sz w:val="24"/>
          <w:szCs w:val="24"/>
          <w:lang w:eastAsia="en-US"/>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Программой не предусматривается.</w:t>
      </w:r>
    </w:p>
    <w:p w:rsidR="00B362B7" w:rsidRPr="005B7AB6" w:rsidRDefault="00B362B7" w:rsidP="005B7AB6">
      <w:pPr>
        <w:suppressAutoHyphens/>
        <w:autoSpaceDN/>
        <w:adjustRightInd/>
        <w:ind w:firstLine="709"/>
        <w:jc w:val="both"/>
        <w:rPr>
          <w:rFonts w:ascii="Arial" w:hAnsi="Arial" w:cs="Arial"/>
          <w:sz w:val="24"/>
          <w:szCs w:val="24"/>
          <w:lang w:eastAsia="ar-SA"/>
        </w:rPr>
      </w:pP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6.Финансовое обеспечение реализации программы</w:t>
      </w:r>
    </w:p>
    <w:p w:rsidR="00B362B7" w:rsidRPr="005B7AB6" w:rsidRDefault="00B362B7" w:rsidP="005B7AB6">
      <w:pPr>
        <w:suppressAutoHyphens/>
        <w:autoSpaceDN/>
        <w:adjustRightInd/>
        <w:ind w:firstLine="709"/>
        <w:jc w:val="both"/>
        <w:rPr>
          <w:rFonts w:ascii="Arial" w:hAnsi="Arial" w:cs="Arial"/>
          <w:sz w:val="24"/>
          <w:szCs w:val="24"/>
          <w:lang w:eastAsia="ar-SA"/>
        </w:rPr>
      </w:pPr>
    </w:p>
    <w:p w:rsidR="00B362B7" w:rsidRPr="005B7AB6" w:rsidRDefault="00B362B7" w:rsidP="005B7AB6">
      <w:pPr>
        <w:tabs>
          <w:tab w:val="center" w:pos="5174"/>
        </w:tabs>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Источником финансирования являются средства местного бюджета.</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Объемы расходов на выполнение мероприятий подпрограммы ежегодно </w:t>
      </w:r>
      <w:r w:rsidRPr="005B7AB6">
        <w:rPr>
          <w:rFonts w:ascii="Arial" w:hAnsi="Arial" w:cs="Arial"/>
          <w:sz w:val="24"/>
          <w:szCs w:val="24"/>
          <w:lang w:eastAsia="ar-SA"/>
        </w:rPr>
        <w:lastRenderedPageBreak/>
        <w:t>уточняются в процессе исполнения местного бюджета и при формировании бюджета на очередной финансовый год.</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Муниципальный заказчик содействует распределению ресурсов в пределах установленного бюджетного финансирования сельского поселения, контролирует исполнение финансовых средств строго по целевому назначению. Объем финансового обеспечения реализации подпрограммы за весь период ее реализации составляет 6,0 тыс. рублей. Ресурсное обеспечение реализации подпрограммы по годам ее реализации представлено в приложении 3.</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bCs/>
          <w:sz w:val="24"/>
          <w:szCs w:val="24"/>
          <w:lang w:eastAsia="ar-SA"/>
        </w:rPr>
        <w:t xml:space="preserve">7. </w:t>
      </w:r>
      <w:r w:rsidRPr="005B7AB6">
        <w:rPr>
          <w:rFonts w:ascii="Arial" w:hAnsi="Arial" w:cs="Arial"/>
          <w:sz w:val="24"/>
          <w:szCs w:val="24"/>
          <w:lang w:eastAsia="ar-SA"/>
        </w:rPr>
        <w:t>Анализ рисков реализации подпрограммы и описание мер управления рисками реализации подпрограммы</w:t>
      </w:r>
      <w:r w:rsidRPr="005B7AB6">
        <w:rPr>
          <w:rFonts w:ascii="Arial" w:hAnsi="Arial" w:cs="Arial"/>
          <w:bCs/>
          <w:sz w:val="24"/>
          <w:szCs w:val="24"/>
          <w:lang w:eastAsia="ar-SA"/>
        </w:rPr>
        <w:t>.</w:t>
      </w:r>
    </w:p>
    <w:p w:rsidR="00B362B7" w:rsidRPr="005B7AB6" w:rsidRDefault="00B362B7"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Реализация муниципальной программы сопряжена с рядом рисков, которые могут препятствовать достижению запланированных результатов, в их числе риски макроэкономические, финансовые, природные.</w:t>
      </w:r>
    </w:p>
    <w:p w:rsidR="00B362B7" w:rsidRPr="005B7AB6" w:rsidRDefault="005B7AB6"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Макроэкономические риски связаны с возможностью ухудшения внутренней и внешней экономической конъюнктуры, замедлением темпов роста экономики и повышением уровня инфляции.</w:t>
      </w:r>
    </w:p>
    <w:p w:rsidR="00B362B7" w:rsidRPr="005B7AB6" w:rsidRDefault="005B7AB6" w:rsidP="005B7AB6">
      <w:pPr>
        <w:suppressAutoHyphens/>
        <w:autoSpaceDN/>
        <w:adjustRightInd/>
        <w:ind w:firstLine="709"/>
        <w:jc w:val="both"/>
        <w:rPr>
          <w:rFonts w:ascii="Arial" w:hAnsi="Arial" w:cs="Arial"/>
          <w:bCs/>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en-US"/>
        </w:rPr>
        <w:t xml:space="preserve">На результат реализации программы может влиять изменение бюджетного и налогового законодательства Российской Федерации. </w:t>
      </w:r>
      <w:r w:rsidR="00B362B7" w:rsidRPr="005B7AB6">
        <w:rPr>
          <w:rFonts w:ascii="Arial" w:hAnsi="Arial" w:cs="Arial"/>
          <w:sz w:val="24"/>
          <w:szCs w:val="24"/>
          <w:lang w:eastAsia="ar-SA"/>
        </w:rPr>
        <w:t xml:space="preserve">Основным финансовым риском реализации муниципальной программы является существенное ухудшение параметров экономической конъюнктуры района и поселения, что повлечет </w:t>
      </w:r>
      <w:r w:rsidR="00B362B7" w:rsidRPr="005B7AB6">
        <w:rPr>
          <w:rFonts w:ascii="Arial" w:hAnsi="Arial" w:cs="Arial"/>
          <w:spacing w:val="-11"/>
          <w:sz w:val="24"/>
          <w:szCs w:val="24"/>
          <w:lang w:eastAsia="ar-SA"/>
        </w:rPr>
        <w:t xml:space="preserve">за собой увеличение дефицита бюджета Ерышевского сельского поселения. </w:t>
      </w:r>
      <w:r w:rsidR="00B362B7" w:rsidRPr="005B7AB6">
        <w:rPr>
          <w:rFonts w:ascii="Arial" w:hAnsi="Arial" w:cs="Arial"/>
          <w:sz w:val="24"/>
          <w:szCs w:val="24"/>
          <w:lang w:eastAsia="en-US"/>
        </w:rPr>
        <w:t>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B362B7" w:rsidRPr="005B7AB6" w:rsidRDefault="005B7AB6"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Природные риски связаны с воздействием на жизнедеятельность сельского поселения опасных природных явлений.</w:t>
      </w:r>
    </w:p>
    <w:p w:rsidR="00B362B7" w:rsidRPr="005B7AB6" w:rsidRDefault="005B7AB6" w:rsidP="005B7AB6">
      <w:pPr>
        <w:shd w:val="clear" w:color="auto" w:fill="FFFFFF"/>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Снижению возможных рисков будет способствовать качественное выполнение намеченных программных мероприятий.</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В целях минимизации указанных рисков в процессе реализации муниципальной программы предусматривается проведение мониторинга, регулярного анализа причин отклонения от плановых значений непосредственных и конечных результатов. При необходимости может осуществляться корректировка показателей и мероприятий подпрограмм, а также перераспределение объемов финансирования в зависимости от изменения значимости решаемых задач в ходе реализации муниципальной программы</w:t>
      </w:r>
      <w:r w:rsidR="00B362B7" w:rsidRPr="005B7AB6">
        <w:rPr>
          <w:rFonts w:ascii="Arial" w:hAnsi="Arial" w:cs="Arial"/>
          <w:sz w:val="24"/>
          <w:szCs w:val="24"/>
          <w:lang w:eastAsia="en-US"/>
        </w:rPr>
        <w:t>.</w:t>
      </w:r>
    </w:p>
    <w:p w:rsidR="00B362B7" w:rsidRPr="005B7AB6" w:rsidRDefault="00B362B7" w:rsidP="005B7AB6">
      <w:pPr>
        <w:suppressAutoHyphens/>
        <w:autoSpaceDN/>
        <w:adjustRightInd/>
        <w:ind w:firstLine="709"/>
        <w:jc w:val="both"/>
        <w:rPr>
          <w:rFonts w:ascii="Arial" w:hAnsi="Arial" w:cs="Arial"/>
          <w:sz w:val="24"/>
          <w:szCs w:val="24"/>
          <w:lang w:eastAsia="ar-SA"/>
        </w:rPr>
      </w:pP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8.Оценка эффективности подпрограммы </w:t>
      </w:r>
    </w:p>
    <w:p w:rsidR="00B362B7" w:rsidRPr="005B7AB6" w:rsidRDefault="00B362B7" w:rsidP="005B7AB6">
      <w:pPr>
        <w:suppressAutoHyphens/>
        <w:autoSpaceDN/>
        <w:adjustRightInd/>
        <w:ind w:firstLine="709"/>
        <w:jc w:val="both"/>
        <w:rPr>
          <w:rFonts w:ascii="Arial" w:hAnsi="Arial" w:cs="Arial"/>
          <w:sz w:val="24"/>
          <w:szCs w:val="24"/>
          <w:lang w:eastAsia="ar-SA"/>
        </w:rPr>
      </w:pP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В ходе реализации подпрограммы сельского поселения расширятся возможности и качество коммунальных услуг населению. </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Оценку эффективности реализации подпрограммы характеризует уровень достижения целевых показателей</w:t>
      </w:r>
    </w:p>
    <w:p w:rsidR="00B362B7" w:rsidRPr="005B7AB6" w:rsidRDefault="005B7AB6"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 </w:t>
      </w:r>
      <w:r w:rsidR="00B362B7" w:rsidRPr="005B7AB6">
        <w:rPr>
          <w:rFonts w:ascii="Arial" w:hAnsi="Arial" w:cs="Arial"/>
          <w:sz w:val="24"/>
          <w:szCs w:val="24"/>
          <w:lang w:eastAsia="ar-SA"/>
        </w:rPr>
        <w:t>Оценка эффективности реализации подпрограммы проводится на основе:</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оценки степени достижения целей и решения задач подпрограммы в целом путем сопоставления фактически достигнутых значений показателей (индикаторов) и их плановых значений, согласно Приложению № 8 к Порядку принятия решений о разработке, реализации и оценке эффективности муниципальных программ Ерышевского сельского поселения по формуле:</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noProof/>
          <w:sz w:val="24"/>
          <w:szCs w:val="24"/>
        </w:rPr>
        <w:drawing>
          <wp:inline distT="0" distB="0" distL="0" distR="0" wp14:anchorId="7A160E32" wp14:editId="3B2B9CC2">
            <wp:extent cx="1304925" cy="238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1304925" cy="238125"/>
                    </a:xfrm>
                    <a:prstGeom prst="rect">
                      <a:avLst/>
                    </a:prstGeom>
                    <a:noFill/>
                    <a:ln w="9525">
                      <a:noFill/>
                      <a:miter lim="800000"/>
                      <a:headEnd/>
                      <a:tailEnd/>
                    </a:ln>
                  </pic:spPr>
                </pic:pic>
              </a:graphicData>
            </a:graphic>
          </wp:inline>
        </w:drawing>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где:</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noProof/>
          <w:position w:val="-8"/>
          <w:sz w:val="24"/>
          <w:szCs w:val="24"/>
        </w:rPr>
        <w:drawing>
          <wp:inline distT="0" distB="0" distL="0" distR="0" wp14:anchorId="0EEB74EC" wp14:editId="79F139B4">
            <wp:extent cx="200025"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5B7AB6">
        <w:rPr>
          <w:rFonts w:ascii="Arial" w:hAnsi="Arial" w:cs="Arial"/>
          <w:sz w:val="24"/>
          <w:szCs w:val="24"/>
          <w:lang w:eastAsia="ar-SA"/>
        </w:rPr>
        <w:t xml:space="preserve"> - уровень достижения целевых показателей (индикаторов);</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noProof/>
          <w:position w:val="-9"/>
          <w:sz w:val="24"/>
          <w:szCs w:val="24"/>
        </w:rPr>
        <w:lastRenderedPageBreak/>
        <w:drawing>
          <wp:inline distT="0" distB="0" distL="0" distR="0" wp14:anchorId="76A8C7B4" wp14:editId="44022ECA">
            <wp:extent cx="190500"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5B7AB6">
        <w:rPr>
          <w:rFonts w:ascii="Arial" w:hAnsi="Arial" w:cs="Arial"/>
          <w:sz w:val="24"/>
          <w:szCs w:val="24"/>
          <w:lang w:eastAsia="ar-SA"/>
        </w:rPr>
        <w:t xml:space="preserve"> - фактическое значение целевого показателя (индикатора) муниципальной программы;</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noProof/>
          <w:position w:val="-8"/>
          <w:sz w:val="24"/>
          <w:szCs w:val="24"/>
        </w:rPr>
        <w:drawing>
          <wp:inline distT="0" distB="0" distL="0" distR="0" wp14:anchorId="25F2A66A" wp14:editId="68E707F2">
            <wp:extent cx="180975"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5B7AB6">
        <w:rPr>
          <w:rFonts w:ascii="Arial" w:hAnsi="Arial" w:cs="Arial"/>
          <w:sz w:val="24"/>
          <w:szCs w:val="24"/>
          <w:lang w:eastAsia="ar-SA"/>
        </w:rPr>
        <w:t xml:space="preserve"> - плановое значение целевого показателя (индикатора) муниципальной программы (для целевых показателей (индикаторов), желаемой тенденцией развития которых является рост значений),</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или по формуле:</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noProof/>
          <w:position w:val="-9"/>
          <w:sz w:val="24"/>
          <w:szCs w:val="24"/>
        </w:rPr>
        <w:drawing>
          <wp:inline distT="0" distB="0" distL="0" distR="0" wp14:anchorId="3927BC52" wp14:editId="44705E9F">
            <wp:extent cx="1266825" cy="2381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srcRect/>
                    <a:stretch>
                      <a:fillRect/>
                    </a:stretch>
                  </pic:blipFill>
                  <pic:spPr bwMode="auto">
                    <a:xfrm>
                      <a:off x="0" y="0"/>
                      <a:ext cx="1266825" cy="238125"/>
                    </a:xfrm>
                    <a:prstGeom prst="rect">
                      <a:avLst/>
                    </a:prstGeom>
                    <a:noFill/>
                    <a:ln w="9525">
                      <a:noFill/>
                      <a:miter lim="800000"/>
                      <a:headEnd/>
                      <a:tailEnd/>
                    </a:ln>
                  </pic:spPr>
                </pic:pic>
              </a:graphicData>
            </a:graphic>
          </wp:inline>
        </w:drawing>
      </w:r>
      <w:r w:rsidRPr="005B7AB6">
        <w:rPr>
          <w:rFonts w:ascii="Arial" w:hAnsi="Arial" w:cs="Arial"/>
          <w:sz w:val="24"/>
          <w:szCs w:val="24"/>
          <w:lang w:eastAsia="ar-SA"/>
        </w:rPr>
        <w:t xml:space="preserve"> (для целевых показателей (индикаторов), желаемой тенденцией развития которых является снижение значений);</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степени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программы в целом и ее подпрограмм, согласно Приложению № 9 к Порядку принятия решений о разработке, реализации и оценке эффективности муниципальных программ Ерышевского сельского поселения</w:t>
      </w:r>
      <w:r w:rsidR="005B7AB6" w:rsidRPr="005B7AB6">
        <w:rPr>
          <w:rFonts w:ascii="Arial" w:hAnsi="Arial" w:cs="Arial"/>
          <w:sz w:val="24"/>
          <w:szCs w:val="24"/>
          <w:lang w:eastAsia="ar-SA"/>
        </w:rPr>
        <w:t xml:space="preserve">  </w:t>
      </w:r>
      <w:r w:rsidRPr="005B7AB6">
        <w:rPr>
          <w:rFonts w:ascii="Arial" w:hAnsi="Arial" w:cs="Arial"/>
          <w:sz w:val="24"/>
          <w:szCs w:val="24"/>
          <w:lang w:eastAsia="ar-SA"/>
        </w:rPr>
        <w:t>по формуле:</w:t>
      </w:r>
    </w:p>
    <w:p w:rsidR="00B362B7" w:rsidRPr="005B7AB6" w:rsidRDefault="00B362B7" w:rsidP="005B7AB6">
      <w:pPr>
        <w:suppressAutoHyphens/>
        <w:autoSpaceDN/>
        <w:adjustRightInd/>
        <w:ind w:firstLine="709"/>
        <w:jc w:val="both"/>
        <w:rPr>
          <w:rFonts w:ascii="Arial" w:hAnsi="Arial" w:cs="Arial"/>
          <w:sz w:val="24"/>
          <w:szCs w:val="24"/>
          <w:lang w:eastAsia="ar-SA"/>
        </w:rPr>
      </w:pP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noProof/>
          <w:position w:val="-9"/>
          <w:sz w:val="24"/>
          <w:szCs w:val="24"/>
        </w:rPr>
        <w:drawing>
          <wp:inline distT="0" distB="0" distL="0" distR="0" wp14:anchorId="2083FDC1" wp14:editId="02AA8A04">
            <wp:extent cx="1476375"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srcRect/>
                    <a:stretch>
                      <a:fillRect/>
                    </a:stretch>
                  </pic:blipFill>
                  <pic:spPr bwMode="auto">
                    <a:xfrm>
                      <a:off x="0" y="0"/>
                      <a:ext cx="1476375" cy="238125"/>
                    </a:xfrm>
                    <a:prstGeom prst="rect">
                      <a:avLst/>
                    </a:prstGeom>
                    <a:noFill/>
                    <a:ln w="9525">
                      <a:noFill/>
                      <a:miter lim="800000"/>
                      <a:headEnd/>
                      <a:tailEnd/>
                    </a:ln>
                  </pic:spPr>
                </pic:pic>
              </a:graphicData>
            </a:graphic>
          </wp:inline>
        </w:drawing>
      </w:r>
      <w:r w:rsidRPr="005B7AB6">
        <w:rPr>
          <w:rFonts w:ascii="Arial" w:hAnsi="Arial" w:cs="Arial"/>
          <w:sz w:val="24"/>
          <w:szCs w:val="24"/>
          <w:lang w:eastAsia="ar-SA"/>
        </w:rPr>
        <w:t>,</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где:</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noProof/>
          <w:position w:val="-9"/>
          <w:sz w:val="24"/>
          <w:szCs w:val="24"/>
        </w:rPr>
        <w:drawing>
          <wp:inline distT="0" distB="0" distL="0" distR="0" wp14:anchorId="5EF6802D" wp14:editId="31A0169D">
            <wp:extent cx="228600" cy="238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5B7AB6">
        <w:rPr>
          <w:rFonts w:ascii="Arial" w:hAnsi="Arial" w:cs="Arial"/>
          <w:sz w:val="24"/>
          <w:szCs w:val="24"/>
          <w:lang w:eastAsia="ar-SA"/>
        </w:rPr>
        <w:t xml:space="preserve"> - уровень финансирования реализации основных мероприятий муниципальной программы (подпрограммы);</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noProof/>
          <w:position w:val="-9"/>
          <w:sz w:val="24"/>
          <w:szCs w:val="24"/>
        </w:rPr>
        <w:drawing>
          <wp:inline distT="0" distB="0" distL="0" distR="0" wp14:anchorId="1094FC48" wp14:editId="3E9F0B95">
            <wp:extent cx="228600"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5B7AB6">
        <w:rPr>
          <w:rFonts w:ascii="Arial" w:hAnsi="Arial" w:cs="Arial"/>
          <w:sz w:val="24"/>
          <w:szCs w:val="24"/>
          <w:lang w:eastAsia="ar-SA"/>
        </w:rPr>
        <w:t xml:space="preserve"> - фактический объем финансовых ресурсов, направленный на реализацию мероприятий муниципальной программы (подпрограммы);</w:t>
      </w: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noProof/>
          <w:position w:val="-8"/>
          <w:sz w:val="24"/>
          <w:szCs w:val="24"/>
        </w:rPr>
        <w:drawing>
          <wp:inline distT="0" distB="0" distL="0" distR="0" wp14:anchorId="1EA4197F" wp14:editId="1872ED50">
            <wp:extent cx="2286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5B7AB6">
        <w:rPr>
          <w:rFonts w:ascii="Arial" w:hAnsi="Arial" w:cs="Arial"/>
          <w:sz w:val="24"/>
          <w:szCs w:val="24"/>
          <w:lang w:eastAsia="ar-SA"/>
        </w:rPr>
        <w:t xml:space="preserve"> - плановый объем финансовых ресурсов на реализацию муниципальной программы (подпрограммы) на соответствующий отчетный период</w:t>
      </w:r>
    </w:p>
    <w:p w:rsidR="00B362B7" w:rsidRPr="005B7AB6" w:rsidRDefault="00B362B7" w:rsidP="005B7AB6">
      <w:pPr>
        <w:suppressAutoHyphens/>
        <w:autoSpaceDN/>
        <w:adjustRightInd/>
        <w:ind w:firstLine="709"/>
        <w:jc w:val="both"/>
        <w:rPr>
          <w:rFonts w:ascii="Arial" w:hAnsi="Arial" w:cs="Arial"/>
          <w:sz w:val="24"/>
          <w:szCs w:val="24"/>
          <w:lang w:eastAsia="ar-SA"/>
        </w:rPr>
      </w:pPr>
    </w:p>
    <w:p w:rsidR="00B362B7" w:rsidRPr="005B7AB6" w:rsidRDefault="00B362B7" w:rsidP="005B7AB6">
      <w:pPr>
        <w:suppressAutoHyphens/>
        <w:autoSpaceDN/>
        <w:adjustRightInd/>
        <w:ind w:firstLine="709"/>
        <w:jc w:val="both"/>
        <w:rPr>
          <w:rFonts w:ascii="Arial" w:hAnsi="Arial" w:cs="Arial"/>
          <w:sz w:val="24"/>
          <w:szCs w:val="24"/>
          <w:lang w:eastAsia="ar-SA"/>
        </w:rPr>
      </w:pPr>
      <w:r w:rsidRPr="005B7AB6">
        <w:rPr>
          <w:rFonts w:ascii="Arial" w:hAnsi="Arial" w:cs="Arial"/>
          <w:sz w:val="24"/>
          <w:szCs w:val="24"/>
          <w:lang w:eastAsia="ar-SA"/>
        </w:rPr>
        <w:t xml:space="preserve">Глава Ерышевского </w:t>
      </w:r>
    </w:p>
    <w:p w:rsidR="00B362B7" w:rsidRPr="005B7AB6" w:rsidRDefault="00B362B7" w:rsidP="005B7AB6">
      <w:pPr>
        <w:ind w:firstLine="709"/>
        <w:jc w:val="both"/>
        <w:rPr>
          <w:rFonts w:ascii="Arial" w:hAnsi="Arial" w:cs="Arial"/>
          <w:sz w:val="24"/>
          <w:szCs w:val="24"/>
          <w:lang w:eastAsia="ar-SA"/>
        </w:rPr>
      </w:pPr>
      <w:r w:rsidRPr="005B7AB6">
        <w:rPr>
          <w:rFonts w:ascii="Arial" w:hAnsi="Arial" w:cs="Arial"/>
          <w:sz w:val="24"/>
          <w:szCs w:val="24"/>
          <w:lang w:eastAsia="ar-SA"/>
        </w:rPr>
        <w:t>сельского поселения</w:t>
      </w:r>
      <w:r w:rsidR="005B7AB6" w:rsidRPr="005B7AB6">
        <w:rPr>
          <w:rFonts w:ascii="Arial" w:hAnsi="Arial" w:cs="Arial"/>
          <w:sz w:val="24"/>
          <w:szCs w:val="24"/>
          <w:lang w:eastAsia="ar-SA"/>
        </w:rPr>
        <w:t xml:space="preserve">  </w:t>
      </w:r>
      <w:r w:rsidR="009C7301" w:rsidRPr="006A0067">
        <w:rPr>
          <w:rFonts w:ascii="Arial" w:hAnsi="Arial" w:cs="Arial"/>
          <w:sz w:val="24"/>
          <w:szCs w:val="24"/>
          <w:lang w:eastAsia="ar-SA"/>
        </w:rPr>
        <w:t xml:space="preserve">                                                                        </w:t>
      </w:r>
      <w:r w:rsidRPr="005B7AB6">
        <w:rPr>
          <w:rFonts w:ascii="Arial" w:hAnsi="Arial" w:cs="Arial"/>
          <w:sz w:val="24"/>
          <w:szCs w:val="24"/>
          <w:lang w:eastAsia="ar-SA"/>
        </w:rPr>
        <w:t>Т.П.Быкова</w:t>
      </w:r>
    </w:p>
    <w:p w:rsidR="00B362B7" w:rsidRPr="005B7AB6" w:rsidRDefault="00B362B7" w:rsidP="005B7AB6">
      <w:pPr>
        <w:ind w:firstLine="709"/>
        <w:jc w:val="both"/>
        <w:rPr>
          <w:rFonts w:ascii="Arial" w:hAnsi="Arial" w:cs="Arial"/>
          <w:sz w:val="24"/>
          <w:szCs w:val="24"/>
          <w:lang w:eastAsia="ar-SA"/>
        </w:rPr>
      </w:pPr>
    </w:p>
    <w:p w:rsidR="00B362B7" w:rsidRPr="005B7AB6" w:rsidRDefault="00B362B7" w:rsidP="005B7AB6">
      <w:pPr>
        <w:ind w:firstLine="709"/>
        <w:jc w:val="both"/>
        <w:rPr>
          <w:rFonts w:ascii="Arial" w:hAnsi="Arial" w:cs="Arial"/>
          <w:sz w:val="24"/>
          <w:szCs w:val="24"/>
          <w:lang w:eastAsia="ar-SA"/>
        </w:rPr>
      </w:pPr>
    </w:p>
    <w:p w:rsidR="00B362B7" w:rsidRPr="005B7AB6" w:rsidRDefault="00B362B7" w:rsidP="005B7AB6">
      <w:pPr>
        <w:ind w:firstLine="709"/>
        <w:jc w:val="both"/>
        <w:rPr>
          <w:rFonts w:ascii="Arial" w:hAnsi="Arial" w:cs="Arial"/>
          <w:sz w:val="24"/>
          <w:szCs w:val="24"/>
          <w:lang w:eastAsia="ar-SA"/>
        </w:rPr>
      </w:pPr>
    </w:p>
    <w:p w:rsidR="00B362B7" w:rsidRPr="005B7AB6" w:rsidRDefault="00B362B7" w:rsidP="005B7AB6">
      <w:pPr>
        <w:ind w:firstLine="709"/>
        <w:jc w:val="both"/>
        <w:rPr>
          <w:rFonts w:ascii="Arial" w:hAnsi="Arial" w:cs="Arial"/>
          <w:sz w:val="24"/>
          <w:szCs w:val="24"/>
          <w:lang w:eastAsia="ar-SA"/>
        </w:rPr>
      </w:pPr>
    </w:p>
    <w:tbl>
      <w:tblPr>
        <w:tblW w:w="17720" w:type="dxa"/>
        <w:tblInd w:w="93" w:type="dxa"/>
        <w:tblLook w:val="04A0" w:firstRow="1" w:lastRow="0" w:firstColumn="1" w:lastColumn="0" w:noHBand="0" w:noVBand="1"/>
      </w:tblPr>
      <w:tblGrid>
        <w:gridCol w:w="821"/>
        <w:gridCol w:w="6900"/>
        <w:gridCol w:w="799"/>
        <w:gridCol w:w="1000"/>
        <w:gridCol w:w="1000"/>
        <w:gridCol w:w="1000"/>
        <w:gridCol w:w="6200"/>
      </w:tblGrid>
      <w:tr w:rsidR="005B7AB6" w:rsidRPr="005B7AB6" w:rsidTr="00B362B7">
        <w:trPr>
          <w:trHeight w:val="300"/>
        </w:trPr>
        <w:tc>
          <w:tcPr>
            <w:tcW w:w="821" w:type="dxa"/>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bookmarkStart w:id="1" w:name="RANGE!A1:I48"/>
            <w:bookmarkEnd w:id="1"/>
          </w:p>
        </w:tc>
        <w:tc>
          <w:tcPr>
            <w:tcW w:w="6900" w:type="dxa"/>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799" w:type="dxa"/>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1000" w:type="dxa"/>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1000" w:type="dxa"/>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1000" w:type="dxa"/>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6200" w:type="dxa"/>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Приложение</w:t>
            </w:r>
            <w:r w:rsidR="005B7AB6" w:rsidRPr="005B7AB6">
              <w:rPr>
                <w:rFonts w:ascii="Arial" w:hAnsi="Arial" w:cs="Arial"/>
                <w:sz w:val="24"/>
                <w:szCs w:val="24"/>
              </w:rPr>
              <w:t xml:space="preserve">  </w:t>
            </w:r>
            <w:r w:rsidRPr="005B7AB6">
              <w:rPr>
                <w:rFonts w:ascii="Arial" w:hAnsi="Arial" w:cs="Arial"/>
                <w:sz w:val="24"/>
                <w:szCs w:val="24"/>
              </w:rPr>
              <w:t>№ 1</w:t>
            </w:r>
          </w:p>
        </w:tc>
      </w:tr>
      <w:tr w:rsidR="005B7AB6" w:rsidRPr="005B7AB6" w:rsidTr="00B362B7">
        <w:trPr>
          <w:trHeight w:val="300"/>
        </w:trPr>
        <w:tc>
          <w:tcPr>
            <w:tcW w:w="821" w:type="dxa"/>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6900" w:type="dxa"/>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799" w:type="dxa"/>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1000" w:type="dxa"/>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1000" w:type="dxa"/>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1000" w:type="dxa"/>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6200" w:type="dxa"/>
            <w:tcBorders>
              <w:top w:val="nil"/>
              <w:left w:val="nil"/>
              <w:bottom w:val="nil"/>
              <w:right w:val="nil"/>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к муниципальной программе «Социально-экономическое развитие Ерышевского сельского поселения»</w:t>
            </w:r>
          </w:p>
        </w:tc>
      </w:tr>
    </w:tbl>
    <w:p w:rsidR="00B362B7" w:rsidRPr="005B7AB6" w:rsidRDefault="00B362B7" w:rsidP="005B7AB6">
      <w:pPr>
        <w:widowControl/>
        <w:autoSpaceDE/>
        <w:autoSpaceDN/>
        <w:adjustRightInd/>
        <w:ind w:firstLine="709"/>
        <w:jc w:val="both"/>
        <w:rPr>
          <w:rFonts w:ascii="Arial" w:hAnsi="Arial" w:cs="Arial"/>
          <w:sz w:val="24"/>
          <w:szCs w:val="24"/>
        </w:rPr>
        <w:sectPr w:rsidR="00B362B7" w:rsidRPr="005B7AB6" w:rsidSect="004924B0">
          <w:pgSz w:w="11906" w:h="16838"/>
          <w:pgMar w:top="1134" w:right="850" w:bottom="1134" w:left="1701" w:header="708" w:footer="708" w:gutter="0"/>
          <w:cols w:space="708"/>
          <w:docGrid w:linePitch="360"/>
        </w:sectPr>
      </w:pPr>
    </w:p>
    <w:tbl>
      <w:tblPr>
        <w:tblW w:w="0" w:type="auto"/>
        <w:tblInd w:w="93" w:type="dxa"/>
        <w:tblLook w:val="04A0" w:firstRow="1" w:lastRow="0" w:firstColumn="1" w:lastColumn="0" w:noHBand="0" w:noVBand="1"/>
      </w:tblPr>
      <w:tblGrid>
        <w:gridCol w:w="1017"/>
        <w:gridCol w:w="4650"/>
        <w:gridCol w:w="970"/>
        <w:gridCol w:w="1003"/>
        <w:gridCol w:w="1002"/>
        <w:gridCol w:w="1002"/>
        <w:gridCol w:w="1001"/>
        <w:gridCol w:w="810"/>
        <w:gridCol w:w="810"/>
        <w:gridCol w:w="810"/>
        <w:gridCol w:w="809"/>
        <w:gridCol w:w="809"/>
      </w:tblGrid>
      <w:tr w:rsidR="005B7AB6" w:rsidRPr="005B7AB6" w:rsidTr="00B362B7">
        <w:trPr>
          <w:trHeight w:val="540"/>
        </w:trPr>
        <w:tc>
          <w:tcPr>
            <w:tcW w:w="0" w:type="auto"/>
            <w:gridSpan w:val="9"/>
            <w:tcBorders>
              <w:top w:val="nil"/>
              <w:left w:val="nil"/>
              <w:bottom w:val="nil"/>
              <w:right w:val="nil"/>
            </w:tcBorders>
            <w:shd w:val="clear" w:color="auto" w:fill="auto"/>
            <w:vAlign w:val="bottom"/>
            <w:hideMark/>
          </w:tcPr>
          <w:p w:rsidR="00B362B7" w:rsidRPr="005B7AB6" w:rsidRDefault="00B362B7" w:rsidP="009C7301">
            <w:pPr>
              <w:widowControl/>
              <w:autoSpaceDE/>
              <w:autoSpaceDN/>
              <w:adjustRightInd/>
              <w:ind w:firstLine="709"/>
              <w:jc w:val="center"/>
              <w:rPr>
                <w:rFonts w:ascii="Arial" w:hAnsi="Arial" w:cs="Arial"/>
                <w:sz w:val="24"/>
                <w:szCs w:val="24"/>
              </w:rPr>
            </w:pPr>
            <w:r w:rsidRPr="005B7AB6">
              <w:rPr>
                <w:rFonts w:ascii="Arial" w:hAnsi="Arial" w:cs="Arial"/>
                <w:sz w:val="24"/>
                <w:szCs w:val="24"/>
              </w:rPr>
              <w:lastRenderedPageBreak/>
              <w:t xml:space="preserve">Сведения </w:t>
            </w:r>
            <w:r w:rsidRPr="005B7AB6">
              <w:rPr>
                <w:rFonts w:ascii="Arial" w:hAnsi="Arial" w:cs="Arial"/>
                <w:sz w:val="24"/>
                <w:szCs w:val="24"/>
              </w:rPr>
              <w:br/>
              <w:t>о показателях (индикаторах) муниципальной программы и их значениях</w:t>
            </w:r>
          </w:p>
        </w:tc>
        <w:tc>
          <w:tcPr>
            <w:tcW w:w="0" w:type="auto"/>
            <w:tcBorders>
              <w:top w:val="nil"/>
              <w:left w:val="nil"/>
              <w:bottom w:val="nil"/>
              <w:right w:val="nil"/>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r>
      <w:tr w:rsidR="005B7AB6" w:rsidRPr="005B7AB6" w:rsidTr="00B362B7">
        <w:trPr>
          <w:trHeight w:val="210"/>
        </w:trPr>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r>
      <w:tr w:rsidR="005B7AB6" w:rsidRPr="005B7AB6" w:rsidTr="00B362B7">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362B7" w:rsidRPr="005B7AB6" w:rsidRDefault="009C7301" w:rsidP="005B7AB6">
            <w:pPr>
              <w:widowControl/>
              <w:autoSpaceDE/>
              <w:autoSpaceDN/>
              <w:adjustRightInd/>
              <w:ind w:firstLine="709"/>
              <w:jc w:val="both"/>
              <w:rPr>
                <w:rFonts w:ascii="Arial" w:hAnsi="Arial" w:cs="Arial"/>
                <w:sz w:val="24"/>
                <w:szCs w:val="24"/>
              </w:rPr>
            </w:pPr>
            <w:r w:rsidRPr="006A0067">
              <w:rPr>
                <w:rFonts w:ascii="Arial" w:hAnsi="Arial" w:cs="Arial"/>
                <w:sz w:val="24"/>
                <w:szCs w:val="24"/>
              </w:rPr>
              <w:t xml:space="preserve"> </w:t>
            </w:r>
            <w:r w:rsidR="00B362B7" w:rsidRPr="005B7AB6">
              <w:rPr>
                <w:rFonts w:ascii="Arial" w:hAnsi="Arial" w:cs="Arial"/>
                <w:sz w:val="24"/>
                <w:szCs w:val="24"/>
              </w:rPr>
              <w:t>№</w:t>
            </w:r>
            <w:r w:rsidR="00B362B7" w:rsidRPr="005B7AB6">
              <w:rPr>
                <w:rFonts w:ascii="Arial" w:hAnsi="Arial" w:cs="Arial"/>
                <w:sz w:val="24"/>
                <w:szCs w:val="24"/>
              </w:rPr>
              <w:br/>
              <w:t>п/п</w:t>
            </w:r>
          </w:p>
        </w:tc>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Наименование показателя (индикатора)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Ед.</w:t>
            </w:r>
            <w:r w:rsidR="00B362B7" w:rsidRPr="005B7AB6">
              <w:rPr>
                <w:rFonts w:ascii="Arial" w:hAnsi="Arial" w:cs="Arial"/>
                <w:sz w:val="24"/>
                <w:szCs w:val="24"/>
              </w:rPr>
              <w:br/>
              <w:t>изм.</w:t>
            </w:r>
          </w:p>
        </w:tc>
        <w:tc>
          <w:tcPr>
            <w:tcW w:w="0" w:type="auto"/>
            <w:gridSpan w:val="9"/>
            <w:tcBorders>
              <w:top w:val="single" w:sz="4" w:space="0" w:color="auto"/>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Значения показателей</w:t>
            </w:r>
          </w:p>
        </w:tc>
      </w:tr>
      <w:tr w:rsidR="005B7AB6" w:rsidRPr="005B7AB6" w:rsidTr="00B362B7">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2014 год</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2015 год</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2016 год</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2017 год</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2018 год</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2019 год</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2020 год</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2021 год</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2022 год</w:t>
            </w:r>
          </w:p>
        </w:tc>
      </w:tr>
      <w:tr w:rsidR="005B7AB6" w:rsidRPr="005B7AB6" w:rsidTr="00B362B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2</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3</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4</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5</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6</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7</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8</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9</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10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11</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12</w:t>
            </w:r>
          </w:p>
        </w:tc>
      </w:tr>
      <w:tr w:rsidR="005B7AB6" w:rsidRPr="005B7AB6" w:rsidTr="00B362B7">
        <w:trPr>
          <w:trHeight w:val="570"/>
        </w:trPr>
        <w:tc>
          <w:tcPr>
            <w:tcW w:w="0" w:type="auto"/>
            <w:gridSpan w:val="12"/>
            <w:tcBorders>
              <w:top w:val="single" w:sz="4" w:space="0" w:color="auto"/>
              <w:left w:val="single" w:sz="4" w:space="0" w:color="auto"/>
              <w:bottom w:val="single" w:sz="4" w:space="0" w:color="auto"/>
              <w:right w:val="single" w:sz="4" w:space="0" w:color="auto"/>
            </w:tcBorders>
            <w:shd w:val="clear" w:color="auto" w:fill="auto"/>
            <w:hideMark/>
          </w:tcPr>
          <w:p w:rsidR="00B362B7" w:rsidRPr="005B7AB6" w:rsidRDefault="00B362B7" w:rsidP="009C7301">
            <w:pPr>
              <w:widowControl/>
              <w:autoSpaceDE/>
              <w:autoSpaceDN/>
              <w:adjustRightInd/>
              <w:ind w:firstLine="709"/>
              <w:jc w:val="center"/>
              <w:rPr>
                <w:rFonts w:ascii="Arial" w:hAnsi="Arial" w:cs="Arial"/>
                <w:sz w:val="24"/>
                <w:szCs w:val="24"/>
              </w:rPr>
            </w:pPr>
            <w:r w:rsidRPr="005B7AB6">
              <w:rPr>
                <w:rFonts w:ascii="Arial" w:hAnsi="Arial" w:cs="Arial"/>
                <w:sz w:val="24"/>
                <w:szCs w:val="24"/>
              </w:rPr>
              <w:t>МУНИЦИПАЛЬНАЯ ПРОГРАММА</w:t>
            </w:r>
            <w:r w:rsidRPr="005B7AB6">
              <w:rPr>
                <w:rFonts w:ascii="Arial" w:hAnsi="Arial" w:cs="Arial"/>
                <w:sz w:val="24"/>
                <w:szCs w:val="24"/>
              </w:rPr>
              <w:br/>
              <w:t>«СОЦИАЛЬНО-ЭКОНОМИЧЕСКОЕ РАЗВИТИЕ ЕРЫШЕВСКОГО СЕЛЬСКОГО ПОСЕЛЕНИЯ»</w:t>
            </w:r>
          </w:p>
        </w:tc>
      </w:tr>
      <w:tr w:rsidR="005B7AB6" w:rsidRPr="005B7AB6" w:rsidTr="00B362B7">
        <w:trPr>
          <w:trHeight w:val="300"/>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2B7" w:rsidRPr="005B7AB6" w:rsidRDefault="00B362B7" w:rsidP="009C7301">
            <w:pPr>
              <w:widowControl/>
              <w:autoSpaceDE/>
              <w:autoSpaceDN/>
              <w:adjustRightInd/>
              <w:ind w:firstLine="709"/>
              <w:jc w:val="center"/>
              <w:rPr>
                <w:rFonts w:ascii="Arial" w:hAnsi="Arial" w:cs="Arial"/>
                <w:bCs/>
                <w:sz w:val="24"/>
                <w:szCs w:val="24"/>
              </w:rPr>
            </w:pPr>
            <w:r w:rsidRPr="005B7AB6">
              <w:rPr>
                <w:rFonts w:ascii="Arial" w:hAnsi="Arial" w:cs="Arial"/>
                <w:bCs/>
                <w:sz w:val="24"/>
                <w:szCs w:val="24"/>
              </w:rPr>
              <w:t>Подпрограмма 1. «Развитие инфраструктуры и благоустройство территории Ерышевского сельского поселения»</w:t>
            </w:r>
          </w:p>
        </w:tc>
      </w:tr>
      <w:tr w:rsidR="005B7AB6" w:rsidRPr="005B7AB6" w:rsidTr="00B362B7">
        <w:trPr>
          <w:trHeight w:val="300"/>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362B7" w:rsidRPr="005B7AB6" w:rsidRDefault="00B362B7" w:rsidP="009C7301">
            <w:pPr>
              <w:widowControl/>
              <w:autoSpaceDE/>
              <w:autoSpaceDN/>
              <w:adjustRightInd/>
              <w:ind w:firstLine="709"/>
              <w:jc w:val="center"/>
              <w:rPr>
                <w:rFonts w:ascii="Arial" w:hAnsi="Arial" w:cs="Arial"/>
                <w:sz w:val="24"/>
                <w:szCs w:val="24"/>
              </w:rPr>
            </w:pPr>
            <w:r w:rsidRPr="005B7AB6">
              <w:rPr>
                <w:rFonts w:ascii="Arial" w:hAnsi="Arial" w:cs="Arial"/>
                <w:sz w:val="24"/>
                <w:szCs w:val="24"/>
              </w:rPr>
              <w:t>Основное мероприятие 1.1. Организация уличного освещения</w:t>
            </w:r>
          </w:p>
        </w:tc>
      </w:tr>
      <w:tr w:rsidR="005B7AB6" w:rsidRPr="005B7AB6" w:rsidTr="00B362B7">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sidRPr="006A0067">
              <w:rPr>
                <w:rFonts w:ascii="Arial" w:hAnsi="Arial" w:cs="Arial"/>
                <w:sz w:val="24"/>
                <w:szCs w:val="24"/>
              </w:rPr>
              <w:t xml:space="preserve"> </w:t>
            </w:r>
            <w:r w:rsidR="00B362B7" w:rsidRPr="005B7AB6">
              <w:rPr>
                <w:rFonts w:ascii="Arial" w:hAnsi="Arial" w:cs="Arial"/>
                <w:sz w:val="24"/>
                <w:szCs w:val="24"/>
              </w:rPr>
              <w:t>1.1.1.</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Доля протяженности освещенных частей улиц, проездов, набережных к их общей протяженности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sidRPr="006A0067">
              <w:rPr>
                <w:rFonts w:ascii="Arial" w:hAnsi="Arial" w:cs="Arial"/>
                <w:sz w:val="24"/>
                <w:szCs w:val="24"/>
              </w:rPr>
              <w:t xml:space="preserve"> </w:t>
            </w:r>
            <w:r w:rsidR="00B362B7" w:rsidRPr="005B7AB6">
              <w:rPr>
                <w:rFonts w:ascii="Arial" w:hAnsi="Arial" w:cs="Arial"/>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17,2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17,5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19</w:t>
            </w:r>
          </w:p>
        </w:tc>
      </w:tr>
      <w:tr w:rsidR="005B7AB6" w:rsidRPr="005B7AB6" w:rsidTr="00B362B7">
        <w:trPr>
          <w:trHeight w:val="30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B362B7" w:rsidRPr="005B7AB6" w:rsidRDefault="00B362B7" w:rsidP="009C7301">
            <w:pPr>
              <w:widowControl/>
              <w:autoSpaceDE/>
              <w:autoSpaceDN/>
              <w:adjustRightInd/>
              <w:ind w:firstLine="709"/>
              <w:jc w:val="center"/>
              <w:rPr>
                <w:rFonts w:ascii="Arial" w:hAnsi="Arial" w:cs="Arial"/>
                <w:sz w:val="24"/>
                <w:szCs w:val="24"/>
              </w:rPr>
            </w:pPr>
            <w:r w:rsidRPr="005B7AB6">
              <w:rPr>
                <w:rFonts w:ascii="Arial" w:hAnsi="Arial" w:cs="Arial"/>
                <w:sz w:val="24"/>
                <w:szCs w:val="24"/>
              </w:rPr>
              <w:t>Основное мероприятие 1.2. Организация и содержание мест захоронения</w:t>
            </w:r>
          </w:p>
        </w:tc>
        <w:tc>
          <w:tcPr>
            <w:tcW w:w="0" w:type="auto"/>
            <w:tcBorders>
              <w:top w:val="nil"/>
              <w:left w:val="nil"/>
              <w:bottom w:val="nil"/>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sidRPr="006A0067">
              <w:rPr>
                <w:rFonts w:ascii="Arial" w:hAnsi="Arial" w:cs="Arial"/>
                <w:sz w:val="24"/>
                <w:szCs w:val="24"/>
              </w:rPr>
              <w:t xml:space="preserve"> </w:t>
            </w:r>
            <w:r w:rsidR="00B362B7" w:rsidRPr="005B7AB6">
              <w:rPr>
                <w:rFonts w:ascii="Arial" w:hAnsi="Arial" w:cs="Arial"/>
                <w:sz w:val="24"/>
                <w:szCs w:val="24"/>
              </w:rPr>
              <w:t>1.2.1.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Устройство ограждения кладбищ</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м</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100</w:t>
            </w:r>
          </w:p>
        </w:tc>
      </w:tr>
      <w:tr w:rsidR="005B7AB6" w:rsidRPr="005B7AB6" w:rsidTr="00B362B7">
        <w:trPr>
          <w:trHeight w:val="30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B362B7" w:rsidRPr="005B7AB6" w:rsidRDefault="00B362B7" w:rsidP="009C7301">
            <w:pPr>
              <w:widowControl/>
              <w:autoSpaceDE/>
              <w:autoSpaceDN/>
              <w:adjustRightInd/>
              <w:ind w:firstLine="709"/>
              <w:jc w:val="center"/>
              <w:rPr>
                <w:rFonts w:ascii="Arial" w:hAnsi="Arial" w:cs="Arial"/>
                <w:sz w:val="24"/>
                <w:szCs w:val="24"/>
              </w:rPr>
            </w:pPr>
            <w:r w:rsidRPr="005B7AB6">
              <w:rPr>
                <w:rFonts w:ascii="Arial" w:hAnsi="Arial" w:cs="Arial"/>
                <w:sz w:val="24"/>
                <w:szCs w:val="24"/>
              </w:rPr>
              <w:t>Основное мероприятие 1.3. Организация водоснабжения</w:t>
            </w:r>
          </w:p>
        </w:tc>
        <w:tc>
          <w:tcPr>
            <w:tcW w:w="0" w:type="auto"/>
            <w:tcBorders>
              <w:top w:val="nil"/>
              <w:left w:val="nil"/>
              <w:bottom w:val="nil"/>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1.3.1</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Обеспеченность сельского населения питьевой водой</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sidRPr="006A0067">
              <w:rPr>
                <w:rFonts w:ascii="Arial" w:hAnsi="Arial" w:cs="Arial"/>
                <w:sz w:val="24"/>
                <w:szCs w:val="24"/>
              </w:rPr>
              <w:t xml:space="preserve"> </w:t>
            </w:r>
            <w:r w:rsidR="00B362B7" w:rsidRPr="005B7AB6">
              <w:rPr>
                <w:rFonts w:ascii="Arial" w:hAnsi="Arial" w:cs="Arial"/>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32,5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32,8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33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33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33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33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33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33</w:t>
            </w:r>
          </w:p>
        </w:tc>
      </w:tr>
      <w:tr w:rsidR="005B7AB6" w:rsidRPr="005B7AB6" w:rsidTr="00B362B7">
        <w:trPr>
          <w:trHeight w:val="30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B362B7" w:rsidRPr="005B7AB6" w:rsidRDefault="00B362B7" w:rsidP="009C7301">
            <w:pPr>
              <w:widowControl/>
              <w:autoSpaceDE/>
              <w:autoSpaceDN/>
              <w:adjustRightInd/>
              <w:ind w:firstLine="709"/>
              <w:jc w:val="center"/>
              <w:rPr>
                <w:rFonts w:ascii="Arial" w:hAnsi="Arial" w:cs="Arial"/>
                <w:sz w:val="24"/>
                <w:szCs w:val="24"/>
              </w:rPr>
            </w:pPr>
            <w:r w:rsidRPr="005B7AB6">
              <w:rPr>
                <w:rFonts w:ascii="Arial" w:hAnsi="Arial" w:cs="Arial"/>
                <w:sz w:val="24"/>
                <w:szCs w:val="24"/>
              </w:rPr>
              <w:t>Основное мероприятие 1.4. Организация газоснабжения</w:t>
            </w:r>
          </w:p>
        </w:tc>
        <w:tc>
          <w:tcPr>
            <w:tcW w:w="0" w:type="auto"/>
            <w:tcBorders>
              <w:top w:val="nil"/>
              <w:left w:val="nil"/>
              <w:bottom w:val="nil"/>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1.4.1.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Уровень газификации домов сетевым газом</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sidRPr="006A0067">
              <w:rPr>
                <w:rFonts w:ascii="Arial" w:hAnsi="Arial" w:cs="Arial"/>
                <w:sz w:val="24"/>
                <w:szCs w:val="24"/>
              </w:rPr>
              <w:t xml:space="preserve"> </w:t>
            </w:r>
            <w:r w:rsidR="00B362B7" w:rsidRPr="005B7AB6">
              <w:rPr>
                <w:rFonts w:ascii="Arial" w:hAnsi="Arial" w:cs="Arial"/>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48,1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48,3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48,5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48,5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48,5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48,5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48,5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48,5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48,5</w:t>
            </w:r>
          </w:p>
        </w:tc>
      </w:tr>
      <w:tr w:rsidR="005B7AB6" w:rsidRPr="005B7AB6" w:rsidTr="00B362B7">
        <w:trPr>
          <w:trHeight w:val="30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B362B7" w:rsidRPr="005B7AB6" w:rsidRDefault="00B362B7" w:rsidP="009C7301">
            <w:pPr>
              <w:widowControl/>
              <w:autoSpaceDE/>
              <w:autoSpaceDN/>
              <w:adjustRightInd/>
              <w:ind w:firstLine="709"/>
              <w:jc w:val="center"/>
              <w:rPr>
                <w:rFonts w:ascii="Arial" w:hAnsi="Arial" w:cs="Arial"/>
                <w:sz w:val="24"/>
                <w:szCs w:val="24"/>
              </w:rPr>
            </w:pPr>
            <w:r w:rsidRPr="005B7AB6">
              <w:rPr>
                <w:rFonts w:ascii="Arial" w:hAnsi="Arial" w:cs="Arial"/>
                <w:sz w:val="24"/>
                <w:szCs w:val="24"/>
              </w:rPr>
              <w:t>Основное мероприятие 1.5. Осуществление дорожной деятельности в отношении автомобильных дорог местного значения</w:t>
            </w:r>
          </w:p>
        </w:tc>
        <w:tc>
          <w:tcPr>
            <w:tcW w:w="0" w:type="auto"/>
            <w:tcBorders>
              <w:top w:val="nil"/>
              <w:left w:val="nil"/>
              <w:bottom w:val="nil"/>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sidRPr="006A0067">
              <w:rPr>
                <w:rFonts w:ascii="Arial" w:hAnsi="Arial" w:cs="Arial"/>
                <w:sz w:val="24"/>
                <w:szCs w:val="24"/>
              </w:rPr>
              <w:t xml:space="preserve"> </w:t>
            </w:r>
            <w:r w:rsidR="00B362B7" w:rsidRPr="005B7AB6">
              <w:rPr>
                <w:rFonts w:ascii="Arial" w:hAnsi="Arial" w:cs="Arial"/>
                <w:sz w:val="24"/>
                <w:szCs w:val="24"/>
              </w:rPr>
              <w:t>1.5.1.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xml:space="preserve">Прирост протяженности автомобильных дорог общего пользования местного значения, соответствующих нормативным </w:t>
            </w:r>
            <w:r w:rsidRPr="005B7AB6">
              <w:rPr>
                <w:rFonts w:ascii="Arial" w:hAnsi="Arial" w:cs="Arial"/>
                <w:sz w:val="24"/>
                <w:szCs w:val="24"/>
              </w:rPr>
              <w:lastRenderedPageBreak/>
              <w:t>требованиям к транспортно-эксплуатационным показателям в результате капитального ремонта и ремонта автомобильных дорог</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sidRPr="006A0067">
              <w:rPr>
                <w:rFonts w:ascii="Arial" w:hAnsi="Arial" w:cs="Arial"/>
                <w:sz w:val="24"/>
                <w:szCs w:val="24"/>
              </w:rPr>
              <w:lastRenderedPageBreak/>
              <w:t xml:space="preserve"> </w:t>
            </w:r>
            <w:r w:rsidR="00B362B7" w:rsidRPr="005B7AB6">
              <w:rPr>
                <w:rFonts w:ascii="Arial" w:hAnsi="Arial" w:cs="Arial"/>
                <w:sz w:val="24"/>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100</w:t>
            </w:r>
          </w:p>
        </w:tc>
      </w:tr>
      <w:tr w:rsidR="005B7AB6" w:rsidRPr="005B7AB6" w:rsidTr="00B362B7">
        <w:trPr>
          <w:trHeight w:val="30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B362B7" w:rsidRPr="005B7AB6" w:rsidRDefault="00B362B7" w:rsidP="009C7301">
            <w:pPr>
              <w:widowControl/>
              <w:autoSpaceDE/>
              <w:autoSpaceDN/>
              <w:adjustRightInd/>
              <w:ind w:firstLine="709"/>
              <w:jc w:val="center"/>
              <w:rPr>
                <w:rFonts w:ascii="Arial" w:hAnsi="Arial" w:cs="Arial"/>
                <w:sz w:val="24"/>
                <w:szCs w:val="24"/>
              </w:rPr>
            </w:pPr>
            <w:r w:rsidRPr="005B7AB6">
              <w:rPr>
                <w:rFonts w:ascii="Arial" w:hAnsi="Arial" w:cs="Arial"/>
                <w:sz w:val="24"/>
                <w:szCs w:val="24"/>
              </w:rPr>
              <w:lastRenderedPageBreak/>
              <w:t>Основное мероприятие 1.6. Озеленение территории</w:t>
            </w:r>
          </w:p>
        </w:tc>
        <w:tc>
          <w:tcPr>
            <w:tcW w:w="0" w:type="auto"/>
            <w:tcBorders>
              <w:top w:val="nil"/>
              <w:left w:val="nil"/>
              <w:bottom w:val="nil"/>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1.6.1.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Количество высаженных деревь</w:t>
            </w:r>
            <w:r w:rsidR="009C7301">
              <w:rPr>
                <w:rFonts w:ascii="Arial" w:hAnsi="Arial" w:cs="Arial"/>
                <w:sz w:val="24"/>
                <w:szCs w:val="24"/>
              </w:rPr>
              <w:t>е</w:t>
            </w:r>
            <w:r w:rsidRPr="005B7AB6">
              <w:rPr>
                <w:rFonts w:ascii="Arial" w:hAnsi="Arial" w:cs="Arial"/>
                <w:sz w:val="24"/>
                <w:szCs w:val="24"/>
              </w:rPr>
              <w:t>в</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шт</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65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75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75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75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75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75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75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75</w:t>
            </w:r>
          </w:p>
        </w:tc>
      </w:tr>
      <w:tr w:rsidR="005B7AB6" w:rsidRPr="005B7AB6" w:rsidTr="00B362B7">
        <w:trPr>
          <w:trHeight w:val="30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B362B7" w:rsidRPr="005B7AB6" w:rsidRDefault="00B362B7" w:rsidP="009C7301">
            <w:pPr>
              <w:widowControl/>
              <w:autoSpaceDE/>
              <w:autoSpaceDN/>
              <w:adjustRightInd/>
              <w:ind w:firstLine="709"/>
              <w:jc w:val="center"/>
              <w:rPr>
                <w:rFonts w:ascii="Arial" w:hAnsi="Arial" w:cs="Arial"/>
                <w:sz w:val="24"/>
                <w:szCs w:val="24"/>
              </w:rPr>
            </w:pPr>
            <w:r w:rsidRPr="005B7AB6">
              <w:rPr>
                <w:rFonts w:ascii="Arial" w:hAnsi="Arial" w:cs="Arial"/>
                <w:sz w:val="24"/>
                <w:szCs w:val="24"/>
              </w:rPr>
              <w:t>Основное мероприятие 1.7. Обеспечение сохранности и ремонт военно-мемориальных объектов</w:t>
            </w:r>
          </w:p>
        </w:tc>
        <w:tc>
          <w:tcPr>
            <w:tcW w:w="0" w:type="auto"/>
            <w:tcBorders>
              <w:top w:val="nil"/>
              <w:left w:val="nil"/>
              <w:bottom w:val="nil"/>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sidRPr="006A0067">
              <w:rPr>
                <w:rFonts w:ascii="Arial" w:hAnsi="Arial" w:cs="Arial"/>
                <w:sz w:val="24"/>
                <w:szCs w:val="24"/>
              </w:rPr>
              <w:t xml:space="preserve"> </w:t>
            </w:r>
            <w:r w:rsidR="00B362B7" w:rsidRPr="005B7AB6">
              <w:rPr>
                <w:rFonts w:ascii="Arial" w:hAnsi="Arial" w:cs="Arial"/>
                <w:sz w:val="24"/>
                <w:szCs w:val="24"/>
              </w:rPr>
              <w:t>1.7.1.</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Количество отремонтированных и благоустроенных воинских захоронений</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sidRPr="006A0067">
              <w:rPr>
                <w:rFonts w:ascii="Arial" w:hAnsi="Arial" w:cs="Arial"/>
                <w:sz w:val="24"/>
                <w:szCs w:val="24"/>
              </w:rPr>
              <w:t xml:space="preserve"> </w:t>
            </w:r>
            <w:r w:rsidR="00B362B7" w:rsidRPr="005B7AB6">
              <w:rPr>
                <w:rFonts w:ascii="Arial" w:hAnsi="Arial" w:cs="Arial"/>
                <w:sz w:val="24"/>
                <w:szCs w:val="24"/>
              </w:rPr>
              <w:t>шт</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2</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2</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2</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2</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2</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2</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2</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2</w:t>
            </w:r>
          </w:p>
        </w:tc>
      </w:tr>
      <w:tr w:rsidR="005B7AB6" w:rsidRPr="005B7AB6" w:rsidTr="00B362B7">
        <w:trPr>
          <w:trHeight w:val="30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B362B7" w:rsidRPr="005B7AB6" w:rsidRDefault="00B362B7" w:rsidP="009C7301">
            <w:pPr>
              <w:widowControl/>
              <w:autoSpaceDE/>
              <w:autoSpaceDN/>
              <w:adjustRightInd/>
              <w:ind w:firstLine="709"/>
              <w:jc w:val="center"/>
              <w:rPr>
                <w:rFonts w:ascii="Arial" w:hAnsi="Arial" w:cs="Arial"/>
                <w:sz w:val="24"/>
                <w:szCs w:val="24"/>
              </w:rPr>
            </w:pPr>
            <w:r w:rsidRPr="005B7AB6">
              <w:rPr>
                <w:rFonts w:ascii="Arial" w:hAnsi="Arial" w:cs="Arial"/>
                <w:sz w:val="24"/>
                <w:szCs w:val="24"/>
              </w:rPr>
              <w:t>Основное мероприятие 1.8. Благоустройство сквера</w:t>
            </w:r>
          </w:p>
        </w:tc>
        <w:tc>
          <w:tcPr>
            <w:tcW w:w="0" w:type="auto"/>
            <w:tcBorders>
              <w:top w:val="nil"/>
              <w:left w:val="nil"/>
              <w:bottom w:val="nil"/>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1.7.1.</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Количество установленных скамеек</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шт</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6</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6</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6</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lang w:val="en-US"/>
              </w:rPr>
              <w:t xml:space="preserve"> </w:t>
            </w:r>
            <w:r w:rsidR="00B362B7" w:rsidRPr="005B7AB6">
              <w:rPr>
                <w:rFonts w:ascii="Arial" w:hAnsi="Arial" w:cs="Arial"/>
                <w:sz w:val="24"/>
                <w:szCs w:val="24"/>
              </w:rPr>
              <w:t>6</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6</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6</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6</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6</w:t>
            </w:r>
          </w:p>
        </w:tc>
      </w:tr>
      <w:tr w:rsidR="005B7AB6" w:rsidRPr="005B7AB6" w:rsidTr="00B362B7">
        <w:trPr>
          <w:trHeight w:val="30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B362B7" w:rsidRPr="005B7AB6" w:rsidRDefault="00B362B7" w:rsidP="009C7301">
            <w:pPr>
              <w:widowControl/>
              <w:autoSpaceDE/>
              <w:autoSpaceDN/>
              <w:adjustRightInd/>
              <w:ind w:firstLine="709"/>
              <w:jc w:val="center"/>
              <w:rPr>
                <w:rFonts w:ascii="Arial" w:hAnsi="Arial" w:cs="Arial"/>
                <w:sz w:val="24"/>
                <w:szCs w:val="24"/>
              </w:rPr>
            </w:pPr>
            <w:r w:rsidRPr="005B7AB6">
              <w:rPr>
                <w:rFonts w:ascii="Arial" w:hAnsi="Arial" w:cs="Arial"/>
                <w:sz w:val="24"/>
                <w:szCs w:val="24"/>
              </w:rPr>
              <w:t>Основное мероприятие 1.9.Организация сбора и вывоза мусора и твердых бытовых отходов</w:t>
            </w:r>
          </w:p>
        </w:tc>
        <w:tc>
          <w:tcPr>
            <w:tcW w:w="0" w:type="auto"/>
            <w:tcBorders>
              <w:top w:val="nil"/>
              <w:left w:val="nil"/>
              <w:bottom w:val="nil"/>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1.9.1.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Наличие заключенных договоров с поставщиками услуг по сбору, вывозу и утилизации твердых бытовых отходов</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да/нет</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да</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да</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да</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да</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да</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да</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да</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да</w:t>
            </w:r>
          </w:p>
        </w:tc>
      </w:tr>
      <w:tr w:rsidR="005B7AB6" w:rsidRPr="005B7AB6" w:rsidTr="00B362B7">
        <w:trPr>
          <w:trHeight w:val="30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B362B7" w:rsidRPr="005B7AB6" w:rsidRDefault="00B362B7" w:rsidP="009C7301">
            <w:pPr>
              <w:widowControl/>
              <w:autoSpaceDE/>
              <w:autoSpaceDN/>
              <w:adjustRightInd/>
              <w:ind w:firstLine="709"/>
              <w:jc w:val="center"/>
              <w:rPr>
                <w:rFonts w:ascii="Arial" w:hAnsi="Arial" w:cs="Arial"/>
                <w:sz w:val="24"/>
                <w:szCs w:val="24"/>
              </w:rPr>
            </w:pPr>
            <w:r w:rsidRPr="005B7AB6">
              <w:rPr>
                <w:rFonts w:ascii="Arial" w:hAnsi="Arial" w:cs="Arial"/>
                <w:sz w:val="24"/>
                <w:szCs w:val="24"/>
              </w:rPr>
              <w:t>Основное мероприятие 1.11.Поддержка и развитие ТОС на территории Ерышевского сельского поселения</w:t>
            </w:r>
          </w:p>
        </w:tc>
        <w:tc>
          <w:tcPr>
            <w:tcW w:w="0" w:type="auto"/>
            <w:tcBorders>
              <w:top w:val="nil"/>
              <w:left w:val="nil"/>
              <w:bottom w:val="nil"/>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1.11.1.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Количество ТОС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шт</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1</w:t>
            </w:r>
          </w:p>
        </w:tc>
      </w:tr>
      <w:tr w:rsidR="005B7AB6" w:rsidRPr="005B7AB6" w:rsidTr="00B362B7">
        <w:trPr>
          <w:trHeight w:val="300"/>
        </w:trPr>
        <w:tc>
          <w:tcPr>
            <w:tcW w:w="0" w:type="auto"/>
            <w:gridSpan w:val="11"/>
            <w:tcBorders>
              <w:top w:val="single" w:sz="4" w:space="0" w:color="auto"/>
              <w:left w:val="single" w:sz="4" w:space="0" w:color="auto"/>
              <w:bottom w:val="nil"/>
              <w:right w:val="single" w:sz="4" w:space="0" w:color="000000"/>
            </w:tcBorders>
            <w:shd w:val="clear" w:color="auto" w:fill="auto"/>
            <w:vAlign w:val="center"/>
            <w:hideMark/>
          </w:tcPr>
          <w:p w:rsidR="00B362B7" w:rsidRPr="005B7AB6" w:rsidRDefault="00B362B7" w:rsidP="009C7301">
            <w:pPr>
              <w:widowControl/>
              <w:autoSpaceDE/>
              <w:autoSpaceDN/>
              <w:adjustRightInd/>
              <w:ind w:firstLine="709"/>
              <w:jc w:val="center"/>
              <w:rPr>
                <w:rFonts w:ascii="Arial" w:hAnsi="Arial" w:cs="Arial"/>
                <w:bCs/>
                <w:sz w:val="24"/>
                <w:szCs w:val="24"/>
              </w:rPr>
            </w:pPr>
            <w:r w:rsidRPr="005B7AB6">
              <w:rPr>
                <w:rFonts w:ascii="Arial" w:hAnsi="Arial" w:cs="Arial"/>
                <w:bCs/>
                <w:sz w:val="24"/>
                <w:szCs w:val="24"/>
              </w:rPr>
              <w:t>Подпрограмма 2. «Развитие культуры Ерышевского сельского поселения»</w:t>
            </w:r>
          </w:p>
        </w:tc>
        <w:tc>
          <w:tcPr>
            <w:tcW w:w="0" w:type="auto"/>
            <w:tcBorders>
              <w:top w:val="nil"/>
              <w:left w:val="nil"/>
              <w:bottom w:val="nil"/>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r>
      <w:tr w:rsidR="005B7AB6" w:rsidRPr="005B7AB6" w:rsidTr="00B362B7">
        <w:trPr>
          <w:trHeight w:val="300"/>
        </w:trPr>
        <w:tc>
          <w:tcPr>
            <w:tcW w:w="0" w:type="auto"/>
            <w:gridSpan w:val="11"/>
            <w:tcBorders>
              <w:top w:val="nil"/>
              <w:left w:val="single" w:sz="4" w:space="0" w:color="auto"/>
              <w:bottom w:val="single" w:sz="4" w:space="0" w:color="auto"/>
              <w:right w:val="single" w:sz="4" w:space="0" w:color="000000"/>
            </w:tcBorders>
            <w:shd w:val="clear" w:color="000000" w:fill="FFFFFF"/>
            <w:vAlign w:val="center"/>
            <w:hideMark/>
          </w:tcPr>
          <w:p w:rsidR="00B362B7" w:rsidRPr="005B7AB6" w:rsidRDefault="00B362B7" w:rsidP="009C7301">
            <w:pPr>
              <w:widowControl/>
              <w:autoSpaceDE/>
              <w:autoSpaceDN/>
              <w:adjustRightInd/>
              <w:ind w:firstLine="709"/>
              <w:jc w:val="center"/>
              <w:rPr>
                <w:rFonts w:ascii="Arial" w:hAnsi="Arial" w:cs="Arial"/>
                <w:sz w:val="24"/>
                <w:szCs w:val="24"/>
              </w:rPr>
            </w:pPr>
            <w:r w:rsidRPr="005B7AB6">
              <w:rPr>
                <w:rFonts w:ascii="Arial" w:hAnsi="Arial" w:cs="Arial"/>
                <w:sz w:val="24"/>
                <w:szCs w:val="24"/>
              </w:rPr>
              <w:t>Основное мероприятие 2.1.Культурно-досуговая деятельность и развитие народного творчества</w:t>
            </w:r>
          </w:p>
        </w:tc>
        <w:tc>
          <w:tcPr>
            <w:tcW w:w="0" w:type="auto"/>
            <w:tcBorders>
              <w:top w:val="nil"/>
              <w:left w:val="nil"/>
              <w:bottom w:val="nil"/>
              <w:right w:val="single" w:sz="4" w:space="0" w:color="auto"/>
            </w:tcBorders>
            <w:shd w:val="clear" w:color="000000" w:fill="FFFFFF"/>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2.1.1.</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Количество культурно-досуговых мероприятий, проводимых учреждениями культуры</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шт</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177</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180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180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180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180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180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180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180</w:t>
            </w:r>
          </w:p>
        </w:tc>
      </w:tr>
      <w:tr w:rsidR="005B7AB6" w:rsidRPr="005B7AB6" w:rsidTr="00B362B7">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2.1.2.</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Количество посещающих культурно-досуговые мероприятия</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чел.</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2110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2110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2110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2110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2110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2110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2110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2110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2110</w:t>
            </w:r>
          </w:p>
        </w:tc>
      </w:tr>
      <w:tr w:rsidR="005B7AB6" w:rsidRPr="005B7AB6" w:rsidTr="00B362B7">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2.1.3.</w:t>
            </w:r>
          </w:p>
        </w:tc>
        <w:tc>
          <w:tcPr>
            <w:tcW w:w="0" w:type="auto"/>
            <w:tcBorders>
              <w:top w:val="nil"/>
              <w:left w:val="nil"/>
              <w:bottom w:val="nil"/>
              <w:right w:val="nil"/>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Количество клубных формирований</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шт</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w:t>
            </w:r>
          </w:p>
        </w:tc>
      </w:tr>
      <w:tr w:rsidR="005B7AB6" w:rsidRPr="005B7AB6" w:rsidTr="00B362B7">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lastRenderedPageBreak/>
              <w:t>2.1.4.</w:t>
            </w:r>
          </w:p>
        </w:tc>
        <w:tc>
          <w:tcPr>
            <w:tcW w:w="0" w:type="auto"/>
            <w:tcBorders>
              <w:top w:val="single" w:sz="4" w:space="0" w:color="auto"/>
              <w:left w:val="nil"/>
              <w:bottom w:val="single" w:sz="4" w:space="0" w:color="auto"/>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 xml:space="preserve">Количество участников в </w:t>
            </w:r>
            <w:r w:rsidRPr="005B7AB6">
              <w:rPr>
                <w:rFonts w:ascii="Arial" w:hAnsi="Arial" w:cs="Arial"/>
                <w:sz w:val="24"/>
                <w:szCs w:val="24"/>
              </w:rPr>
              <w:lastRenderedPageBreak/>
              <w:t>клубных формированиях</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чел.</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168</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170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170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170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170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170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170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170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170</w:t>
            </w:r>
          </w:p>
        </w:tc>
      </w:tr>
      <w:tr w:rsidR="005B7AB6" w:rsidRPr="005B7AB6" w:rsidTr="00B362B7">
        <w:trPr>
          <w:trHeight w:val="300"/>
        </w:trPr>
        <w:tc>
          <w:tcPr>
            <w:tcW w:w="0" w:type="auto"/>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9C7301" w:rsidRDefault="009C7301" w:rsidP="009C7301">
            <w:pPr>
              <w:widowControl/>
              <w:autoSpaceDE/>
              <w:autoSpaceDN/>
              <w:adjustRightInd/>
              <w:ind w:firstLine="709"/>
              <w:jc w:val="center"/>
              <w:rPr>
                <w:rFonts w:ascii="Arial" w:hAnsi="Arial" w:cs="Arial"/>
                <w:sz w:val="24"/>
                <w:szCs w:val="24"/>
              </w:rPr>
            </w:pPr>
          </w:p>
          <w:p w:rsidR="00B362B7" w:rsidRPr="005B7AB6" w:rsidRDefault="00B362B7" w:rsidP="009C7301">
            <w:pPr>
              <w:widowControl/>
              <w:autoSpaceDE/>
              <w:autoSpaceDN/>
              <w:adjustRightInd/>
              <w:ind w:firstLine="709"/>
              <w:jc w:val="center"/>
              <w:rPr>
                <w:rFonts w:ascii="Arial" w:hAnsi="Arial" w:cs="Arial"/>
                <w:sz w:val="24"/>
                <w:szCs w:val="24"/>
              </w:rPr>
            </w:pPr>
            <w:r w:rsidRPr="005B7AB6">
              <w:rPr>
                <w:rFonts w:ascii="Arial" w:hAnsi="Arial" w:cs="Arial"/>
                <w:sz w:val="24"/>
                <w:szCs w:val="24"/>
              </w:rPr>
              <w:t>Основное мероприятие 2.2.Развитие библиотечного фонда</w:t>
            </w:r>
          </w:p>
        </w:tc>
        <w:tc>
          <w:tcPr>
            <w:tcW w:w="0" w:type="auto"/>
            <w:tcBorders>
              <w:top w:val="nil"/>
              <w:left w:val="nil"/>
              <w:bottom w:val="nil"/>
              <w:right w:val="single" w:sz="4" w:space="0" w:color="auto"/>
            </w:tcBorders>
            <w:shd w:val="clear" w:color="000000" w:fill="FFFFFF"/>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2.2.1.</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Число читателей</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чел.</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470</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480</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480</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480</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2.2.2.</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Число посещений библиотек</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чел.</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3500</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3550</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3550</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3550</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2.2.3.</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Число книговыдач</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экз.</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12000</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12100</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12100</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12100</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2.2.4.</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Массовые мероприятия</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шт.</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34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2.2.5.</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Новые поступления, пополнение книжного фонда</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экз.</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285"/>
        </w:trPr>
        <w:tc>
          <w:tcPr>
            <w:tcW w:w="0" w:type="auto"/>
            <w:gridSpan w:val="11"/>
            <w:tcBorders>
              <w:top w:val="single" w:sz="4" w:space="0" w:color="auto"/>
              <w:left w:val="single" w:sz="4" w:space="0" w:color="auto"/>
              <w:bottom w:val="nil"/>
              <w:right w:val="single" w:sz="4" w:space="0" w:color="000000"/>
            </w:tcBorders>
            <w:shd w:val="clear" w:color="auto" w:fill="auto"/>
            <w:vAlign w:val="center"/>
            <w:hideMark/>
          </w:tcPr>
          <w:p w:rsidR="00B362B7" w:rsidRPr="005B7AB6" w:rsidRDefault="00B362B7" w:rsidP="009C7301">
            <w:pPr>
              <w:widowControl/>
              <w:autoSpaceDE/>
              <w:autoSpaceDN/>
              <w:adjustRightInd/>
              <w:ind w:firstLine="709"/>
              <w:jc w:val="center"/>
              <w:rPr>
                <w:rFonts w:ascii="Arial" w:hAnsi="Arial" w:cs="Arial"/>
                <w:bCs/>
                <w:sz w:val="24"/>
                <w:szCs w:val="24"/>
              </w:rPr>
            </w:pPr>
            <w:r w:rsidRPr="005B7AB6">
              <w:rPr>
                <w:rFonts w:ascii="Arial" w:hAnsi="Arial" w:cs="Arial"/>
                <w:bCs/>
                <w:sz w:val="24"/>
                <w:szCs w:val="24"/>
              </w:rPr>
              <w:t>Подпрограмма 3. «Обеспечение реализации муниципальной программы»</w:t>
            </w:r>
          </w:p>
        </w:tc>
        <w:tc>
          <w:tcPr>
            <w:tcW w:w="0" w:type="auto"/>
            <w:tcBorders>
              <w:top w:val="nil"/>
              <w:left w:val="nil"/>
              <w:bottom w:val="nil"/>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r>
      <w:tr w:rsidR="005B7AB6" w:rsidRPr="005B7AB6" w:rsidTr="00B362B7">
        <w:trPr>
          <w:trHeight w:val="300"/>
        </w:trPr>
        <w:tc>
          <w:tcPr>
            <w:tcW w:w="0" w:type="auto"/>
            <w:gridSpan w:val="11"/>
            <w:tcBorders>
              <w:top w:val="nil"/>
              <w:left w:val="single" w:sz="4" w:space="0" w:color="auto"/>
              <w:bottom w:val="single" w:sz="4" w:space="0" w:color="auto"/>
              <w:right w:val="single" w:sz="4" w:space="0" w:color="000000"/>
            </w:tcBorders>
            <w:shd w:val="clear" w:color="auto" w:fill="auto"/>
            <w:vAlign w:val="center"/>
            <w:hideMark/>
          </w:tcPr>
          <w:p w:rsidR="00B362B7" w:rsidRPr="005B7AB6" w:rsidRDefault="00B362B7" w:rsidP="009C7301">
            <w:pPr>
              <w:widowControl/>
              <w:autoSpaceDE/>
              <w:autoSpaceDN/>
              <w:adjustRightInd/>
              <w:ind w:firstLine="709"/>
              <w:jc w:val="center"/>
              <w:rPr>
                <w:rFonts w:ascii="Arial" w:hAnsi="Arial" w:cs="Arial"/>
                <w:sz w:val="24"/>
                <w:szCs w:val="24"/>
              </w:rPr>
            </w:pPr>
            <w:r w:rsidRPr="005B7AB6">
              <w:rPr>
                <w:rFonts w:ascii="Arial" w:hAnsi="Arial" w:cs="Arial"/>
                <w:sz w:val="24"/>
                <w:szCs w:val="24"/>
              </w:rPr>
              <w:t>Основное мероприятие 3.1. Финансовое обеспечение деятельности органов местного самоуправления Ерышевского сельского поселения</w:t>
            </w:r>
          </w:p>
        </w:tc>
        <w:tc>
          <w:tcPr>
            <w:tcW w:w="0" w:type="auto"/>
            <w:tcBorders>
              <w:top w:val="nil"/>
              <w:left w:val="nil"/>
              <w:bottom w:val="nil"/>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Уровень исполнения плановых назначений по расходам на реализацию подпрограммы</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r>
      <w:tr w:rsidR="005B7AB6" w:rsidRPr="005B7AB6" w:rsidTr="00B362B7">
        <w:trPr>
          <w:trHeight w:val="570"/>
        </w:trPr>
        <w:tc>
          <w:tcPr>
            <w:tcW w:w="0" w:type="auto"/>
            <w:gridSpan w:val="11"/>
            <w:tcBorders>
              <w:top w:val="single" w:sz="4" w:space="0" w:color="auto"/>
              <w:left w:val="single" w:sz="4" w:space="0" w:color="auto"/>
              <w:bottom w:val="single" w:sz="4" w:space="0" w:color="auto"/>
              <w:right w:val="nil"/>
            </w:tcBorders>
            <w:shd w:val="clear" w:color="auto" w:fill="auto"/>
            <w:vAlign w:val="center"/>
            <w:hideMark/>
          </w:tcPr>
          <w:p w:rsidR="00B362B7" w:rsidRPr="005B7AB6" w:rsidRDefault="00B362B7" w:rsidP="009C7301">
            <w:pPr>
              <w:widowControl/>
              <w:autoSpaceDE/>
              <w:autoSpaceDN/>
              <w:adjustRightInd/>
              <w:ind w:firstLine="709"/>
              <w:jc w:val="center"/>
              <w:rPr>
                <w:rFonts w:ascii="Arial" w:hAnsi="Arial" w:cs="Arial"/>
                <w:bCs/>
                <w:sz w:val="24"/>
                <w:szCs w:val="24"/>
              </w:rPr>
            </w:pPr>
            <w:r w:rsidRPr="005B7AB6">
              <w:rPr>
                <w:rFonts w:ascii="Arial" w:hAnsi="Arial" w:cs="Arial"/>
                <w:bCs/>
                <w:sz w:val="24"/>
                <w:szCs w:val="24"/>
              </w:rPr>
              <w:t>Подпрограмма 4. "Энергосбережение и повышение энергетической эффективности на территории Ерышевского сельского поселения"</w:t>
            </w:r>
          </w:p>
        </w:tc>
        <w:tc>
          <w:tcPr>
            <w:tcW w:w="0" w:type="auto"/>
            <w:tcBorders>
              <w:top w:val="nil"/>
              <w:left w:val="nil"/>
              <w:bottom w:val="nil"/>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r>
      <w:tr w:rsidR="005B7AB6" w:rsidRPr="005B7AB6" w:rsidTr="00B362B7">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Доля объемов электрической энегрии, потребляемой (используемой) бюджетными учреждениями, оплата которой осуществляется с использованием приборов учета, в общем объеме электрической энергии, потребляемой (используемой) бюджетными учреждениями</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r>
      <w:tr w:rsidR="005B7AB6" w:rsidRPr="005B7AB6" w:rsidTr="00B362B7">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t>4.2.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Доля объемов природного газа, потребляемого</w:t>
            </w:r>
            <w:r w:rsidR="005B7AB6" w:rsidRPr="005B7AB6">
              <w:rPr>
                <w:rFonts w:ascii="Arial" w:hAnsi="Arial" w:cs="Arial"/>
                <w:sz w:val="24"/>
                <w:szCs w:val="24"/>
              </w:rPr>
              <w:t xml:space="preserve">  </w:t>
            </w:r>
            <w:r w:rsidRPr="005B7AB6">
              <w:rPr>
                <w:rFonts w:ascii="Arial" w:hAnsi="Arial" w:cs="Arial"/>
                <w:sz w:val="24"/>
                <w:szCs w:val="24"/>
              </w:rPr>
              <w:t>(используемого) бюджетными учреждениями, расчеты за котроый осуществляются с использованием приборов учета, в общем объеме природного газа, потребляемого (используемого) бюджетными учреждениями</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0</w:t>
            </w:r>
          </w:p>
        </w:tc>
      </w:tr>
      <w:tr w:rsidR="005B7AB6" w:rsidRPr="005B7AB6" w:rsidTr="00B362B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Доля расходов бюджета на обеспечение энергетическими ресурсами бюджетных учреждений</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6,9</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7,6</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7,6</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7,6</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7,6</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7,6</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9C7301"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7,6</w:t>
            </w:r>
          </w:p>
        </w:tc>
      </w:tr>
    </w:tbl>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tbl>
      <w:tblPr>
        <w:tblW w:w="0" w:type="auto"/>
        <w:tblInd w:w="93" w:type="dxa"/>
        <w:tblLook w:val="04A0" w:firstRow="1" w:lastRow="0" w:firstColumn="1" w:lastColumn="0" w:noHBand="0" w:noVBand="1"/>
      </w:tblPr>
      <w:tblGrid>
        <w:gridCol w:w="656"/>
        <w:gridCol w:w="1855"/>
        <w:gridCol w:w="2271"/>
        <w:gridCol w:w="1666"/>
        <w:gridCol w:w="1258"/>
        <w:gridCol w:w="1258"/>
        <w:gridCol w:w="1987"/>
        <w:gridCol w:w="1753"/>
        <w:gridCol w:w="1989"/>
      </w:tblGrid>
      <w:tr w:rsidR="005B7AB6" w:rsidRPr="005B7AB6" w:rsidTr="00B362B7">
        <w:trPr>
          <w:trHeight w:val="300"/>
        </w:trPr>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gridSpan w:val="2"/>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Приложение № 2</w:t>
            </w:r>
          </w:p>
        </w:tc>
      </w:tr>
      <w:tr w:rsidR="005B7AB6" w:rsidRPr="005B7AB6" w:rsidTr="00B362B7">
        <w:trPr>
          <w:trHeight w:val="1335"/>
        </w:trPr>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gridSpan w:val="2"/>
            <w:tcBorders>
              <w:top w:val="nil"/>
              <w:left w:val="nil"/>
              <w:bottom w:val="nil"/>
              <w:right w:val="nil"/>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к муниципальной программе «Социально-экономическое развитие Ерышевского сельского поселения»</w:t>
            </w:r>
          </w:p>
        </w:tc>
      </w:tr>
      <w:tr w:rsidR="005B7AB6" w:rsidRPr="005B7AB6" w:rsidTr="00B362B7">
        <w:trPr>
          <w:trHeight w:val="735"/>
        </w:trPr>
        <w:tc>
          <w:tcPr>
            <w:tcW w:w="0" w:type="auto"/>
            <w:gridSpan w:val="8"/>
            <w:tcBorders>
              <w:top w:val="nil"/>
              <w:left w:val="nil"/>
              <w:bottom w:val="single" w:sz="4" w:space="0" w:color="auto"/>
              <w:right w:val="nil"/>
            </w:tcBorders>
            <w:shd w:val="clear" w:color="auto" w:fill="auto"/>
            <w:vAlign w:val="center"/>
            <w:hideMark/>
          </w:tcPr>
          <w:p w:rsidR="00B362B7" w:rsidRPr="005B7AB6" w:rsidRDefault="00B362B7" w:rsidP="00260A8F">
            <w:pPr>
              <w:widowControl/>
              <w:autoSpaceDE/>
              <w:autoSpaceDN/>
              <w:adjustRightInd/>
              <w:ind w:firstLine="709"/>
              <w:jc w:val="center"/>
              <w:rPr>
                <w:rFonts w:ascii="Arial" w:hAnsi="Arial" w:cs="Arial"/>
                <w:sz w:val="24"/>
                <w:szCs w:val="24"/>
              </w:rPr>
            </w:pPr>
            <w:r w:rsidRPr="005B7AB6">
              <w:rPr>
                <w:rFonts w:ascii="Arial" w:hAnsi="Arial" w:cs="Arial"/>
                <w:sz w:val="24"/>
                <w:szCs w:val="24"/>
              </w:rPr>
              <w:t>План реализации муниципальной программы на 2020 год</w:t>
            </w: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r>
      <w:tr w:rsidR="005B7AB6" w:rsidRPr="005B7AB6" w:rsidTr="00B362B7">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w:t>
            </w:r>
            <w:r w:rsidRPr="005B7AB6">
              <w:rPr>
                <w:rFonts w:ascii="Arial" w:hAnsi="Arial" w:cs="Arial"/>
                <w:sz w:val="24"/>
                <w:szCs w:val="24"/>
              </w:rPr>
              <w:br/>
              <w:t>п/п</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Статус</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Наименование подпрограммы, основного мероприятия,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Ответственный исполнитель</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Срок</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Ожидаемый непосредственный результат</w:t>
            </w:r>
            <w:r w:rsidRPr="005B7AB6">
              <w:rPr>
                <w:rFonts w:ascii="Arial" w:hAnsi="Arial" w:cs="Arial"/>
                <w:sz w:val="24"/>
                <w:szCs w:val="24"/>
              </w:rPr>
              <w:br/>
              <w:t>(краткое описание)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КБК (муниципальный бюджет ГРБС)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Расходы, предусмотренные решением представительного органа местного самоуправления о местном бюджете, на год</w:t>
            </w:r>
          </w:p>
        </w:tc>
      </w:tr>
      <w:tr w:rsidR="005B7AB6" w:rsidRPr="005B7AB6" w:rsidTr="00B362B7">
        <w:trPr>
          <w:trHeight w:val="2295"/>
        </w:trPr>
        <w:tc>
          <w:tcPr>
            <w:tcW w:w="0" w:type="auto"/>
            <w:vMerge/>
            <w:tcBorders>
              <w:top w:val="nil"/>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начала реали-зации</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окончания реали-зации</w:t>
            </w:r>
          </w:p>
        </w:tc>
        <w:tc>
          <w:tcPr>
            <w:tcW w:w="0" w:type="auto"/>
            <w:vMerge/>
            <w:tcBorders>
              <w:top w:val="nil"/>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r>
      <w:tr w:rsidR="005B7AB6" w:rsidRPr="005B7AB6" w:rsidTr="00B362B7">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1</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2</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3</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4</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5</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6</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7</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8</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9</w:t>
            </w:r>
          </w:p>
        </w:tc>
      </w:tr>
      <w:tr w:rsidR="005B7AB6" w:rsidRPr="005B7AB6" w:rsidTr="00B362B7">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6A0067"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 xml:space="preserve">Муниципальная программа </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362B7" w:rsidRPr="005B7AB6" w:rsidRDefault="006A0067"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"Социально-экономическое развитие Ерышевского сельского поселения</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01.01.2014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31.12.2022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Обеспечение долгосрочного социально-экономического развития Ерышевского сельского поселения</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4355,80</w:t>
            </w:r>
          </w:p>
        </w:tc>
      </w:tr>
      <w:tr w:rsidR="005B7AB6" w:rsidRPr="005B7AB6" w:rsidTr="00B362B7">
        <w:trPr>
          <w:trHeight w:val="31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914</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3097,80</w:t>
            </w:r>
          </w:p>
        </w:tc>
      </w:tr>
      <w:tr w:rsidR="005B7AB6" w:rsidRPr="005B7AB6" w:rsidTr="00B362B7">
        <w:trPr>
          <w:trHeight w:val="130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970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1258,00</w:t>
            </w:r>
          </w:p>
        </w:tc>
      </w:tr>
      <w:tr w:rsidR="005B7AB6" w:rsidRPr="005B7AB6" w:rsidTr="00B362B7">
        <w:trPr>
          <w:trHeight w:val="1335"/>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260A8F"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Подпрограмма 1.</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«Развитие инфраструктуры и благоустройство территории Ерышевского сельского поселения»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01.01.2014</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31.12.2022</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914</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291,00</w:t>
            </w:r>
          </w:p>
        </w:tc>
      </w:tr>
      <w:tr w:rsidR="005B7AB6" w:rsidRPr="005B7AB6" w:rsidTr="00B362B7">
        <w:trPr>
          <w:trHeight w:val="3240"/>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1.1.</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Основное мероприятие</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Организация уличного освещения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01.01.2014</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31.12.2022</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Обеспечение электроэнергией сетей уличного освещения; бесперебойная работа электрических сетей уличного освещения; увеличение доли домовладений, обеспеченных уличным освещением</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251,00</w:t>
            </w:r>
          </w:p>
        </w:tc>
      </w:tr>
      <w:tr w:rsidR="005B7AB6" w:rsidRPr="005B7AB6" w:rsidTr="00B362B7">
        <w:trPr>
          <w:trHeight w:val="3495"/>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1.2.</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Основное мероприятие</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01.01.2014</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31.12.2022</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Обеспечение санитарного благополучия территории поселения, содержание 4-х кладбищ</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1,00</w:t>
            </w:r>
          </w:p>
        </w:tc>
      </w:tr>
      <w:tr w:rsidR="005B7AB6" w:rsidRPr="005B7AB6" w:rsidTr="00B362B7">
        <w:trPr>
          <w:trHeight w:val="3825"/>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1.3.</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Основное мероприятие</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Организация водоснабжения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01.01.2014</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31.12.2022</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Обеспечение населения питьевой водой, соответствующей установленным санитарно-гигиеническим требованиям, в количестве достаточном для удовлетворения жизненных потребностей и сохранения здоровья граждан</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5,50</w:t>
            </w:r>
          </w:p>
        </w:tc>
      </w:tr>
      <w:tr w:rsidR="005B7AB6" w:rsidRPr="005B7AB6" w:rsidTr="00B362B7">
        <w:trPr>
          <w:trHeight w:val="3825"/>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1.4.</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Основное мероприятие</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Организация газоснабжения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01.01.2014</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31.12.2022</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Повышение уровня газификации домовладений</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0,00</w:t>
            </w:r>
          </w:p>
        </w:tc>
      </w:tr>
      <w:tr w:rsidR="005B7AB6" w:rsidRPr="005B7AB6" w:rsidTr="00B362B7">
        <w:trPr>
          <w:trHeight w:val="3090"/>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1.5.</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Основное мероприятие</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Осуществление дорожной деятельности в отношении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01.01.2014</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31.12.2022</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Поддержание автомобильных дорог общего пользования местного значения на уровне, соответствующем категории дорог, обеспечение безопасности дорожного движения</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0,00</w:t>
            </w:r>
          </w:p>
        </w:tc>
      </w:tr>
      <w:tr w:rsidR="005B7AB6" w:rsidRPr="005B7AB6" w:rsidTr="00B362B7">
        <w:trPr>
          <w:trHeight w:val="1575"/>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1.6.</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Основное мероприятие</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Озеленение территории</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01.01.2014</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31.12.2022</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Улучшение внешнего облика сельского поселения, улучшение экологической обстановки</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1,00</w:t>
            </w:r>
          </w:p>
        </w:tc>
      </w:tr>
      <w:tr w:rsidR="005B7AB6" w:rsidRPr="005B7AB6" w:rsidTr="00B362B7">
        <w:trPr>
          <w:trHeight w:val="1890"/>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1.7.</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Основное мероприятие</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Обеспечение сохранности и ремонт военно-мемориальных объектов</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01.01.2014</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31.12.2022</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Приведение в надлежащее состояние воинских захоронений, братских могил, расположенных на территории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2,00</w:t>
            </w:r>
          </w:p>
        </w:tc>
      </w:tr>
      <w:tr w:rsidR="005B7AB6" w:rsidRPr="005B7AB6" w:rsidTr="00B362B7">
        <w:trPr>
          <w:trHeight w:val="1650"/>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1.8.</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Основное мероприятие</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Благоустройство сквера</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01.01.2014</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31.12.2022</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Обеспечение восстановления, сохранения и устойчивого развития парка культуры и отдыха</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20,00</w:t>
            </w:r>
          </w:p>
        </w:tc>
      </w:tr>
      <w:tr w:rsidR="005B7AB6" w:rsidRPr="005B7AB6" w:rsidTr="00B362B7">
        <w:trPr>
          <w:trHeight w:val="1995"/>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1.9.</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Основное мероприятие</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Организация сбора и вывоза мусора и твердых бытовых отходов, благоустройство территории</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01.01.2014</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31.12.2022</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Улучшение санитарно-экологического состояния и внешнего облика территории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10,00</w:t>
            </w:r>
          </w:p>
        </w:tc>
      </w:tr>
      <w:tr w:rsidR="005B7AB6" w:rsidRPr="005B7AB6" w:rsidTr="00B362B7">
        <w:trPr>
          <w:trHeight w:val="1995"/>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1.10.</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Основное мероприятие</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Меро</w:t>
            </w:r>
            <w:r>
              <w:rPr>
                <w:rFonts w:ascii="Arial" w:hAnsi="Arial" w:cs="Arial"/>
                <w:sz w:val="24"/>
                <w:szCs w:val="24"/>
              </w:rPr>
              <w:t>п</w:t>
            </w:r>
            <w:r w:rsidR="00B362B7" w:rsidRPr="005B7AB6">
              <w:rPr>
                <w:rFonts w:ascii="Arial" w:hAnsi="Arial" w:cs="Arial"/>
                <w:sz w:val="24"/>
                <w:szCs w:val="24"/>
              </w:rPr>
              <w:t>риятия по развитию градостроительной деятельности</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01.01.2014</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31.12.2022</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Улучшение</w:t>
            </w:r>
            <w:r w:rsidR="005B7AB6" w:rsidRPr="005B7AB6">
              <w:rPr>
                <w:rFonts w:ascii="Arial" w:hAnsi="Arial" w:cs="Arial"/>
                <w:sz w:val="24"/>
                <w:szCs w:val="24"/>
              </w:rPr>
              <w:t xml:space="preserve">  </w:t>
            </w:r>
            <w:r w:rsidR="00B362B7" w:rsidRPr="005B7AB6">
              <w:rPr>
                <w:rFonts w:ascii="Arial" w:hAnsi="Arial" w:cs="Arial"/>
                <w:sz w:val="24"/>
                <w:szCs w:val="24"/>
              </w:rPr>
              <w:t>внешнего облика территории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0,00</w:t>
            </w:r>
          </w:p>
        </w:tc>
      </w:tr>
      <w:tr w:rsidR="005B7AB6" w:rsidRPr="005B7AB6" w:rsidTr="00B362B7">
        <w:trPr>
          <w:trHeight w:val="1995"/>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1.11.</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Основное мероприятие</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Поддержка и развитие ТОС на территории Ерышевского сельского поселения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01.01.2014</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31.12.2022</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Улучшение</w:t>
            </w:r>
            <w:r w:rsidR="005B7AB6" w:rsidRPr="005B7AB6">
              <w:rPr>
                <w:rFonts w:ascii="Arial" w:hAnsi="Arial" w:cs="Arial"/>
                <w:sz w:val="24"/>
                <w:szCs w:val="24"/>
              </w:rPr>
              <w:t xml:space="preserve">  </w:t>
            </w:r>
            <w:r w:rsidR="00B362B7" w:rsidRPr="005B7AB6">
              <w:rPr>
                <w:rFonts w:ascii="Arial" w:hAnsi="Arial" w:cs="Arial"/>
                <w:sz w:val="24"/>
                <w:szCs w:val="24"/>
              </w:rPr>
              <w:t>внешнего облика территории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0,50</w:t>
            </w:r>
          </w:p>
        </w:tc>
      </w:tr>
      <w:tr w:rsidR="005B7AB6" w:rsidRPr="005B7AB6" w:rsidTr="00B362B7">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2</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60A8F"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Подпрограмма 2</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 «Развитие культуры Ерышевского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970</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1258,00</w:t>
            </w:r>
          </w:p>
        </w:tc>
      </w:tr>
      <w:tr w:rsidR="005B7AB6" w:rsidRPr="005B7AB6" w:rsidTr="00B362B7">
        <w:trPr>
          <w:trHeight w:val="1890"/>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2.1.</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Основное мероприятие</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Культурно-досуговая деятельность и развитие народного творчества</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МКУК "Ерышевское КДО"</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01.01.2014</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31.12.2022</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Создание благоприятных условий для обеспечения культурного досуга населения сельского поселения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970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1258,00</w:t>
            </w:r>
          </w:p>
        </w:tc>
      </w:tr>
      <w:tr w:rsidR="005B7AB6" w:rsidRPr="005B7AB6" w:rsidTr="00B362B7">
        <w:trPr>
          <w:trHeight w:val="2520"/>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2.2.</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Основное мероприятие</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Развитие библиотечного дела</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МКУК "Ерышевское КДО"</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01.01.2014</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31.12.2022</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Эффективное использование свободного времени и обеспечение возможности активного творческого развития населения различных возрастных категорий</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970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0,00</w:t>
            </w:r>
          </w:p>
        </w:tc>
      </w:tr>
      <w:tr w:rsidR="005B7AB6" w:rsidRPr="005B7AB6" w:rsidTr="00B362B7">
        <w:trPr>
          <w:trHeight w:val="1890"/>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2.3.</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Основное мероприятие</w:t>
            </w:r>
          </w:p>
        </w:tc>
        <w:tc>
          <w:tcPr>
            <w:tcW w:w="0" w:type="auto"/>
            <w:tcBorders>
              <w:top w:val="nil"/>
              <w:left w:val="nil"/>
              <w:bottom w:val="nil"/>
              <w:right w:val="nil"/>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Капитальный ремонт здания культуры МКУК «Ерышевское КДО»</w:t>
            </w:r>
          </w:p>
        </w:tc>
        <w:tc>
          <w:tcPr>
            <w:tcW w:w="0" w:type="auto"/>
            <w:tcBorders>
              <w:top w:val="nil"/>
              <w:left w:val="single" w:sz="4" w:space="0" w:color="auto"/>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МКУК "Ерышевское КДО"</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01.01.2018</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31.12.2022</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Создание благоприятных условий для обеспечения культурного досуга населения сельского </w:t>
            </w:r>
            <w:r w:rsidR="00B362B7" w:rsidRPr="005B7AB6">
              <w:rPr>
                <w:rFonts w:ascii="Arial" w:hAnsi="Arial" w:cs="Arial"/>
                <w:sz w:val="24"/>
                <w:szCs w:val="24"/>
              </w:rPr>
              <w:lastRenderedPageBreak/>
              <w:t>поселения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970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0,00</w:t>
            </w:r>
          </w:p>
        </w:tc>
      </w:tr>
      <w:tr w:rsidR="005B7AB6" w:rsidRPr="005B7AB6" w:rsidTr="00B362B7">
        <w:trPr>
          <w:trHeight w:val="1890"/>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2.4.</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Основное мероприятие</w:t>
            </w:r>
          </w:p>
        </w:tc>
        <w:tc>
          <w:tcPr>
            <w:tcW w:w="0" w:type="auto"/>
            <w:tcBorders>
              <w:top w:val="single" w:sz="4" w:space="0" w:color="auto"/>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Обновление материально-технической базы</w:t>
            </w:r>
            <w:r w:rsidR="005B7AB6" w:rsidRPr="005B7AB6">
              <w:rPr>
                <w:rFonts w:ascii="Arial" w:hAnsi="Arial" w:cs="Arial"/>
                <w:sz w:val="24"/>
                <w:szCs w:val="24"/>
              </w:rPr>
              <w:t xml:space="preserve">  </w:t>
            </w:r>
            <w:r w:rsidR="00B362B7" w:rsidRPr="005B7AB6">
              <w:rPr>
                <w:rFonts w:ascii="Arial" w:hAnsi="Arial" w:cs="Arial"/>
                <w:sz w:val="24"/>
                <w:szCs w:val="24"/>
              </w:rPr>
              <w:t>МКУК «Ерышевское КДО»</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МКУК "Ерышевское КДО"</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01.01.2018</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31.12.2022</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Создание благоприятных условий для обеспечения культурного досуга населения сельского поселения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970</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0,00</w:t>
            </w:r>
          </w:p>
        </w:tc>
      </w:tr>
      <w:tr w:rsidR="005B7AB6" w:rsidRPr="005B7AB6" w:rsidTr="00B362B7">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3</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60A8F"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Подпрограмма 3</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 «Обеспечение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914</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2801,80</w:t>
            </w:r>
          </w:p>
        </w:tc>
      </w:tr>
      <w:tr w:rsidR="005B7AB6" w:rsidRPr="005B7AB6" w:rsidTr="00B362B7">
        <w:trPr>
          <w:trHeight w:val="2520"/>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3.1.</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Основное мероприятие</w:t>
            </w:r>
          </w:p>
        </w:tc>
        <w:tc>
          <w:tcPr>
            <w:tcW w:w="0" w:type="auto"/>
            <w:tcBorders>
              <w:top w:val="nil"/>
              <w:left w:val="nil"/>
              <w:bottom w:val="nil"/>
              <w:right w:val="nil"/>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Финансовое обеспечение деятельности органов местного самоуправления Ерышевского сельского поселения</w:t>
            </w:r>
          </w:p>
        </w:tc>
        <w:tc>
          <w:tcPr>
            <w:tcW w:w="0" w:type="auto"/>
            <w:tcBorders>
              <w:top w:val="nil"/>
              <w:left w:val="single" w:sz="4" w:space="0" w:color="auto"/>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01.01.2014</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31.12.2022</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Осуществление финансовых расходов администрации Ерышевского сельского поселения, обеспечивающих его функционирование</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2359,70</w:t>
            </w:r>
          </w:p>
        </w:tc>
      </w:tr>
      <w:tr w:rsidR="005B7AB6" w:rsidRPr="005B7AB6" w:rsidTr="00B362B7">
        <w:trPr>
          <w:trHeight w:val="4410"/>
        </w:trPr>
        <w:tc>
          <w:tcPr>
            <w:tcW w:w="0" w:type="auto"/>
            <w:tcBorders>
              <w:top w:val="nil"/>
              <w:left w:val="single" w:sz="4" w:space="0" w:color="auto"/>
              <w:bottom w:val="nil"/>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3.2.</w:t>
            </w:r>
          </w:p>
        </w:tc>
        <w:tc>
          <w:tcPr>
            <w:tcW w:w="0" w:type="auto"/>
            <w:tcBorders>
              <w:top w:val="nil"/>
              <w:left w:val="nil"/>
              <w:bottom w:val="nil"/>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Основное мероприятие</w:t>
            </w:r>
          </w:p>
        </w:tc>
        <w:tc>
          <w:tcPr>
            <w:tcW w:w="0" w:type="auto"/>
            <w:tcBorders>
              <w:top w:val="single" w:sz="4" w:space="0" w:color="auto"/>
              <w:left w:val="nil"/>
              <w:bottom w:val="nil"/>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Финансовое обеспечение выполнения других раходных обязательств Ерышевского сельского поселения органами местного самоуправления Ерышевского сельского поселения</w:t>
            </w:r>
          </w:p>
        </w:tc>
        <w:tc>
          <w:tcPr>
            <w:tcW w:w="0" w:type="auto"/>
            <w:tcBorders>
              <w:top w:val="nil"/>
              <w:left w:val="nil"/>
              <w:bottom w:val="nil"/>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nil"/>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01.01.2014</w:t>
            </w:r>
          </w:p>
        </w:tc>
        <w:tc>
          <w:tcPr>
            <w:tcW w:w="0" w:type="auto"/>
            <w:tcBorders>
              <w:top w:val="nil"/>
              <w:left w:val="nil"/>
              <w:bottom w:val="nil"/>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31.12.2022</w:t>
            </w:r>
          </w:p>
        </w:tc>
        <w:tc>
          <w:tcPr>
            <w:tcW w:w="0" w:type="auto"/>
            <w:tcBorders>
              <w:top w:val="nil"/>
              <w:left w:val="nil"/>
              <w:bottom w:val="nil"/>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Осуществление финансирования расходов администрации Ерышевского сельского поселения, обеспечивающих выполнение других расходных обязательств</w:t>
            </w:r>
          </w:p>
        </w:tc>
        <w:tc>
          <w:tcPr>
            <w:tcW w:w="0" w:type="auto"/>
            <w:tcBorders>
              <w:top w:val="nil"/>
              <w:left w:val="nil"/>
              <w:bottom w:val="nil"/>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914</w:t>
            </w:r>
          </w:p>
        </w:tc>
        <w:tc>
          <w:tcPr>
            <w:tcW w:w="0" w:type="auto"/>
            <w:tcBorders>
              <w:top w:val="nil"/>
              <w:left w:val="nil"/>
              <w:bottom w:val="nil"/>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442,10</w:t>
            </w:r>
          </w:p>
        </w:tc>
      </w:tr>
      <w:tr w:rsidR="005B7AB6" w:rsidRPr="005B7AB6" w:rsidTr="00B362B7">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4</w:t>
            </w:r>
          </w:p>
        </w:tc>
        <w:tc>
          <w:tcPr>
            <w:tcW w:w="0" w:type="auto"/>
            <w:tcBorders>
              <w:top w:val="single" w:sz="4" w:space="0" w:color="auto"/>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Подпрграмма 4</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"Энергосбережение и повышение энергетической эффективности на территории Ерышевского сельского поселения"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914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5,00</w:t>
            </w:r>
          </w:p>
        </w:tc>
      </w:tr>
      <w:tr w:rsidR="005B7AB6" w:rsidRPr="005B7AB6" w:rsidTr="00B362B7">
        <w:trPr>
          <w:trHeight w:val="3540"/>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4.1.</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Основное мероприятие</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Повышение энергоэффективности в электроснабжении</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01.01.2016</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31.12.2022</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Повышение эффективности использования энергетических ресурсов Ерышевского сельского поселения и </w:t>
            </w:r>
            <w:r w:rsidR="00B362B7" w:rsidRPr="005B7AB6">
              <w:rPr>
                <w:rFonts w:ascii="Arial" w:hAnsi="Arial" w:cs="Arial"/>
                <w:sz w:val="24"/>
                <w:szCs w:val="24"/>
              </w:rPr>
              <w:br/>
              <w:t xml:space="preserve">снижение финансовой нагрузки на бюджет за счет сокращения </w:t>
            </w:r>
            <w:r w:rsidR="00B362B7" w:rsidRPr="005B7AB6">
              <w:rPr>
                <w:rFonts w:ascii="Arial" w:hAnsi="Arial" w:cs="Arial"/>
                <w:sz w:val="24"/>
                <w:szCs w:val="24"/>
              </w:rPr>
              <w:lastRenderedPageBreak/>
              <w:t>платежей за топливо и электрическую энергию</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914</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5,00</w:t>
            </w:r>
          </w:p>
        </w:tc>
      </w:tr>
      <w:tr w:rsidR="005B7AB6" w:rsidRPr="005B7AB6" w:rsidTr="00B362B7">
        <w:trPr>
          <w:trHeight w:val="3570"/>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4.2.</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Основное мероприятие</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Повышение энергоэффективности в газоснабжении</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01.01.2016</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31.12.2022</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Повышение эффективности использования энергетических ресурсов Ерышевского сельского поселения и </w:t>
            </w:r>
            <w:r w:rsidR="00B362B7" w:rsidRPr="005B7AB6">
              <w:rPr>
                <w:rFonts w:ascii="Arial" w:hAnsi="Arial" w:cs="Arial"/>
                <w:sz w:val="24"/>
                <w:szCs w:val="24"/>
              </w:rPr>
              <w:br/>
              <w:t>снижение финансовой нагрузки на бюджет за счет сокращения платежей за топливо и электрическую энергию</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0,00</w:t>
            </w:r>
          </w:p>
        </w:tc>
      </w:tr>
      <w:tr w:rsidR="005B7AB6" w:rsidRPr="005B7AB6" w:rsidTr="00B362B7">
        <w:trPr>
          <w:trHeight w:val="3180"/>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4.3.</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Основное мероприятие</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Повышение энергоэффективности в теплоснабжении</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01.01.2016</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31.12.2022</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Повышение эффективности использования энергетических ресурсов Ерышевского сельского поселения и </w:t>
            </w:r>
            <w:r w:rsidR="00B362B7" w:rsidRPr="005B7AB6">
              <w:rPr>
                <w:rFonts w:ascii="Arial" w:hAnsi="Arial" w:cs="Arial"/>
                <w:sz w:val="24"/>
                <w:szCs w:val="24"/>
              </w:rPr>
              <w:br/>
              <w:t xml:space="preserve">снижение финансовой нагрузки на бюджет за счет сокращения платежей за топливо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0,00</w:t>
            </w:r>
          </w:p>
        </w:tc>
      </w:tr>
      <w:tr w:rsidR="005B7AB6" w:rsidRPr="005B7AB6" w:rsidTr="00B362B7">
        <w:trPr>
          <w:trHeight w:val="1995"/>
        </w:trPr>
        <w:tc>
          <w:tcPr>
            <w:tcW w:w="0" w:type="auto"/>
            <w:tcBorders>
              <w:top w:val="nil"/>
              <w:left w:val="single" w:sz="4" w:space="0" w:color="auto"/>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4.4.</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Основное мероприятие</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Повышение энергоэффективности в водоснабжении</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01.01.2016</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31.12.2022</w:t>
            </w:r>
          </w:p>
        </w:tc>
        <w:tc>
          <w:tcPr>
            <w:tcW w:w="0" w:type="auto"/>
            <w:tcBorders>
              <w:top w:val="nil"/>
              <w:left w:val="nil"/>
              <w:bottom w:val="single" w:sz="4" w:space="0" w:color="auto"/>
              <w:right w:val="single" w:sz="4" w:space="0" w:color="auto"/>
            </w:tcBorders>
            <w:shd w:val="clear" w:color="auto" w:fill="auto"/>
            <w:hideMark/>
          </w:tcPr>
          <w:p w:rsidR="00B362B7" w:rsidRPr="005B7AB6" w:rsidRDefault="00260A8F"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Повышение эффективности использования энергетических ресурсов Ерышевского сельского поселения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0,00</w:t>
            </w:r>
          </w:p>
        </w:tc>
      </w:tr>
    </w:tbl>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tbl>
      <w:tblPr>
        <w:tblW w:w="0" w:type="auto"/>
        <w:tblInd w:w="93" w:type="dxa"/>
        <w:tblLook w:val="04A0" w:firstRow="1" w:lastRow="0" w:firstColumn="1" w:lastColumn="0" w:noHBand="0" w:noVBand="1"/>
      </w:tblPr>
      <w:tblGrid>
        <w:gridCol w:w="1508"/>
        <w:gridCol w:w="2028"/>
        <w:gridCol w:w="1496"/>
        <w:gridCol w:w="1039"/>
        <w:gridCol w:w="942"/>
        <w:gridCol w:w="942"/>
        <w:gridCol w:w="942"/>
        <w:gridCol w:w="942"/>
        <w:gridCol w:w="990"/>
        <w:gridCol w:w="942"/>
        <w:gridCol w:w="942"/>
        <w:gridCol w:w="990"/>
        <w:gridCol w:w="990"/>
      </w:tblGrid>
      <w:tr w:rsidR="005B7AB6" w:rsidRPr="005B7AB6" w:rsidTr="00B362B7">
        <w:trPr>
          <w:trHeight w:val="300"/>
        </w:trPr>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gridSpan w:val="4"/>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gridSpan w:val="3"/>
            <w:tcBorders>
              <w:top w:val="nil"/>
              <w:left w:val="nil"/>
              <w:bottom w:val="nil"/>
              <w:right w:val="nil"/>
            </w:tcBorders>
            <w:shd w:val="clear" w:color="auto" w:fill="auto"/>
            <w:noWrap/>
            <w:vAlign w:val="bottom"/>
            <w:hideMark/>
          </w:tcPr>
          <w:p w:rsidR="00B362B7" w:rsidRPr="005B7AB6" w:rsidRDefault="00B362B7" w:rsidP="002C6780">
            <w:pPr>
              <w:widowControl/>
              <w:autoSpaceDE/>
              <w:autoSpaceDN/>
              <w:adjustRightInd/>
              <w:ind w:firstLine="709"/>
              <w:jc w:val="right"/>
              <w:rPr>
                <w:rFonts w:ascii="Arial" w:hAnsi="Arial" w:cs="Arial"/>
                <w:sz w:val="24"/>
                <w:szCs w:val="24"/>
              </w:rPr>
            </w:pPr>
            <w:r w:rsidRPr="005B7AB6">
              <w:rPr>
                <w:rFonts w:ascii="Arial" w:hAnsi="Arial" w:cs="Arial"/>
                <w:sz w:val="24"/>
                <w:szCs w:val="24"/>
              </w:rPr>
              <w:t>Приложение № 3</w:t>
            </w: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r>
      <w:tr w:rsidR="005B7AB6" w:rsidRPr="005B7AB6" w:rsidTr="00B362B7">
        <w:trPr>
          <w:trHeight w:val="1290"/>
        </w:trPr>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gridSpan w:val="4"/>
            <w:tcBorders>
              <w:top w:val="nil"/>
              <w:left w:val="nil"/>
              <w:bottom w:val="nil"/>
              <w:right w:val="nil"/>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gridSpan w:val="3"/>
            <w:tcBorders>
              <w:top w:val="nil"/>
              <w:left w:val="nil"/>
              <w:bottom w:val="nil"/>
              <w:right w:val="nil"/>
            </w:tcBorders>
            <w:shd w:val="clear" w:color="auto" w:fill="auto"/>
            <w:vAlign w:val="bottom"/>
            <w:hideMark/>
          </w:tcPr>
          <w:p w:rsidR="00B362B7" w:rsidRPr="005B7AB6" w:rsidRDefault="00B362B7" w:rsidP="002C6780">
            <w:pPr>
              <w:widowControl/>
              <w:autoSpaceDE/>
              <w:autoSpaceDN/>
              <w:adjustRightInd/>
              <w:ind w:firstLine="709"/>
              <w:jc w:val="right"/>
              <w:rPr>
                <w:rFonts w:ascii="Arial" w:hAnsi="Arial" w:cs="Arial"/>
                <w:sz w:val="24"/>
                <w:szCs w:val="24"/>
              </w:rPr>
            </w:pPr>
            <w:r w:rsidRPr="005B7AB6">
              <w:rPr>
                <w:rFonts w:ascii="Arial" w:hAnsi="Arial" w:cs="Arial"/>
                <w:sz w:val="24"/>
                <w:szCs w:val="24"/>
              </w:rPr>
              <w:t>к муниципальной программе «Социально-экономическое развитие Ерышевского сельского поселения»</w:t>
            </w: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r>
      <w:tr w:rsidR="005B7AB6" w:rsidRPr="005B7AB6" w:rsidTr="00B362B7">
        <w:trPr>
          <w:trHeight w:val="315"/>
        </w:trPr>
        <w:tc>
          <w:tcPr>
            <w:tcW w:w="0" w:type="auto"/>
            <w:gridSpan w:val="12"/>
            <w:tcBorders>
              <w:top w:val="nil"/>
              <w:left w:val="nil"/>
              <w:bottom w:val="nil"/>
              <w:right w:val="nil"/>
            </w:tcBorders>
            <w:shd w:val="clear" w:color="auto" w:fill="auto"/>
            <w:vAlign w:val="center"/>
            <w:hideMark/>
          </w:tcPr>
          <w:p w:rsidR="00B362B7" w:rsidRPr="005B7AB6" w:rsidRDefault="00B362B7" w:rsidP="002C6780">
            <w:pPr>
              <w:widowControl/>
              <w:autoSpaceDE/>
              <w:autoSpaceDN/>
              <w:adjustRightInd/>
              <w:ind w:firstLine="709"/>
              <w:jc w:val="center"/>
              <w:rPr>
                <w:rFonts w:ascii="Arial" w:hAnsi="Arial" w:cs="Arial"/>
                <w:sz w:val="24"/>
                <w:szCs w:val="24"/>
              </w:rPr>
            </w:pPr>
            <w:r w:rsidRPr="005B7AB6">
              <w:rPr>
                <w:rFonts w:ascii="Arial" w:hAnsi="Arial" w:cs="Arial"/>
                <w:sz w:val="24"/>
                <w:szCs w:val="24"/>
              </w:rPr>
              <w:t>Расходы местного бюджета на реализацию муниципальной программы</w:t>
            </w:r>
          </w:p>
        </w:tc>
        <w:tc>
          <w:tcPr>
            <w:tcW w:w="0" w:type="auto"/>
            <w:tcBorders>
              <w:top w:val="nil"/>
              <w:left w:val="nil"/>
              <w:bottom w:val="nil"/>
              <w:right w:val="nil"/>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r>
      <w:tr w:rsidR="005B7AB6" w:rsidRPr="005B7AB6" w:rsidTr="00B362B7">
        <w:trPr>
          <w:trHeight w:val="315"/>
        </w:trPr>
        <w:tc>
          <w:tcPr>
            <w:tcW w:w="0" w:type="auto"/>
            <w:gridSpan w:val="8"/>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r>
      <w:tr w:rsidR="005B7AB6" w:rsidRPr="005B7AB6" w:rsidTr="00B362B7">
        <w:trPr>
          <w:trHeight w:val="9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2B7" w:rsidRPr="005B7AB6" w:rsidRDefault="002C6780"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Статус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62B7" w:rsidRPr="005B7AB6" w:rsidRDefault="002C6780"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Наименование государственной программы, подпрограммы, основного мероприятия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62B7" w:rsidRPr="005B7AB6" w:rsidRDefault="002C6780"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Наименование ответственного исполнителя, исполнителя - главного распорядителя средств местного бюджета (далее - ГРБС), наименование статей расходов</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rsidR="00B362B7" w:rsidRPr="005B7AB6" w:rsidRDefault="00B362B7" w:rsidP="002C6780">
            <w:pPr>
              <w:widowControl/>
              <w:autoSpaceDE/>
              <w:autoSpaceDN/>
              <w:adjustRightInd/>
              <w:ind w:firstLine="709"/>
              <w:jc w:val="center"/>
              <w:rPr>
                <w:rFonts w:ascii="Arial" w:hAnsi="Arial" w:cs="Arial"/>
                <w:sz w:val="24"/>
                <w:szCs w:val="24"/>
              </w:rPr>
            </w:pPr>
            <w:r w:rsidRPr="005B7AB6">
              <w:rPr>
                <w:rFonts w:ascii="Arial" w:hAnsi="Arial" w:cs="Arial"/>
                <w:sz w:val="24"/>
                <w:szCs w:val="24"/>
              </w:rPr>
              <w:t xml:space="preserve">Расходы местного бюджета по годам реализации государственной программы </w:t>
            </w:r>
            <w:r w:rsidRPr="005B7AB6">
              <w:rPr>
                <w:rFonts w:ascii="Arial" w:hAnsi="Arial" w:cs="Arial"/>
                <w:sz w:val="24"/>
                <w:szCs w:val="24"/>
              </w:rPr>
              <w:br/>
              <w:t>(тыс. руб.), годы</w:t>
            </w:r>
          </w:p>
        </w:tc>
      </w:tr>
      <w:tr w:rsidR="005B7AB6" w:rsidRPr="005B7AB6" w:rsidTr="00B362B7">
        <w:trPr>
          <w:trHeight w:val="9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2C6780"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Всего</w:t>
            </w:r>
          </w:p>
        </w:tc>
        <w:tc>
          <w:tcPr>
            <w:tcW w:w="0" w:type="auto"/>
            <w:gridSpan w:val="9"/>
            <w:tcBorders>
              <w:top w:val="single" w:sz="4" w:space="0" w:color="auto"/>
              <w:left w:val="nil"/>
              <w:bottom w:val="single" w:sz="4" w:space="0" w:color="auto"/>
              <w:right w:val="single" w:sz="4" w:space="0" w:color="auto"/>
            </w:tcBorders>
            <w:shd w:val="clear" w:color="000000" w:fill="FFFFFF"/>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годам реализации государственной программы</w:t>
            </w:r>
          </w:p>
        </w:tc>
      </w:tr>
      <w:tr w:rsidR="005B7AB6" w:rsidRPr="005B7AB6" w:rsidTr="00B362B7">
        <w:trPr>
          <w:trHeight w:val="10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2C6780"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2C6780"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2015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2C6780"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2016</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2C6780"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2017</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2C6780"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2018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2C6780"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2019</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2C6780"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2C6780"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2021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2C6780"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2022</w:t>
            </w:r>
          </w:p>
        </w:tc>
      </w:tr>
      <w:tr w:rsidR="005B7AB6" w:rsidRPr="005B7AB6" w:rsidTr="00B362B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4</w:t>
            </w:r>
          </w:p>
        </w:tc>
        <w:tc>
          <w:tcPr>
            <w:tcW w:w="0" w:type="auto"/>
            <w:tcBorders>
              <w:top w:val="nil"/>
              <w:left w:val="nil"/>
              <w:bottom w:val="single" w:sz="4" w:space="0" w:color="auto"/>
              <w:right w:val="single" w:sz="4" w:space="0" w:color="auto"/>
            </w:tcBorders>
            <w:shd w:val="clear" w:color="000000" w:fill="FFFFFF"/>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8</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9</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2C6780"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2C6780"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2C6780"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B362B7" w:rsidRPr="005B7AB6" w:rsidRDefault="002C6780"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13</w:t>
            </w:r>
          </w:p>
        </w:tc>
      </w:tr>
      <w:tr w:rsidR="005B7AB6" w:rsidRPr="005B7AB6" w:rsidTr="00B362B7">
        <w:trPr>
          <w:trHeight w:val="300"/>
        </w:trPr>
        <w:tc>
          <w:tcPr>
            <w:tcW w:w="0" w:type="auto"/>
            <w:vMerge w:val="restart"/>
            <w:tcBorders>
              <w:top w:val="nil"/>
              <w:left w:val="single" w:sz="4" w:space="0" w:color="auto"/>
              <w:bottom w:val="nil"/>
              <w:right w:val="single" w:sz="4" w:space="0" w:color="auto"/>
            </w:tcBorders>
            <w:shd w:val="clear" w:color="auto" w:fill="auto"/>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lastRenderedPageBreak/>
              <w:t>Муниципальная программа</w:t>
            </w:r>
          </w:p>
        </w:tc>
        <w:tc>
          <w:tcPr>
            <w:tcW w:w="0" w:type="auto"/>
            <w:vMerge w:val="restart"/>
            <w:tcBorders>
              <w:top w:val="nil"/>
              <w:left w:val="single" w:sz="4" w:space="0" w:color="auto"/>
              <w:bottom w:val="nil"/>
              <w:right w:val="single" w:sz="4" w:space="0" w:color="auto"/>
            </w:tcBorders>
            <w:shd w:val="clear" w:color="auto" w:fill="auto"/>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lastRenderedPageBreak/>
              <w:t xml:space="preserve"> </w:t>
            </w:r>
            <w:r w:rsidR="00B362B7" w:rsidRPr="005B7AB6">
              <w:rPr>
                <w:rFonts w:ascii="Arial" w:hAnsi="Arial" w:cs="Arial"/>
                <w:bCs/>
                <w:sz w:val="24"/>
                <w:szCs w:val="24"/>
              </w:rPr>
              <w:lastRenderedPageBreak/>
              <w:t>Социально-экономическое развитие Ерышевского сельского поселения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lastRenderedPageBreak/>
              <w:t>всег</w:t>
            </w:r>
            <w:r w:rsidRPr="005B7AB6">
              <w:rPr>
                <w:rFonts w:ascii="Arial" w:hAnsi="Arial" w:cs="Arial"/>
                <w:bCs/>
                <w:sz w:val="24"/>
                <w:szCs w:val="24"/>
              </w:rPr>
              <w:lastRenderedPageBreak/>
              <w:t>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lastRenderedPageBreak/>
              <w:t xml:space="preserve"> </w:t>
            </w:r>
            <w:r w:rsidR="00B362B7" w:rsidRPr="005B7AB6">
              <w:rPr>
                <w:rFonts w:ascii="Arial" w:hAnsi="Arial" w:cs="Arial"/>
                <w:bCs/>
                <w:sz w:val="24"/>
                <w:szCs w:val="24"/>
              </w:rPr>
              <w:lastRenderedPageBreak/>
              <w:t>36 148,36</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lastRenderedPageBreak/>
              <w:t xml:space="preserve"> </w:t>
            </w:r>
            <w:r w:rsidR="00B362B7" w:rsidRPr="005B7AB6">
              <w:rPr>
                <w:rFonts w:ascii="Arial" w:hAnsi="Arial" w:cs="Arial"/>
                <w:bCs/>
                <w:sz w:val="24"/>
                <w:szCs w:val="24"/>
              </w:rPr>
              <w:lastRenderedPageBreak/>
              <w:t>4 229,80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lastRenderedPageBreak/>
              <w:t xml:space="preserve"> </w:t>
            </w:r>
            <w:r w:rsidR="00B362B7" w:rsidRPr="005B7AB6">
              <w:rPr>
                <w:rFonts w:ascii="Arial" w:hAnsi="Arial" w:cs="Arial"/>
                <w:bCs/>
                <w:sz w:val="24"/>
                <w:szCs w:val="24"/>
              </w:rPr>
              <w:lastRenderedPageBreak/>
              <w:t>4 822,15</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lastRenderedPageBreak/>
              <w:t xml:space="preserve"> </w:t>
            </w:r>
            <w:r w:rsidR="00B362B7" w:rsidRPr="005B7AB6">
              <w:rPr>
                <w:rFonts w:ascii="Arial" w:hAnsi="Arial" w:cs="Arial"/>
                <w:bCs/>
                <w:sz w:val="24"/>
                <w:szCs w:val="24"/>
              </w:rPr>
              <w:lastRenderedPageBreak/>
              <w:t>4 566,21</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lastRenderedPageBreak/>
              <w:t xml:space="preserve"> </w:t>
            </w:r>
            <w:r w:rsidR="00B362B7" w:rsidRPr="005B7AB6">
              <w:rPr>
                <w:rFonts w:ascii="Arial" w:hAnsi="Arial" w:cs="Arial"/>
                <w:bCs/>
                <w:sz w:val="24"/>
                <w:szCs w:val="24"/>
              </w:rPr>
              <w:lastRenderedPageBreak/>
              <w:t>3 899,85</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lastRenderedPageBreak/>
              <w:t xml:space="preserve"> </w:t>
            </w:r>
            <w:r w:rsidR="00B362B7" w:rsidRPr="005B7AB6">
              <w:rPr>
                <w:rFonts w:ascii="Arial" w:hAnsi="Arial" w:cs="Arial"/>
                <w:bCs/>
                <w:sz w:val="24"/>
                <w:szCs w:val="24"/>
              </w:rPr>
              <w:lastRenderedPageBreak/>
              <w:t>6 270,92</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lastRenderedPageBreak/>
              <w:t xml:space="preserve"> </w:t>
            </w:r>
            <w:r w:rsidR="00B362B7" w:rsidRPr="005B7AB6">
              <w:rPr>
                <w:rFonts w:ascii="Arial" w:hAnsi="Arial" w:cs="Arial"/>
                <w:bCs/>
                <w:sz w:val="24"/>
                <w:szCs w:val="24"/>
              </w:rPr>
              <w:lastRenderedPageBreak/>
              <w:t>5 370,93</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lastRenderedPageBreak/>
              <w:t xml:space="preserve"> </w:t>
            </w:r>
            <w:r w:rsidR="00B362B7" w:rsidRPr="005B7AB6">
              <w:rPr>
                <w:rFonts w:ascii="Arial" w:hAnsi="Arial" w:cs="Arial"/>
                <w:bCs/>
                <w:sz w:val="24"/>
                <w:szCs w:val="24"/>
              </w:rPr>
              <w:lastRenderedPageBreak/>
              <w:t>4 355,80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lastRenderedPageBreak/>
              <w:t xml:space="preserve"> </w:t>
            </w:r>
            <w:r w:rsidR="00B362B7" w:rsidRPr="005B7AB6">
              <w:rPr>
                <w:rFonts w:ascii="Arial" w:hAnsi="Arial" w:cs="Arial"/>
                <w:bCs/>
                <w:sz w:val="24"/>
                <w:szCs w:val="24"/>
              </w:rPr>
              <w:lastRenderedPageBreak/>
              <w:t xml:space="preserve">1 </w:t>
            </w:r>
            <w:r>
              <w:rPr>
                <w:rFonts w:ascii="Arial" w:hAnsi="Arial" w:cs="Arial"/>
                <w:bCs/>
                <w:sz w:val="24"/>
                <w:szCs w:val="24"/>
              </w:rPr>
              <w:t xml:space="preserve"> </w:t>
            </w:r>
            <w:r w:rsidR="00B362B7" w:rsidRPr="005B7AB6">
              <w:rPr>
                <w:rFonts w:ascii="Arial" w:hAnsi="Arial" w:cs="Arial"/>
                <w:bCs/>
                <w:sz w:val="24"/>
                <w:szCs w:val="24"/>
              </w:rPr>
              <w:t>320,40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lastRenderedPageBreak/>
              <w:t xml:space="preserve"> </w:t>
            </w:r>
            <w:r w:rsidR="00B362B7" w:rsidRPr="005B7AB6">
              <w:rPr>
                <w:rFonts w:ascii="Arial" w:hAnsi="Arial" w:cs="Arial"/>
                <w:bCs/>
                <w:sz w:val="24"/>
                <w:szCs w:val="24"/>
              </w:rPr>
              <w:lastRenderedPageBreak/>
              <w:t xml:space="preserve">1 </w:t>
            </w:r>
            <w:r>
              <w:rPr>
                <w:rFonts w:ascii="Arial" w:hAnsi="Arial" w:cs="Arial"/>
                <w:bCs/>
                <w:sz w:val="24"/>
                <w:szCs w:val="24"/>
              </w:rPr>
              <w:t xml:space="preserve"> </w:t>
            </w:r>
            <w:r w:rsidR="00B362B7" w:rsidRPr="005B7AB6">
              <w:rPr>
                <w:rFonts w:ascii="Arial" w:hAnsi="Arial" w:cs="Arial"/>
                <w:bCs/>
                <w:sz w:val="24"/>
                <w:szCs w:val="24"/>
              </w:rPr>
              <w:t>312,30</w:t>
            </w:r>
          </w:p>
        </w:tc>
      </w:tr>
      <w:tr w:rsidR="005B7AB6" w:rsidRPr="005B7AB6" w:rsidTr="00B362B7">
        <w:trPr>
          <w:trHeight w:val="330"/>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r>
      <w:tr w:rsidR="005B7AB6" w:rsidRPr="005B7AB6" w:rsidTr="00B362B7">
        <w:trPr>
          <w:trHeight w:val="900"/>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27 821,87</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3 343,00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4 017,20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3 772,33</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2 750,12</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5 330,52</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3 789,30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3 097,80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855,20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866,40</w:t>
            </w:r>
          </w:p>
        </w:tc>
      </w:tr>
      <w:tr w:rsidR="005B7AB6" w:rsidRPr="005B7AB6" w:rsidTr="00B362B7">
        <w:trPr>
          <w:trHeight w:val="705"/>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МКУК "Ерышевское КДО"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8 326,49</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886,80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804,95</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793,88</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1 149,73</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940,40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1 581,63</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1 258,00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465,20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445,90</w:t>
            </w:r>
          </w:p>
        </w:tc>
      </w:tr>
      <w:tr w:rsidR="005B7AB6" w:rsidRPr="005B7AB6" w:rsidTr="00B362B7">
        <w:trPr>
          <w:trHeight w:val="330"/>
        </w:trPr>
        <w:tc>
          <w:tcPr>
            <w:tcW w:w="0" w:type="auto"/>
            <w:vMerge w:val="restart"/>
            <w:tcBorders>
              <w:top w:val="nil"/>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Подпрограмма 1</w:t>
            </w:r>
          </w:p>
        </w:tc>
        <w:tc>
          <w:tcPr>
            <w:tcW w:w="0" w:type="auto"/>
            <w:vMerge w:val="restart"/>
            <w:tcBorders>
              <w:top w:val="nil"/>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«Развитие инфраструктуры и благоустройство территории Ерышевского сельского поселения»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2C6780"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7 679,75</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655,50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1 673,48</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1 139,45</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198,63</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2 723,00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905,69</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291,00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46,50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2C6780"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46,50</w:t>
            </w:r>
          </w:p>
        </w:tc>
      </w:tr>
      <w:tr w:rsidR="005B7AB6" w:rsidRPr="005B7AB6" w:rsidTr="00B362B7">
        <w:trPr>
          <w:trHeight w:val="300"/>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r>
      <w:tr w:rsidR="005B7AB6" w:rsidRPr="005B7AB6" w:rsidTr="00B362B7">
        <w:trPr>
          <w:trHeight w:val="1200"/>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7 679,75</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655,50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1 673,48</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1 139,45</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198,63</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2 723,00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905,69</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291,00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46,50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46,50</w:t>
            </w:r>
          </w:p>
        </w:tc>
      </w:tr>
      <w:tr w:rsidR="005B7AB6" w:rsidRPr="005B7AB6" w:rsidTr="00B362B7">
        <w:trPr>
          <w:trHeight w:val="300"/>
        </w:trPr>
        <w:tc>
          <w:tcPr>
            <w:tcW w:w="0" w:type="auto"/>
            <w:vMerge w:val="restart"/>
            <w:tcBorders>
              <w:top w:val="nil"/>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xml:space="preserve">Основное </w:t>
            </w:r>
            <w:r w:rsidRPr="005B7AB6">
              <w:rPr>
                <w:rFonts w:ascii="Arial" w:hAnsi="Arial" w:cs="Arial"/>
                <w:sz w:val="24"/>
                <w:szCs w:val="24"/>
              </w:rPr>
              <w:lastRenderedPageBreak/>
              <w:t>мероприятие 1.1</w:t>
            </w:r>
          </w:p>
        </w:tc>
        <w:tc>
          <w:tcPr>
            <w:tcW w:w="0" w:type="auto"/>
            <w:vMerge w:val="restart"/>
            <w:tcBorders>
              <w:top w:val="nil"/>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 xml:space="preserve">Организация уличного </w:t>
            </w:r>
            <w:r w:rsidRPr="005B7AB6">
              <w:rPr>
                <w:rFonts w:ascii="Arial" w:hAnsi="Arial" w:cs="Arial"/>
                <w:sz w:val="24"/>
                <w:szCs w:val="24"/>
              </w:rPr>
              <w:lastRenderedPageBreak/>
              <w:t>освещения</w:t>
            </w: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 xml:space="preserve">в том числе </w:t>
            </w:r>
            <w:r w:rsidRPr="005B7AB6">
              <w:rPr>
                <w:rFonts w:ascii="Arial" w:hAnsi="Arial" w:cs="Arial"/>
                <w:sz w:val="24"/>
                <w:szCs w:val="24"/>
              </w:rPr>
              <w:lastRenderedPageBreak/>
              <w:t>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300"/>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826,15</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95,10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80,76</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69,52</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69,57</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104,60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85,60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251,00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35,00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35,00</w:t>
            </w:r>
          </w:p>
        </w:tc>
      </w:tr>
      <w:tr w:rsidR="005B7AB6" w:rsidRPr="005B7AB6" w:rsidTr="00B362B7">
        <w:trPr>
          <w:trHeight w:val="300"/>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900"/>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826,15</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95,10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80,76</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69,52</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69,57</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104,60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85,60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251,00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35,00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35,00</w:t>
            </w:r>
          </w:p>
        </w:tc>
      </w:tr>
      <w:tr w:rsidR="005B7AB6" w:rsidRPr="005B7AB6" w:rsidTr="00B362B7">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Организация и содержание мест захоронеия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19,04</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9,30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6,24</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r>
      <w:tr w:rsidR="005B7AB6" w:rsidRPr="005B7AB6" w:rsidTr="00B362B7">
        <w:trPr>
          <w:trHeight w:val="30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88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19,04</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9,30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6,24</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r>
      <w:tr w:rsidR="005B7AB6" w:rsidRPr="005B7AB6" w:rsidTr="00B362B7">
        <w:trPr>
          <w:trHeight w:val="300"/>
        </w:trPr>
        <w:tc>
          <w:tcPr>
            <w:tcW w:w="0" w:type="auto"/>
            <w:vMerge w:val="restart"/>
            <w:tcBorders>
              <w:top w:val="nil"/>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1.3</w:t>
            </w:r>
          </w:p>
        </w:tc>
        <w:tc>
          <w:tcPr>
            <w:tcW w:w="0" w:type="auto"/>
            <w:vMerge w:val="restart"/>
            <w:tcBorders>
              <w:top w:val="nil"/>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Организация водоснабжения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1 844,39</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1 295,98</w:t>
            </w:r>
          </w:p>
          <w:p w:rsidR="006A0067" w:rsidRPr="005B7AB6" w:rsidRDefault="006A006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9,92</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10,20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63,50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448,29</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5,50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5,50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5,50</w:t>
            </w:r>
          </w:p>
        </w:tc>
      </w:tr>
      <w:tr w:rsidR="005B7AB6" w:rsidRPr="005B7AB6" w:rsidTr="00B362B7">
        <w:trPr>
          <w:trHeight w:val="300"/>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xml:space="preserve">в том числе </w:t>
            </w:r>
            <w:r w:rsidRPr="005B7AB6">
              <w:rPr>
                <w:rFonts w:ascii="Arial" w:hAnsi="Arial" w:cs="Arial"/>
                <w:sz w:val="24"/>
                <w:szCs w:val="24"/>
              </w:rPr>
              <w:lastRenderedPageBreak/>
              <w:t>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870"/>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1 844,39</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1 295,98</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9,92</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10,20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63,50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448,29</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5,50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5,50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5,50</w:t>
            </w:r>
          </w:p>
        </w:tc>
      </w:tr>
      <w:tr w:rsidR="005B7AB6" w:rsidRPr="005B7AB6" w:rsidTr="00B362B7">
        <w:trPr>
          <w:trHeight w:val="285"/>
        </w:trPr>
        <w:tc>
          <w:tcPr>
            <w:tcW w:w="0" w:type="auto"/>
            <w:vMerge w:val="restart"/>
            <w:tcBorders>
              <w:top w:val="nil"/>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1.4</w:t>
            </w:r>
          </w:p>
        </w:tc>
        <w:tc>
          <w:tcPr>
            <w:tcW w:w="0" w:type="auto"/>
            <w:vMerge w:val="restart"/>
            <w:tcBorders>
              <w:top w:val="nil"/>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Организация газоснабжения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B362B7">
        <w:trPr>
          <w:trHeight w:val="330"/>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900"/>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B362B7">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Осуществление дорожной деятельности в отношении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2 322,43</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516,80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269,00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1 031,68</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120,80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370,15</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B362B7">
        <w:trPr>
          <w:trHeight w:val="30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177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Администрация Ерышевского сельского </w:t>
            </w:r>
            <w:r w:rsidR="00B362B7" w:rsidRPr="005B7AB6">
              <w:rPr>
                <w:rFonts w:ascii="Arial" w:hAnsi="Arial" w:cs="Arial"/>
                <w:sz w:val="24"/>
                <w:szCs w:val="24"/>
              </w:rPr>
              <w:lastRenderedPageBreak/>
              <w:t>поселения</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t>2 322,43</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516,80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269,00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1 031,68</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120,80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370,15</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B362B7">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Основное мероприятие 1.6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Озеленение территории</w:t>
            </w:r>
          </w:p>
        </w:tc>
        <w:tc>
          <w:tcPr>
            <w:tcW w:w="0" w:type="auto"/>
            <w:tcBorders>
              <w:top w:val="nil"/>
              <w:left w:val="nil"/>
              <w:bottom w:val="single" w:sz="4" w:space="0" w:color="auto"/>
              <w:right w:val="single" w:sz="4" w:space="0" w:color="auto"/>
            </w:tcBorders>
            <w:shd w:val="clear" w:color="auto" w:fill="auto"/>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6,25</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3,20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0,05</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r>
      <w:tr w:rsidR="005B7AB6" w:rsidRPr="005B7AB6" w:rsidTr="00B362B7">
        <w:trPr>
          <w:trHeight w:val="31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90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6,25</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3,20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0,05</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r>
      <w:tr w:rsidR="005B7AB6" w:rsidRPr="005B7AB6" w:rsidTr="00B362B7">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1.7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Обеспечение сохранности и ремонт военно-мемориальных объектов</w:t>
            </w:r>
          </w:p>
        </w:tc>
        <w:tc>
          <w:tcPr>
            <w:tcW w:w="0" w:type="auto"/>
            <w:tcBorders>
              <w:top w:val="nil"/>
              <w:left w:val="nil"/>
              <w:bottom w:val="single" w:sz="4" w:space="0" w:color="auto"/>
              <w:right w:val="single" w:sz="4" w:space="0" w:color="auto"/>
            </w:tcBorders>
            <w:shd w:val="clear" w:color="auto" w:fill="auto"/>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47,78</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7,80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5,09</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13,86</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0,03</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r>
      <w:tr w:rsidR="005B7AB6" w:rsidRPr="005B7AB6" w:rsidTr="00B362B7">
        <w:trPr>
          <w:trHeight w:val="31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102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p w:rsidR="006A0067" w:rsidRDefault="006A0067" w:rsidP="005B7AB6">
            <w:pPr>
              <w:widowControl/>
              <w:autoSpaceDE/>
              <w:autoSpaceDN/>
              <w:adjustRightInd/>
              <w:ind w:firstLine="709"/>
              <w:jc w:val="both"/>
              <w:rPr>
                <w:rFonts w:ascii="Arial" w:hAnsi="Arial" w:cs="Arial"/>
                <w:sz w:val="24"/>
                <w:szCs w:val="24"/>
              </w:rPr>
            </w:pPr>
          </w:p>
          <w:p w:rsidR="006A0067" w:rsidRPr="005B7AB6" w:rsidRDefault="006A006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47,78</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7,80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5,09</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13,86</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0,03</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r>
      <w:tr w:rsidR="005B7AB6" w:rsidRPr="005B7AB6" w:rsidTr="00B362B7">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w:t>
            </w:r>
            <w:r w:rsidRPr="005B7AB6">
              <w:rPr>
                <w:rFonts w:ascii="Arial" w:hAnsi="Arial" w:cs="Arial"/>
                <w:sz w:val="24"/>
                <w:szCs w:val="24"/>
              </w:rPr>
              <w:lastRenderedPageBreak/>
              <w:t>вное мероприятие 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Благоуст</w:t>
            </w:r>
            <w:r w:rsidRPr="005B7AB6">
              <w:rPr>
                <w:rFonts w:ascii="Arial" w:hAnsi="Arial" w:cs="Arial"/>
                <w:sz w:val="24"/>
                <w:szCs w:val="24"/>
              </w:rPr>
              <w:lastRenderedPageBreak/>
              <w:t>ройство сквера</w:t>
            </w:r>
          </w:p>
        </w:tc>
        <w:tc>
          <w:tcPr>
            <w:tcW w:w="0" w:type="auto"/>
            <w:tcBorders>
              <w:top w:val="nil"/>
              <w:left w:val="nil"/>
              <w:bottom w:val="single" w:sz="4" w:space="0" w:color="auto"/>
              <w:right w:val="single" w:sz="4" w:space="0" w:color="auto"/>
            </w:tcBorders>
            <w:shd w:val="clear" w:color="auto" w:fill="auto"/>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2 509,38</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19,30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10,70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9,24</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15,00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2 434,10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0,04</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20,00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0,50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0,50</w:t>
            </w:r>
          </w:p>
        </w:tc>
      </w:tr>
      <w:tr w:rsidR="005B7AB6" w:rsidRPr="005B7AB6" w:rsidTr="00B362B7">
        <w:trPr>
          <w:trHeight w:val="31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90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2 509,38</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19,30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10,70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9,24</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2 434,10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0,04</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r>
      <w:tr w:rsidR="005B7AB6" w:rsidRPr="005B7AB6" w:rsidTr="00B362B7">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1.9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Организация сбора и вывоза мусора и твердых бытовых отходов, благоустройство территории</w:t>
            </w:r>
          </w:p>
        </w:tc>
        <w:tc>
          <w:tcPr>
            <w:tcW w:w="0" w:type="auto"/>
            <w:tcBorders>
              <w:top w:val="nil"/>
              <w:left w:val="nil"/>
              <w:bottom w:val="single" w:sz="4" w:space="0" w:color="auto"/>
              <w:right w:val="single" w:sz="4" w:space="0" w:color="auto"/>
            </w:tcBorders>
            <w:shd w:val="clear" w:color="auto" w:fill="auto"/>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13,00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r>
      <w:tr w:rsidR="005B7AB6" w:rsidRPr="005B7AB6" w:rsidTr="00B362B7">
        <w:trPr>
          <w:trHeight w:val="31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127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13,00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r>
      <w:tr w:rsidR="005B7AB6" w:rsidRPr="005B7AB6" w:rsidTr="00B362B7">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1.9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xml:space="preserve">Мерориятия по развитию градостроительной </w:t>
            </w:r>
            <w:r w:rsidRPr="005B7AB6">
              <w:rPr>
                <w:rFonts w:ascii="Arial" w:hAnsi="Arial" w:cs="Arial"/>
                <w:sz w:val="24"/>
                <w:szCs w:val="24"/>
              </w:rPr>
              <w:lastRenderedPageBreak/>
              <w:t>деятельности</w:t>
            </w:r>
          </w:p>
        </w:tc>
        <w:tc>
          <w:tcPr>
            <w:tcW w:w="0" w:type="auto"/>
            <w:tcBorders>
              <w:top w:val="nil"/>
              <w:left w:val="nil"/>
              <w:bottom w:val="single" w:sz="4" w:space="0" w:color="auto"/>
              <w:right w:val="single" w:sz="4" w:space="0" w:color="auto"/>
            </w:tcBorders>
            <w:shd w:val="clear" w:color="auto" w:fill="auto"/>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76,00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76,00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B362B7">
        <w:trPr>
          <w:trHeight w:val="31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127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76,00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76,00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B362B7">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Основное мероприятие 1.9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Поддержка и развитие ТОС на территории Ерышевского сельского поселения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1,53</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0,03</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r>
      <w:tr w:rsidR="005B7AB6" w:rsidRPr="005B7AB6" w:rsidTr="00B362B7">
        <w:trPr>
          <w:trHeight w:val="31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127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1,53</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0,03</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r>
      <w:tr w:rsidR="005B7AB6" w:rsidRPr="005B7AB6" w:rsidTr="00B362B7">
        <w:trPr>
          <w:trHeight w:val="300"/>
        </w:trPr>
        <w:tc>
          <w:tcPr>
            <w:tcW w:w="0" w:type="auto"/>
            <w:vMerge w:val="restart"/>
            <w:tcBorders>
              <w:top w:val="nil"/>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Подпрограмма 2</w:t>
            </w:r>
          </w:p>
        </w:tc>
        <w:tc>
          <w:tcPr>
            <w:tcW w:w="0" w:type="auto"/>
            <w:vMerge w:val="restart"/>
            <w:tcBorders>
              <w:top w:val="nil"/>
              <w:left w:val="single" w:sz="4" w:space="0" w:color="auto"/>
              <w:bottom w:val="nil"/>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"Развитие культуры Ерышевского сельского поселения"</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8 326,49</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886,80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804,95</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793,88</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1 149,73</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940,40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1 581,63</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1 258,00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465,20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445,90</w:t>
            </w:r>
          </w:p>
        </w:tc>
      </w:tr>
      <w:tr w:rsidR="005B7AB6" w:rsidRPr="005B7AB6" w:rsidTr="00B362B7">
        <w:trPr>
          <w:trHeight w:val="345"/>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r>
      <w:tr w:rsidR="005B7AB6" w:rsidRPr="005B7AB6" w:rsidTr="00B362B7">
        <w:trPr>
          <w:trHeight w:val="1050"/>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000000" w:fill="FFFFFF"/>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МКУК "Ерышевское КДО"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8 326,49</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886,80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804,95</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793,88</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1 149,73</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940,40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1 581,63</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1 258,00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465,20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445,90</w:t>
            </w:r>
          </w:p>
        </w:tc>
      </w:tr>
      <w:tr w:rsidR="005B7AB6" w:rsidRPr="005B7AB6" w:rsidTr="00B362B7">
        <w:trPr>
          <w:trHeight w:val="30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w:t>
            </w:r>
            <w:r w:rsidRPr="005B7AB6">
              <w:rPr>
                <w:rFonts w:ascii="Arial" w:hAnsi="Arial" w:cs="Arial"/>
                <w:sz w:val="24"/>
                <w:szCs w:val="24"/>
              </w:rPr>
              <w:lastRenderedPageBreak/>
              <w:t>ие 2.1</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 xml:space="preserve">Культурно-досуговая деятельность и </w:t>
            </w:r>
            <w:r w:rsidRPr="005B7AB6">
              <w:rPr>
                <w:rFonts w:ascii="Arial" w:hAnsi="Arial" w:cs="Arial"/>
                <w:sz w:val="24"/>
                <w:szCs w:val="24"/>
              </w:rPr>
              <w:lastRenderedPageBreak/>
              <w:t>развитие народного творчества</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7 574,57</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767,50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658,35</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646,18</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871,41</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940,40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1 581,6</w:t>
            </w:r>
            <w:r w:rsidR="00B362B7" w:rsidRPr="005B7AB6">
              <w:rPr>
                <w:rFonts w:ascii="Arial" w:hAnsi="Arial" w:cs="Arial"/>
                <w:sz w:val="24"/>
                <w:szCs w:val="24"/>
              </w:rPr>
              <w:lastRenderedPageBreak/>
              <w:t>3</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t>1 258,0</w:t>
            </w:r>
            <w:r w:rsidR="00B362B7" w:rsidRPr="005B7AB6">
              <w:rPr>
                <w:rFonts w:ascii="Arial" w:hAnsi="Arial" w:cs="Arial"/>
                <w:sz w:val="24"/>
                <w:szCs w:val="24"/>
              </w:rPr>
              <w:lastRenderedPageBreak/>
              <w:t>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t>465,20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385,90</w:t>
            </w:r>
          </w:p>
        </w:tc>
      </w:tr>
      <w:tr w:rsidR="005B7AB6" w:rsidRPr="005B7AB6" w:rsidTr="00B362B7">
        <w:trPr>
          <w:trHeight w:val="31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r>
      <w:tr w:rsidR="005B7AB6" w:rsidRPr="005B7AB6" w:rsidTr="00B362B7">
        <w:trPr>
          <w:trHeight w:val="109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МКУК "Ерышевское КДО"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7 574,57</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767,50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658,35</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646,18</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871,41</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940,40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1 581,63</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1 258,00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465,20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385,90</w:t>
            </w:r>
          </w:p>
        </w:tc>
      </w:tr>
      <w:tr w:rsidR="005B7AB6" w:rsidRPr="005B7AB6" w:rsidTr="00B362B7">
        <w:trPr>
          <w:trHeight w:val="375"/>
        </w:trPr>
        <w:tc>
          <w:tcPr>
            <w:tcW w:w="0" w:type="auto"/>
            <w:vMerge w:val="restart"/>
            <w:tcBorders>
              <w:top w:val="nil"/>
              <w:left w:val="single" w:sz="4" w:space="0" w:color="auto"/>
              <w:bottom w:val="nil"/>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2.2</w:t>
            </w:r>
          </w:p>
        </w:tc>
        <w:tc>
          <w:tcPr>
            <w:tcW w:w="0" w:type="auto"/>
            <w:vMerge w:val="restart"/>
            <w:tcBorders>
              <w:top w:val="nil"/>
              <w:left w:val="single" w:sz="4" w:space="0" w:color="auto"/>
              <w:bottom w:val="nil"/>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Развитие библиотечного фонда</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691,92</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119,30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146,60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147,70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278,32</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B362B7">
        <w:trPr>
          <w:trHeight w:val="405"/>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825"/>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МКУК "Ерышевское КДО"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691,92</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119,30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146,60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147,70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278,32</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B362B7">
        <w:trPr>
          <w:trHeight w:val="63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2.3.</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Капитальный ремонт здания культуры МКУК «Ерышевское КДО»</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50,00</w:t>
            </w:r>
          </w:p>
        </w:tc>
      </w:tr>
      <w:tr w:rsidR="005B7AB6" w:rsidRPr="005B7AB6" w:rsidTr="00B362B7">
        <w:trPr>
          <w:trHeight w:val="39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73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МКУК "Ерышевское КДО"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50,00</w:t>
            </w:r>
          </w:p>
        </w:tc>
      </w:tr>
      <w:tr w:rsidR="005B7AB6" w:rsidRPr="005B7AB6" w:rsidTr="00B362B7">
        <w:trPr>
          <w:trHeight w:val="735"/>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2.4.</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Обновление материально-технической базы</w:t>
            </w:r>
            <w:r w:rsidR="005B7AB6" w:rsidRPr="005B7AB6">
              <w:rPr>
                <w:rFonts w:ascii="Arial" w:hAnsi="Arial" w:cs="Arial"/>
                <w:sz w:val="24"/>
                <w:szCs w:val="24"/>
              </w:rPr>
              <w:t xml:space="preserve">  </w:t>
            </w:r>
            <w:r w:rsidRPr="005B7AB6">
              <w:rPr>
                <w:rFonts w:ascii="Arial" w:hAnsi="Arial" w:cs="Arial"/>
                <w:sz w:val="24"/>
                <w:szCs w:val="24"/>
              </w:rPr>
              <w:t xml:space="preserve">МКУК </w:t>
            </w:r>
            <w:r w:rsidRPr="005B7AB6">
              <w:rPr>
                <w:rFonts w:ascii="Arial" w:hAnsi="Arial" w:cs="Arial"/>
                <w:sz w:val="24"/>
                <w:szCs w:val="24"/>
              </w:rPr>
              <w:lastRenderedPageBreak/>
              <w:t>«Ерышевское КДО»</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10,00</w:t>
            </w:r>
          </w:p>
        </w:tc>
      </w:tr>
      <w:tr w:rsidR="005B7AB6" w:rsidRPr="005B7AB6" w:rsidTr="00B362B7">
        <w:trPr>
          <w:trHeight w:val="73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73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МКУК "Ерышевское КДО"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10,00</w:t>
            </w:r>
          </w:p>
        </w:tc>
      </w:tr>
      <w:tr w:rsidR="005B7AB6" w:rsidRPr="005B7AB6" w:rsidTr="00B362B7">
        <w:trPr>
          <w:trHeight w:val="105"/>
        </w:trPr>
        <w:tc>
          <w:tcPr>
            <w:tcW w:w="0" w:type="auto"/>
            <w:tcBorders>
              <w:top w:val="nil"/>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Подпрограмма 3</w:t>
            </w:r>
          </w:p>
        </w:tc>
        <w:tc>
          <w:tcPr>
            <w:tcW w:w="0" w:type="auto"/>
            <w:tcBorders>
              <w:top w:val="nil"/>
              <w:left w:val="nil"/>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Финансовое обеспечение муниципальных образований Воронежской области для исполнения переданных полномочий</w:t>
            </w:r>
          </w:p>
        </w:tc>
        <w:tc>
          <w:tcPr>
            <w:tcW w:w="0" w:type="auto"/>
            <w:tcBorders>
              <w:top w:val="nil"/>
              <w:left w:val="nil"/>
              <w:bottom w:val="single" w:sz="4" w:space="0" w:color="auto"/>
              <w:right w:val="single" w:sz="4" w:space="0" w:color="auto"/>
            </w:tcBorders>
            <w:shd w:val="clear" w:color="auto" w:fill="auto"/>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300"/>
        </w:trPr>
        <w:tc>
          <w:tcPr>
            <w:tcW w:w="0" w:type="auto"/>
            <w:vMerge w:val="restart"/>
            <w:tcBorders>
              <w:top w:val="single" w:sz="4" w:space="0" w:color="auto"/>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Подпрограмма 3</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20 136,12</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2 687,50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2 343,72</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2 632,88</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2 551,49</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2 607,52</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2 883,61</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801,80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808,20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819,40</w:t>
            </w:r>
          </w:p>
        </w:tc>
      </w:tr>
      <w:tr w:rsidR="005B7AB6" w:rsidRPr="005B7AB6" w:rsidTr="00B362B7">
        <w:trPr>
          <w:trHeight w:val="375"/>
        </w:trPr>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r>
      <w:tr w:rsidR="005B7AB6" w:rsidRPr="005B7AB6" w:rsidTr="00B362B7">
        <w:trPr>
          <w:trHeight w:val="900"/>
        </w:trPr>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20 136,12</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2 687,50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2 343,72</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2 632,88</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2 551,49</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 xml:space="preserve">2 </w:t>
            </w:r>
            <w:r>
              <w:rPr>
                <w:rFonts w:ascii="Arial" w:hAnsi="Arial" w:cs="Arial"/>
                <w:bCs/>
                <w:iCs/>
                <w:sz w:val="24"/>
                <w:szCs w:val="24"/>
              </w:rPr>
              <w:t xml:space="preserve"> </w:t>
            </w:r>
            <w:r w:rsidR="00B362B7" w:rsidRPr="005B7AB6">
              <w:rPr>
                <w:rFonts w:ascii="Arial" w:hAnsi="Arial" w:cs="Arial"/>
                <w:bCs/>
                <w:iCs/>
                <w:sz w:val="24"/>
                <w:szCs w:val="24"/>
              </w:rPr>
              <w:t>607,52</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2 883,61</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2 801,80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808,20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819,40</w:t>
            </w:r>
          </w:p>
        </w:tc>
      </w:tr>
      <w:tr w:rsidR="005B7AB6" w:rsidRPr="005B7AB6" w:rsidTr="00B362B7">
        <w:trPr>
          <w:trHeight w:val="345"/>
        </w:trPr>
        <w:tc>
          <w:tcPr>
            <w:tcW w:w="0" w:type="auto"/>
            <w:vMerge w:val="restart"/>
            <w:tcBorders>
              <w:top w:val="nil"/>
              <w:left w:val="single" w:sz="4" w:space="0" w:color="auto"/>
              <w:bottom w:val="nil"/>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3.1</w:t>
            </w:r>
          </w:p>
        </w:tc>
        <w:tc>
          <w:tcPr>
            <w:tcW w:w="0" w:type="auto"/>
            <w:vMerge w:val="restart"/>
            <w:tcBorders>
              <w:top w:val="nil"/>
              <w:left w:val="single" w:sz="4" w:space="0" w:color="auto"/>
              <w:bottom w:val="nil"/>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Финансовое обеспечение деятельности органов местного самоуправлени</w:t>
            </w:r>
            <w:r w:rsidRPr="005B7AB6">
              <w:rPr>
                <w:rFonts w:ascii="Arial" w:hAnsi="Arial" w:cs="Arial"/>
                <w:sz w:val="24"/>
                <w:szCs w:val="24"/>
              </w:rPr>
              <w:lastRenderedPageBreak/>
              <w:t>я Ерышевского сельского поселения</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17 914,46</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2 431,50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2 075,26</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2 412,78</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2 311,12</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2 372,52</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2 608,98</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2 359,70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686,30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656,30</w:t>
            </w:r>
          </w:p>
        </w:tc>
      </w:tr>
      <w:tr w:rsidR="005B7AB6" w:rsidRPr="005B7AB6" w:rsidTr="00B362B7">
        <w:trPr>
          <w:trHeight w:val="360"/>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xml:space="preserve">в том числе </w:t>
            </w:r>
            <w:r w:rsidRPr="005B7AB6">
              <w:rPr>
                <w:rFonts w:ascii="Arial" w:hAnsi="Arial" w:cs="Arial"/>
                <w:sz w:val="24"/>
                <w:szCs w:val="24"/>
              </w:rPr>
              <w:lastRenderedPageBreak/>
              <w:t>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lastRenderedPageBreak/>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1515"/>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17 914,46</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2 431,50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2 075,26</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2 412,78</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2 311,12</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2 372,52</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2 608,98</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2 359,70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686,30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656,30</w:t>
            </w:r>
          </w:p>
        </w:tc>
      </w:tr>
      <w:tr w:rsidR="005B7AB6" w:rsidRPr="005B7AB6" w:rsidTr="00B362B7">
        <w:trPr>
          <w:trHeight w:val="390"/>
        </w:trPr>
        <w:tc>
          <w:tcPr>
            <w:tcW w:w="0" w:type="auto"/>
            <w:vMerge w:val="restart"/>
            <w:tcBorders>
              <w:top w:val="nil"/>
              <w:left w:val="single" w:sz="4" w:space="0" w:color="auto"/>
              <w:bottom w:val="nil"/>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3.2</w:t>
            </w:r>
          </w:p>
        </w:tc>
        <w:tc>
          <w:tcPr>
            <w:tcW w:w="0" w:type="auto"/>
            <w:vMerge w:val="restart"/>
            <w:tcBorders>
              <w:top w:val="nil"/>
              <w:left w:val="single" w:sz="4" w:space="0" w:color="auto"/>
              <w:bottom w:val="nil"/>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Финансовое обеспечение выполнения других расходных обязательств Ерышевского сельского поселения органамиместного самоуправления Ерышевского сельского поселения</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6A0067"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2 221,66</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256,00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268,46</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220,10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240,37</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235,00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274,63</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442,10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121,90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6A0067"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163,10</w:t>
            </w:r>
          </w:p>
        </w:tc>
      </w:tr>
      <w:tr w:rsidR="005B7AB6" w:rsidRPr="005B7AB6" w:rsidTr="00B362B7">
        <w:trPr>
          <w:trHeight w:val="300"/>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6A0067"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900"/>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2 221,66</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256,00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268,46</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220,10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240,37</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235,00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274,63</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442,10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121,90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163,10</w:t>
            </w:r>
          </w:p>
        </w:tc>
      </w:tr>
      <w:tr w:rsidR="005B7AB6" w:rsidRPr="005B7AB6" w:rsidTr="00B362B7">
        <w:trPr>
          <w:trHeight w:val="30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Подпрограмма 4</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"Энергосбережение и повышение энергетической эффективности на территории Ерышевского сельского поселения"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0,50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0,50</w:t>
            </w:r>
          </w:p>
        </w:tc>
      </w:tr>
      <w:tr w:rsidR="005B7AB6" w:rsidRPr="005B7AB6" w:rsidTr="00B362B7">
        <w:trPr>
          <w:trHeight w:val="30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r>
      <w:tr w:rsidR="005B7AB6" w:rsidRPr="005B7AB6" w:rsidTr="00B362B7">
        <w:trPr>
          <w:trHeight w:val="147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 xml:space="preserve">Администрация Ерышевского </w:t>
            </w:r>
            <w:r w:rsidR="00B362B7" w:rsidRPr="005B7AB6">
              <w:rPr>
                <w:rFonts w:ascii="Arial" w:hAnsi="Arial" w:cs="Arial"/>
                <w:bCs/>
                <w:iCs/>
                <w:sz w:val="24"/>
                <w:szCs w:val="24"/>
              </w:rPr>
              <w:lastRenderedPageBreak/>
              <w:t>сельского поселения</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lastRenderedPageBreak/>
              <w:t xml:space="preserve"> </w:t>
            </w:r>
            <w:r w:rsidR="00B362B7" w:rsidRPr="005B7AB6">
              <w:rPr>
                <w:rFonts w:ascii="Arial" w:hAnsi="Arial" w:cs="Arial"/>
                <w:bCs/>
                <w:iCs/>
                <w:sz w:val="24"/>
                <w:szCs w:val="24"/>
              </w:rPr>
              <w:t>6,00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5,00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0,50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0,50</w:t>
            </w:r>
          </w:p>
        </w:tc>
      </w:tr>
      <w:tr w:rsidR="005B7AB6" w:rsidRPr="005B7AB6" w:rsidTr="00B362B7">
        <w:trPr>
          <w:trHeight w:val="30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Основное мероприятие 4.1.</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Повышение энергоэффективности в электроснабжении</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6,00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5,00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0,50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0,50</w:t>
            </w:r>
          </w:p>
        </w:tc>
      </w:tr>
      <w:tr w:rsidR="005B7AB6" w:rsidRPr="005B7AB6" w:rsidTr="00B362B7">
        <w:trPr>
          <w:trHeight w:val="30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90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6,00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r>
      <w:tr w:rsidR="005B7AB6" w:rsidRPr="005B7AB6" w:rsidTr="00B362B7">
        <w:trPr>
          <w:trHeight w:val="30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4.2.</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Повышение энергоэффективности в газоснабжении</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r>
      <w:tr w:rsidR="005B7AB6" w:rsidRPr="005B7AB6" w:rsidTr="00B362B7">
        <w:trPr>
          <w:trHeight w:val="30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90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B362B7">
        <w:trPr>
          <w:trHeight w:val="30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4.3.</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xml:space="preserve">Повышение энергоэффективности в </w:t>
            </w:r>
            <w:r w:rsidRPr="005B7AB6">
              <w:rPr>
                <w:rFonts w:ascii="Arial" w:hAnsi="Arial" w:cs="Arial"/>
                <w:sz w:val="24"/>
                <w:szCs w:val="24"/>
              </w:rPr>
              <w:lastRenderedPageBreak/>
              <w:t>теплоснабжении</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lastRenderedPageBreak/>
              <w:t xml:space="preserve"> </w:t>
            </w:r>
            <w:r w:rsidR="00B362B7"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r>
      <w:tr w:rsidR="005B7AB6" w:rsidRPr="005B7AB6" w:rsidTr="00B362B7">
        <w:trPr>
          <w:trHeight w:val="30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xml:space="preserve">в том числе </w:t>
            </w:r>
            <w:r w:rsidRPr="005B7AB6">
              <w:rPr>
                <w:rFonts w:ascii="Arial" w:hAnsi="Arial" w:cs="Arial"/>
                <w:sz w:val="24"/>
                <w:szCs w:val="24"/>
              </w:rPr>
              <w:lastRenderedPageBreak/>
              <w:t>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lastRenderedPageBreak/>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90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B362B7">
        <w:trPr>
          <w:trHeight w:val="30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4.4.</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Повышение энергоэффективности в водоснабжении</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r>
      <w:tr w:rsidR="005B7AB6" w:rsidRPr="005B7AB6" w:rsidTr="00B362B7">
        <w:trPr>
          <w:trHeight w:val="30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90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000000" w:fill="FFFFFF"/>
            <w:noWrap/>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bl>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tbl>
      <w:tblPr>
        <w:tblW w:w="0" w:type="auto"/>
        <w:tblInd w:w="93" w:type="dxa"/>
        <w:tblLook w:val="04A0" w:firstRow="1" w:lastRow="0" w:firstColumn="1" w:lastColumn="0" w:noHBand="0" w:noVBand="1"/>
      </w:tblPr>
      <w:tblGrid>
        <w:gridCol w:w="1606"/>
        <w:gridCol w:w="2164"/>
        <w:gridCol w:w="1535"/>
        <w:gridCol w:w="996"/>
        <w:gridCol w:w="944"/>
        <w:gridCol w:w="944"/>
        <w:gridCol w:w="944"/>
        <w:gridCol w:w="944"/>
        <w:gridCol w:w="944"/>
        <w:gridCol w:w="944"/>
        <w:gridCol w:w="944"/>
        <w:gridCol w:w="892"/>
        <w:gridCol w:w="892"/>
      </w:tblGrid>
      <w:tr w:rsidR="005B7AB6" w:rsidRPr="005B7AB6" w:rsidTr="00B362B7">
        <w:trPr>
          <w:trHeight w:val="315"/>
        </w:trPr>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gridSpan w:val="5"/>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Приложение № 4</w:t>
            </w: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r>
      <w:tr w:rsidR="005B7AB6" w:rsidRPr="005B7AB6" w:rsidTr="00B362B7">
        <w:trPr>
          <w:trHeight w:val="1320"/>
        </w:trPr>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gridSpan w:val="5"/>
            <w:tcBorders>
              <w:top w:val="nil"/>
              <w:left w:val="nil"/>
              <w:bottom w:val="nil"/>
              <w:right w:val="nil"/>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к муниципальной программе «Социально-экономическое развитие Ерышевского сельского поселения»</w:t>
            </w:r>
          </w:p>
        </w:tc>
        <w:tc>
          <w:tcPr>
            <w:tcW w:w="0" w:type="auto"/>
            <w:tcBorders>
              <w:top w:val="nil"/>
              <w:left w:val="nil"/>
              <w:bottom w:val="nil"/>
              <w:right w:val="nil"/>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r>
      <w:tr w:rsidR="005B7AB6" w:rsidRPr="005B7AB6" w:rsidTr="00B362B7">
        <w:trPr>
          <w:trHeight w:val="315"/>
        </w:trPr>
        <w:tc>
          <w:tcPr>
            <w:tcW w:w="0" w:type="auto"/>
            <w:tcBorders>
              <w:top w:val="nil"/>
              <w:left w:val="nil"/>
              <w:bottom w:val="nil"/>
              <w:right w:val="nil"/>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r>
      <w:tr w:rsidR="005B7AB6" w:rsidRPr="005B7AB6" w:rsidTr="00B362B7">
        <w:trPr>
          <w:trHeight w:val="1485"/>
        </w:trPr>
        <w:tc>
          <w:tcPr>
            <w:tcW w:w="0" w:type="auto"/>
            <w:gridSpan w:val="12"/>
            <w:tcBorders>
              <w:top w:val="nil"/>
              <w:left w:val="nil"/>
              <w:bottom w:val="nil"/>
              <w:right w:val="nil"/>
            </w:tcBorders>
            <w:shd w:val="clear" w:color="auto" w:fill="auto"/>
            <w:vAlign w:val="center"/>
            <w:hideMark/>
          </w:tcPr>
          <w:p w:rsidR="00B362B7" w:rsidRPr="005B7AB6" w:rsidRDefault="00B362B7" w:rsidP="004955ED">
            <w:pPr>
              <w:widowControl/>
              <w:autoSpaceDE/>
              <w:autoSpaceDN/>
              <w:adjustRightInd/>
              <w:ind w:firstLine="709"/>
              <w:jc w:val="center"/>
              <w:rPr>
                <w:rFonts w:ascii="Arial" w:hAnsi="Arial" w:cs="Arial"/>
                <w:bCs/>
                <w:sz w:val="24"/>
                <w:szCs w:val="24"/>
              </w:rPr>
            </w:pPr>
            <w:r w:rsidRPr="005B7AB6">
              <w:rPr>
                <w:rFonts w:ascii="Arial" w:hAnsi="Arial" w:cs="Arial"/>
                <w:bCs/>
                <w:sz w:val="24"/>
                <w:szCs w:val="24"/>
              </w:rPr>
              <w:t>Финансовое обеспечение и прогнозная (справочная) оценка расходов федерального, областного, бюджета сельского поселения, внебюджетных фондов, юридических и физических лиц на реализацию муниципальной программы</w:t>
            </w:r>
          </w:p>
        </w:tc>
        <w:tc>
          <w:tcPr>
            <w:tcW w:w="0" w:type="auto"/>
            <w:tcBorders>
              <w:top w:val="nil"/>
              <w:left w:val="nil"/>
              <w:bottom w:val="nil"/>
              <w:right w:val="nil"/>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r>
      <w:tr w:rsidR="005B7AB6" w:rsidRPr="005B7AB6" w:rsidTr="00B362B7">
        <w:trPr>
          <w:trHeight w:val="34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Статус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xml:space="preserve">Наименование государственной программы, подпрограммы, основного мероприятия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Источники ресурсного обеспечения</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Оценка расходов, тыс. руб.</w:t>
            </w:r>
          </w:p>
        </w:tc>
      </w:tr>
      <w:tr w:rsidR="005B7AB6" w:rsidRPr="005B7AB6" w:rsidTr="00B362B7">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Всего</w:t>
            </w:r>
          </w:p>
        </w:tc>
        <w:tc>
          <w:tcPr>
            <w:tcW w:w="0" w:type="auto"/>
            <w:gridSpan w:val="9"/>
            <w:tcBorders>
              <w:top w:val="single" w:sz="4" w:space="0" w:color="auto"/>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годам реализации муниципальной программы</w:t>
            </w:r>
          </w:p>
        </w:tc>
      </w:tr>
      <w:tr w:rsidR="005B7AB6" w:rsidRPr="005B7AB6" w:rsidTr="00B362B7">
        <w:trPr>
          <w:trHeight w:val="10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2015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2016</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2017</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2018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2019</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2021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2022</w:t>
            </w:r>
          </w:p>
        </w:tc>
      </w:tr>
      <w:tr w:rsidR="005B7AB6" w:rsidRPr="005B7AB6" w:rsidTr="00B362B7">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2</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8</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9</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13</w:t>
            </w:r>
          </w:p>
        </w:tc>
      </w:tr>
      <w:tr w:rsidR="005B7AB6" w:rsidRPr="005B7AB6" w:rsidTr="00B362B7">
        <w:trPr>
          <w:trHeight w:val="630"/>
        </w:trPr>
        <w:tc>
          <w:tcPr>
            <w:tcW w:w="0" w:type="auto"/>
            <w:vMerge w:val="restart"/>
            <w:tcBorders>
              <w:top w:val="nil"/>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Муниципальная программа</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Социально-экономическое развитие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36148,36</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4229,80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4822,15</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4566,21</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3899,85</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6270,92</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5370,93</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4355,80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1320,40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1312,30</w:t>
            </w:r>
          </w:p>
        </w:tc>
      </w:tr>
      <w:tr w:rsidR="005B7AB6" w:rsidRPr="005B7AB6" w:rsidTr="00B362B7">
        <w:trPr>
          <w:trHeight w:val="585"/>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662,70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58,60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66,70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68,90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68,30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75,30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78,80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80,80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81,30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84,00</w:t>
            </w:r>
          </w:p>
        </w:tc>
      </w:tr>
      <w:tr w:rsidR="005B7AB6" w:rsidRPr="005B7AB6" w:rsidTr="00B362B7">
        <w:trPr>
          <w:trHeight w:val="630"/>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2673,73</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60,58</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528,30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28,27</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1987,70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68,88</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r>
      <w:tr w:rsidR="005B7AB6" w:rsidRPr="005B7AB6" w:rsidTr="00B362B7">
        <w:trPr>
          <w:trHeight w:val="630"/>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4955ED"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p>
          <w:p w:rsidR="004955ED" w:rsidRDefault="004955ED" w:rsidP="005B7AB6">
            <w:pPr>
              <w:widowControl/>
              <w:autoSpaceDE/>
              <w:autoSpaceDN/>
              <w:adjustRightInd/>
              <w:ind w:firstLine="709"/>
              <w:jc w:val="both"/>
              <w:rPr>
                <w:rFonts w:ascii="Arial" w:hAnsi="Arial" w:cs="Arial"/>
                <w:bCs/>
                <w:sz w:val="24"/>
                <w:szCs w:val="24"/>
              </w:rPr>
            </w:pPr>
          </w:p>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lastRenderedPageBreak/>
              <w:t xml:space="preserve"> </w:t>
            </w:r>
            <w:r w:rsidR="00B362B7" w:rsidRPr="005B7AB6">
              <w:rPr>
                <w:rFonts w:ascii="Arial" w:hAnsi="Arial" w:cs="Arial"/>
                <w:bCs/>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955ED" w:rsidRDefault="004955ED" w:rsidP="005B7AB6">
            <w:pPr>
              <w:widowControl/>
              <w:autoSpaceDE/>
              <w:autoSpaceDN/>
              <w:adjustRightInd/>
              <w:ind w:firstLine="709"/>
              <w:jc w:val="both"/>
              <w:rPr>
                <w:rFonts w:ascii="Arial" w:hAnsi="Arial" w:cs="Arial"/>
                <w:bCs/>
                <w:sz w:val="24"/>
                <w:szCs w:val="24"/>
              </w:rPr>
            </w:pPr>
          </w:p>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lastRenderedPageBreak/>
              <w:t>32811,93</w:t>
            </w:r>
          </w:p>
        </w:tc>
        <w:tc>
          <w:tcPr>
            <w:tcW w:w="0" w:type="auto"/>
            <w:tcBorders>
              <w:top w:val="nil"/>
              <w:left w:val="nil"/>
              <w:bottom w:val="single" w:sz="4" w:space="0" w:color="auto"/>
              <w:right w:val="single" w:sz="4" w:space="0" w:color="auto"/>
            </w:tcBorders>
            <w:shd w:val="clear" w:color="auto" w:fill="auto"/>
            <w:vAlign w:val="bottom"/>
            <w:hideMark/>
          </w:tcPr>
          <w:p w:rsidR="004955ED" w:rsidRDefault="004955ED" w:rsidP="005B7AB6">
            <w:pPr>
              <w:widowControl/>
              <w:autoSpaceDE/>
              <w:autoSpaceDN/>
              <w:adjustRightInd/>
              <w:ind w:firstLine="709"/>
              <w:jc w:val="both"/>
              <w:rPr>
                <w:rFonts w:ascii="Arial" w:hAnsi="Arial" w:cs="Arial"/>
                <w:bCs/>
                <w:sz w:val="24"/>
                <w:szCs w:val="24"/>
              </w:rPr>
            </w:pPr>
          </w:p>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lastRenderedPageBreak/>
              <w:t>4171,20</w:t>
            </w:r>
          </w:p>
        </w:tc>
        <w:tc>
          <w:tcPr>
            <w:tcW w:w="0" w:type="auto"/>
            <w:tcBorders>
              <w:top w:val="nil"/>
              <w:left w:val="nil"/>
              <w:bottom w:val="single" w:sz="4" w:space="0" w:color="auto"/>
              <w:right w:val="single" w:sz="4" w:space="0" w:color="auto"/>
            </w:tcBorders>
            <w:shd w:val="clear" w:color="auto" w:fill="auto"/>
            <w:vAlign w:val="bottom"/>
            <w:hideMark/>
          </w:tcPr>
          <w:p w:rsidR="004955ED" w:rsidRDefault="004955ED" w:rsidP="005B7AB6">
            <w:pPr>
              <w:widowControl/>
              <w:autoSpaceDE/>
              <w:autoSpaceDN/>
              <w:adjustRightInd/>
              <w:ind w:firstLine="709"/>
              <w:jc w:val="both"/>
              <w:rPr>
                <w:rFonts w:ascii="Arial" w:hAnsi="Arial" w:cs="Arial"/>
                <w:bCs/>
                <w:sz w:val="24"/>
                <w:szCs w:val="24"/>
              </w:rPr>
            </w:pPr>
          </w:p>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lastRenderedPageBreak/>
              <w:t>4694,87</w:t>
            </w:r>
          </w:p>
        </w:tc>
        <w:tc>
          <w:tcPr>
            <w:tcW w:w="0" w:type="auto"/>
            <w:tcBorders>
              <w:top w:val="nil"/>
              <w:left w:val="nil"/>
              <w:bottom w:val="single" w:sz="4" w:space="0" w:color="auto"/>
              <w:right w:val="single" w:sz="4" w:space="0" w:color="auto"/>
            </w:tcBorders>
            <w:shd w:val="clear" w:color="auto" w:fill="auto"/>
            <w:vAlign w:val="bottom"/>
            <w:hideMark/>
          </w:tcPr>
          <w:p w:rsidR="004955ED" w:rsidRDefault="004955ED" w:rsidP="005B7AB6">
            <w:pPr>
              <w:widowControl/>
              <w:autoSpaceDE/>
              <w:autoSpaceDN/>
              <w:adjustRightInd/>
              <w:ind w:firstLine="709"/>
              <w:jc w:val="both"/>
              <w:rPr>
                <w:rFonts w:ascii="Arial" w:hAnsi="Arial" w:cs="Arial"/>
                <w:bCs/>
                <w:sz w:val="24"/>
                <w:szCs w:val="24"/>
              </w:rPr>
            </w:pPr>
          </w:p>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lastRenderedPageBreak/>
              <w:t>3969,01</w:t>
            </w:r>
          </w:p>
        </w:tc>
        <w:tc>
          <w:tcPr>
            <w:tcW w:w="0" w:type="auto"/>
            <w:tcBorders>
              <w:top w:val="nil"/>
              <w:left w:val="nil"/>
              <w:bottom w:val="single" w:sz="4" w:space="0" w:color="auto"/>
              <w:right w:val="single" w:sz="4" w:space="0" w:color="auto"/>
            </w:tcBorders>
            <w:shd w:val="clear" w:color="auto" w:fill="auto"/>
            <w:vAlign w:val="bottom"/>
            <w:hideMark/>
          </w:tcPr>
          <w:p w:rsidR="004955ED" w:rsidRDefault="004955ED" w:rsidP="005B7AB6">
            <w:pPr>
              <w:widowControl/>
              <w:autoSpaceDE/>
              <w:autoSpaceDN/>
              <w:adjustRightInd/>
              <w:ind w:firstLine="709"/>
              <w:jc w:val="both"/>
              <w:rPr>
                <w:rFonts w:ascii="Arial" w:hAnsi="Arial" w:cs="Arial"/>
                <w:bCs/>
                <w:sz w:val="24"/>
                <w:szCs w:val="24"/>
              </w:rPr>
            </w:pPr>
          </w:p>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lastRenderedPageBreak/>
              <w:t>3803,28</w:t>
            </w:r>
          </w:p>
        </w:tc>
        <w:tc>
          <w:tcPr>
            <w:tcW w:w="0" w:type="auto"/>
            <w:tcBorders>
              <w:top w:val="nil"/>
              <w:left w:val="nil"/>
              <w:bottom w:val="single" w:sz="4" w:space="0" w:color="auto"/>
              <w:right w:val="single" w:sz="4" w:space="0" w:color="auto"/>
            </w:tcBorders>
            <w:shd w:val="clear" w:color="auto" w:fill="auto"/>
            <w:vAlign w:val="bottom"/>
            <w:hideMark/>
          </w:tcPr>
          <w:p w:rsidR="004955ED" w:rsidRDefault="004955ED" w:rsidP="005B7AB6">
            <w:pPr>
              <w:widowControl/>
              <w:autoSpaceDE/>
              <w:autoSpaceDN/>
              <w:adjustRightInd/>
              <w:ind w:firstLine="709"/>
              <w:jc w:val="both"/>
              <w:rPr>
                <w:rFonts w:ascii="Arial" w:hAnsi="Arial" w:cs="Arial"/>
                <w:bCs/>
                <w:sz w:val="24"/>
                <w:szCs w:val="24"/>
              </w:rPr>
            </w:pPr>
          </w:p>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lastRenderedPageBreak/>
              <w:t>4207,92</w:t>
            </w:r>
          </w:p>
        </w:tc>
        <w:tc>
          <w:tcPr>
            <w:tcW w:w="0" w:type="auto"/>
            <w:tcBorders>
              <w:top w:val="nil"/>
              <w:left w:val="nil"/>
              <w:bottom w:val="single" w:sz="4" w:space="0" w:color="auto"/>
              <w:right w:val="single" w:sz="4" w:space="0" w:color="auto"/>
            </w:tcBorders>
            <w:shd w:val="clear" w:color="auto" w:fill="auto"/>
            <w:vAlign w:val="bottom"/>
            <w:hideMark/>
          </w:tcPr>
          <w:p w:rsidR="004955ED" w:rsidRDefault="004955ED" w:rsidP="005B7AB6">
            <w:pPr>
              <w:widowControl/>
              <w:autoSpaceDE/>
              <w:autoSpaceDN/>
              <w:adjustRightInd/>
              <w:ind w:firstLine="709"/>
              <w:jc w:val="both"/>
              <w:rPr>
                <w:rFonts w:ascii="Arial" w:hAnsi="Arial" w:cs="Arial"/>
                <w:bCs/>
                <w:sz w:val="24"/>
                <w:szCs w:val="24"/>
              </w:rPr>
            </w:pPr>
          </w:p>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lastRenderedPageBreak/>
              <w:t>5223,25</w:t>
            </w:r>
          </w:p>
        </w:tc>
        <w:tc>
          <w:tcPr>
            <w:tcW w:w="0" w:type="auto"/>
            <w:tcBorders>
              <w:top w:val="nil"/>
              <w:left w:val="nil"/>
              <w:bottom w:val="single" w:sz="4" w:space="0" w:color="auto"/>
              <w:right w:val="single" w:sz="4" w:space="0" w:color="auto"/>
            </w:tcBorders>
            <w:shd w:val="clear" w:color="auto" w:fill="auto"/>
            <w:vAlign w:val="bottom"/>
            <w:hideMark/>
          </w:tcPr>
          <w:p w:rsidR="004955ED" w:rsidRDefault="004955ED" w:rsidP="005B7AB6">
            <w:pPr>
              <w:widowControl/>
              <w:autoSpaceDE/>
              <w:autoSpaceDN/>
              <w:adjustRightInd/>
              <w:ind w:firstLine="709"/>
              <w:jc w:val="both"/>
              <w:rPr>
                <w:rFonts w:ascii="Arial" w:hAnsi="Arial" w:cs="Arial"/>
                <w:bCs/>
                <w:sz w:val="24"/>
                <w:szCs w:val="24"/>
              </w:rPr>
            </w:pPr>
          </w:p>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lastRenderedPageBreak/>
              <w:t>4275,00</w:t>
            </w:r>
          </w:p>
        </w:tc>
        <w:tc>
          <w:tcPr>
            <w:tcW w:w="0" w:type="auto"/>
            <w:tcBorders>
              <w:top w:val="nil"/>
              <w:left w:val="nil"/>
              <w:bottom w:val="single" w:sz="4" w:space="0" w:color="auto"/>
              <w:right w:val="single" w:sz="4" w:space="0" w:color="auto"/>
            </w:tcBorders>
            <w:shd w:val="clear" w:color="auto" w:fill="auto"/>
            <w:vAlign w:val="bottom"/>
            <w:hideMark/>
          </w:tcPr>
          <w:p w:rsidR="004955ED" w:rsidRDefault="004955ED" w:rsidP="005B7AB6">
            <w:pPr>
              <w:widowControl/>
              <w:autoSpaceDE/>
              <w:autoSpaceDN/>
              <w:adjustRightInd/>
              <w:ind w:firstLine="709"/>
              <w:jc w:val="both"/>
              <w:rPr>
                <w:rFonts w:ascii="Arial" w:hAnsi="Arial" w:cs="Arial"/>
                <w:bCs/>
                <w:sz w:val="24"/>
                <w:szCs w:val="24"/>
              </w:rPr>
            </w:pPr>
          </w:p>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lastRenderedPageBreak/>
              <w:t>1239,10</w:t>
            </w:r>
          </w:p>
        </w:tc>
        <w:tc>
          <w:tcPr>
            <w:tcW w:w="0" w:type="auto"/>
            <w:tcBorders>
              <w:top w:val="nil"/>
              <w:left w:val="nil"/>
              <w:bottom w:val="single" w:sz="4" w:space="0" w:color="auto"/>
              <w:right w:val="single" w:sz="4" w:space="0" w:color="auto"/>
            </w:tcBorders>
            <w:shd w:val="clear" w:color="auto" w:fill="auto"/>
            <w:vAlign w:val="bottom"/>
            <w:hideMark/>
          </w:tcPr>
          <w:p w:rsidR="004955ED" w:rsidRDefault="004955ED" w:rsidP="005B7AB6">
            <w:pPr>
              <w:widowControl/>
              <w:autoSpaceDE/>
              <w:autoSpaceDN/>
              <w:adjustRightInd/>
              <w:ind w:firstLine="709"/>
              <w:jc w:val="both"/>
              <w:rPr>
                <w:rFonts w:ascii="Arial" w:hAnsi="Arial" w:cs="Arial"/>
                <w:bCs/>
                <w:sz w:val="24"/>
                <w:szCs w:val="24"/>
              </w:rPr>
            </w:pPr>
          </w:p>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lastRenderedPageBreak/>
              <w:t>1228,30</w:t>
            </w:r>
          </w:p>
        </w:tc>
      </w:tr>
      <w:tr w:rsidR="005B7AB6" w:rsidRPr="005B7AB6" w:rsidTr="00B362B7">
        <w:trPr>
          <w:trHeight w:val="585"/>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внебюджетные фонды</w:t>
            </w:r>
            <w:r w:rsidR="005B7AB6" w:rsidRPr="005B7AB6">
              <w:rPr>
                <w:rFonts w:ascii="Arial" w:hAnsi="Arial" w:cs="Arial"/>
                <w:bCs/>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r>
      <w:tr w:rsidR="005B7AB6" w:rsidRPr="005B7AB6" w:rsidTr="00B362B7">
        <w:trPr>
          <w:trHeight w:val="630"/>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 xml:space="preserve">юридические лица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r>
      <w:tr w:rsidR="005B7AB6" w:rsidRPr="005B7AB6" w:rsidTr="00B362B7">
        <w:trPr>
          <w:trHeight w:val="630"/>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r>
      <w:tr w:rsidR="005B7AB6" w:rsidRPr="005B7AB6" w:rsidTr="00B362B7">
        <w:trPr>
          <w:trHeight w:val="39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Подпрограмма 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«Развитие инфраструктуры и благоустройство территории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7679,75</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655,50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1673,48</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1139,45</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198,63</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2723,00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905,69</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291,00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46,50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46,50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2673,73</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60,58</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528,30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28,27</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1987,70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68,88</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5006,02</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655,50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1612,90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611,15</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170,36</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735,30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836,81</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291,00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46,50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46,50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внебюджетные фонды</w:t>
            </w:r>
            <w:r w:rsidR="005B7AB6" w:rsidRPr="005B7AB6">
              <w:rPr>
                <w:rFonts w:ascii="Arial" w:hAnsi="Arial" w:cs="Arial"/>
                <w:bCs/>
                <w:iCs/>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r>
      <w:tr w:rsidR="005B7AB6" w:rsidRPr="005B7AB6" w:rsidTr="00B362B7">
        <w:trPr>
          <w:trHeight w:val="630"/>
        </w:trPr>
        <w:tc>
          <w:tcPr>
            <w:tcW w:w="0" w:type="auto"/>
            <w:tcBorders>
              <w:top w:val="nil"/>
              <w:left w:val="single" w:sz="4" w:space="0" w:color="auto"/>
              <w:bottom w:val="single" w:sz="4" w:space="0" w:color="auto"/>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w:t>
            </w:r>
          </w:p>
        </w:tc>
        <w:tc>
          <w:tcPr>
            <w:tcW w:w="0" w:type="auto"/>
            <w:tcBorders>
              <w:top w:val="nil"/>
              <w:left w:val="nil"/>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39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1.1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Организация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всего</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826,15</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95,10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80,76</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69,52</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69,57</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104,60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85,60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251,00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35,00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35,00</w:t>
            </w:r>
          </w:p>
        </w:tc>
      </w:tr>
      <w:tr w:rsidR="005B7AB6" w:rsidRPr="005B7AB6" w:rsidTr="00B362B7">
        <w:trPr>
          <w:trHeight w:val="55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7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244,13</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60,58</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28,30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28,27</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58,10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68,88</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582,02</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95,10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20,18</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41,22</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41,30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46,50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16,72</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251,00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35,00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35,00</w:t>
            </w:r>
          </w:p>
        </w:tc>
      </w:tr>
      <w:tr w:rsidR="005B7AB6" w:rsidRPr="005B7AB6" w:rsidTr="00B362B7">
        <w:trPr>
          <w:trHeight w:val="30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внебюджетные фонды</w:t>
            </w:r>
            <w:r w:rsidR="005B7AB6" w:rsidRPr="005B7AB6">
              <w:rPr>
                <w:rFonts w:ascii="Arial" w:hAnsi="Arial" w:cs="Arial"/>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19,04</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9,30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6,24</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19,04</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9,30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6,24</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r>
      <w:tr w:rsidR="005B7AB6" w:rsidRPr="005B7AB6" w:rsidTr="00B362B7">
        <w:trPr>
          <w:trHeight w:val="30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внебюджетные фонды</w:t>
            </w:r>
            <w:r w:rsidR="005B7AB6" w:rsidRPr="005B7AB6">
              <w:rPr>
                <w:rFonts w:ascii="Arial" w:hAnsi="Arial" w:cs="Arial"/>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Организация водоснабжения</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1844,39</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1295,98</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9,92</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10,20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63,50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448,29</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5,50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5,50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5,50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1844,39</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1295,98</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9,92</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10,20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63,50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448,29</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5,50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5,50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5,50</w:t>
            </w:r>
          </w:p>
        </w:tc>
      </w:tr>
      <w:tr w:rsidR="005B7AB6" w:rsidRPr="005B7AB6" w:rsidTr="00B362B7">
        <w:trPr>
          <w:trHeight w:val="30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внебюджетные фонды</w:t>
            </w:r>
            <w:r w:rsidR="005B7AB6" w:rsidRPr="005B7AB6">
              <w:rPr>
                <w:rFonts w:ascii="Arial" w:hAnsi="Arial" w:cs="Arial"/>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Организация газоснабжения</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B362B7">
        <w:trPr>
          <w:trHeight w:val="28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внебюджетные фонды</w:t>
            </w:r>
            <w:r w:rsidR="005B7AB6" w:rsidRPr="005B7AB6">
              <w:rPr>
                <w:rFonts w:ascii="Arial" w:hAnsi="Arial" w:cs="Arial"/>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nil"/>
              <w:right w:val="nil"/>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Осуществление дорожной деятельности в отношении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2322,43</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516,80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269,00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1031,68</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120,80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370,15</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1822,43</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516,80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269,00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531,68</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120,80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370,15</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B362B7">
        <w:trPr>
          <w:trHeight w:val="27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внебюджетные фонды</w:t>
            </w:r>
            <w:r w:rsidR="005B7AB6" w:rsidRPr="005B7AB6">
              <w:rPr>
                <w:rFonts w:ascii="Arial" w:hAnsi="Arial" w:cs="Arial"/>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1.6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Озеленение территории</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3,05</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0,05</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3,05</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0,05</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r>
      <w:tr w:rsidR="005B7AB6" w:rsidRPr="005B7AB6" w:rsidTr="00B362B7">
        <w:trPr>
          <w:trHeight w:val="30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внебюджетные фонды</w:t>
            </w:r>
            <w:r w:rsidR="005B7AB6" w:rsidRPr="005B7AB6">
              <w:rPr>
                <w:rFonts w:ascii="Arial" w:hAnsi="Arial" w:cs="Arial"/>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Основное мероприятие 1.7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Обеспечение сохранности и ремонт военно-мемориальных объектов</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50,78</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10,80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5,09</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13,86</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0,03</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50,78</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10,80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5,09</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13,86</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0,03</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r>
      <w:tr w:rsidR="005B7AB6" w:rsidRPr="005B7AB6" w:rsidTr="00B362B7">
        <w:trPr>
          <w:trHeight w:val="30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внебюджетные фонды</w:t>
            </w:r>
            <w:r w:rsidR="005B7AB6" w:rsidRPr="005B7AB6">
              <w:rPr>
                <w:rFonts w:ascii="Arial" w:hAnsi="Arial" w:cs="Arial"/>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Благоустройство сквера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2509,38</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19,30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10,70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9,24</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2434,10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0,04</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1929,60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1929,60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579,78</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19,30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10,70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9,24</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504,50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0,04</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r>
      <w:tr w:rsidR="005B7AB6" w:rsidRPr="005B7AB6" w:rsidTr="00B362B7">
        <w:trPr>
          <w:trHeight w:val="25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внебюджетные фонды</w:t>
            </w:r>
            <w:r w:rsidR="005B7AB6" w:rsidRPr="005B7AB6">
              <w:rPr>
                <w:rFonts w:ascii="Arial" w:hAnsi="Arial" w:cs="Arial"/>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1.9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Организация сбора и вывоза мусора и твердых бытовых отходов, благоустройство территории</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13,00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13,00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r>
      <w:tr w:rsidR="005B7AB6" w:rsidRPr="005B7AB6" w:rsidTr="00B362B7">
        <w:trPr>
          <w:trHeight w:val="25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внебюджетные фонды</w:t>
            </w:r>
            <w:r w:rsidR="005B7AB6" w:rsidRPr="005B7AB6">
              <w:rPr>
                <w:rFonts w:ascii="Arial" w:hAnsi="Arial" w:cs="Arial"/>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w:t>
            </w:r>
            <w:r w:rsidRPr="005B7AB6">
              <w:rPr>
                <w:rFonts w:ascii="Arial" w:hAnsi="Arial" w:cs="Arial"/>
                <w:sz w:val="24"/>
                <w:szCs w:val="24"/>
              </w:rPr>
              <w:lastRenderedPageBreak/>
              <w:t>е 1.10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Мерориятия по развитию градостроительн</w:t>
            </w:r>
            <w:r w:rsidRPr="005B7AB6">
              <w:rPr>
                <w:rFonts w:ascii="Arial" w:hAnsi="Arial" w:cs="Arial"/>
                <w:sz w:val="24"/>
                <w:szCs w:val="24"/>
              </w:rPr>
              <w:lastRenderedPageBreak/>
              <w:t>ой деятельности</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76,00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76,00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76,00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76,00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B362B7">
        <w:trPr>
          <w:trHeight w:val="25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внебюджетные фонды</w:t>
            </w:r>
            <w:r w:rsidR="005B7AB6" w:rsidRPr="005B7AB6">
              <w:rPr>
                <w:rFonts w:ascii="Arial" w:hAnsi="Arial" w:cs="Arial"/>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1.11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Поддержка и развитие ТОС на территории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1,53</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0,03</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1,53</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0,03</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r>
      <w:tr w:rsidR="005B7AB6" w:rsidRPr="005B7AB6" w:rsidTr="00B362B7">
        <w:trPr>
          <w:trHeight w:val="25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внебюджетные фонды</w:t>
            </w:r>
            <w:r w:rsidR="005B7AB6" w:rsidRPr="005B7AB6">
              <w:rPr>
                <w:rFonts w:ascii="Arial" w:hAnsi="Arial" w:cs="Arial"/>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30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Подпрограмма 2</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Развитие культуры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8326,49</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886,80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804,95</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793,88</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1149,73</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940,40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1581,63</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1258,00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465,20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445,90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8326,49</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886,80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804,95</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793,88</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1149,73</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940,40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1581,63</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1258,00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465,20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445,90</w:t>
            </w:r>
          </w:p>
        </w:tc>
      </w:tr>
      <w:tr w:rsidR="005B7AB6" w:rsidRPr="005B7AB6" w:rsidTr="00B362B7">
        <w:trPr>
          <w:trHeight w:val="60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внебюджетные фонды</w:t>
            </w:r>
            <w:r w:rsidR="005B7AB6" w:rsidRPr="005B7AB6">
              <w:rPr>
                <w:rFonts w:ascii="Arial" w:hAnsi="Arial" w:cs="Arial"/>
                <w:bCs/>
                <w:iCs/>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r>
      <w:tr w:rsidR="005B7AB6" w:rsidRPr="005B7AB6" w:rsidTr="00B362B7">
        <w:trPr>
          <w:trHeight w:val="630"/>
        </w:trPr>
        <w:tc>
          <w:tcPr>
            <w:tcW w:w="0" w:type="auto"/>
            <w:tcBorders>
              <w:top w:val="nil"/>
              <w:left w:val="single" w:sz="4" w:space="0" w:color="auto"/>
              <w:bottom w:val="single" w:sz="4" w:space="0" w:color="auto"/>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w:t>
            </w:r>
          </w:p>
        </w:tc>
        <w:tc>
          <w:tcPr>
            <w:tcW w:w="0" w:type="auto"/>
            <w:tcBorders>
              <w:top w:val="nil"/>
              <w:left w:val="nil"/>
              <w:bottom w:val="single" w:sz="4" w:space="0" w:color="auto"/>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w:t>
            </w:r>
            <w:r w:rsidRPr="005B7AB6">
              <w:rPr>
                <w:rFonts w:ascii="Arial" w:hAnsi="Arial" w:cs="Arial"/>
                <w:sz w:val="24"/>
                <w:szCs w:val="24"/>
              </w:rPr>
              <w:lastRenderedPageBreak/>
              <w:t>е 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 xml:space="preserve">Культурно-досуговая деятельность и </w:t>
            </w:r>
            <w:r w:rsidRPr="005B7AB6">
              <w:rPr>
                <w:rFonts w:ascii="Arial" w:hAnsi="Arial" w:cs="Arial"/>
                <w:sz w:val="24"/>
                <w:szCs w:val="24"/>
              </w:rPr>
              <w:lastRenderedPageBreak/>
              <w:t>развитие народного творчества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7574,57</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767,50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658,35</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646,18</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871,41</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940,40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1581,63</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1258,00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465,20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385,90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Pr="005B7AB6">
              <w:rPr>
                <w:rFonts w:ascii="Arial" w:hAnsi="Arial" w:cs="Arial"/>
                <w:sz w:val="24"/>
                <w:szCs w:val="24"/>
              </w:rPr>
              <w:t>О</w:t>
            </w:r>
            <w:r w:rsidR="00B362B7" w:rsidRPr="005B7AB6">
              <w:rPr>
                <w:rFonts w:ascii="Arial" w:hAnsi="Arial" w:cs="Arial"/>
                <w:sz w:val="24"/>
                <w:szCs w:val="24"/>
              </w:rPr>
              <w:t>бластной</w:t>
            </w:r>
            <w:r>
              <w:rPr>
                <w:rFonts w:ascii="Arial" w:hAnsi="Arial" w:cs="Arial"/>
                <w:sz w:val="24"/>
                <w:szCs w:val="24"/>
              </w:rPr>
              <w:t xml:space="preserve"> </w:t>
            </w:r>
            <w:r w:rsidR="00B362B7" w:rsidRPr="005B7AB6">
              <w:rPr>
                <w:rFonts w:ascii="Arial" w:hAnsi="Arial" w:cs="Arial"/>
                <w:sz w:val="24"/>
                <w:szCs w:val="24"/>
              </w:rPr>
              <w:t xml:space="preserve"> бюджет</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7574,57</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767,50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658,35</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646,18</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871,41</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940,40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1581,63</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1258,00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465,20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385,90</w:t>
            </w:r>
          </w:p>
        </w:tc>
      </w:tr>
      <w:tr w:rsidR="005B7AB6" w:rsidRPr="005B7AB6" w:rsidTr="00B362B7">
        <w:trPr>
          <w:trHeight w:val="27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внебюджетные фонды</w:t>
            </w:r>
            <w:r w:rsidR="005B7AB6" w:rsidRPr="005B7AB6">
              <w:rPr>
                <w:rFonts w:ascii="Arial" w:hAnsi="Arial" w:cs="Arial"/>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Развитие библиотечного дела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691,92</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119,30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146,60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147,70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278,32</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31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691,92</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119,30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146,60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147,70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278,32</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B362B7">
        <w:trPr>
          <w:trHeight w:val="31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внебюджетные фонды</w:t>
            </w:r>
            <w:r w:rsidR="005B7AB6" w:rsidRPr="005B7AB6">
              <w:rPr>
                <w:rFonts w:ascii="Arial" w:hAnsi="Arial" w:cs="Arial"/>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Капитальный ремонт здания культуры МКУК «Ерышевское КДО»</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50,00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31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50,00</w:t>
            </w:r>
          </w:p>
        </w:tc>
      </w:tr>
      <w:tr w:rsidR="005B7AB6" w:rsidRPr="005B7AB6" w:rsidTr="00B362B7">
        <w:trPr>
          <w:trHeight w:val="31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внебюджетные фонды</w:t>
            </w:r>
            <w:r w:rsidR="005B7AB6" w:rsidRPr="005B7AB6">
              <w:rPr>
                <w:rFonts w:ascii="Arial" w:hAnsi="Arial" w:cs="Arial"/>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Обновление материально-технической базы</w:t>
            </w:r>
            <w:r w:rsidR="005B7AB6" w:rsidRPr="005B7AB6">
              <w:rPr>
                <w:rFonts w:ascii="Arial" w:hAnsi="Arial" w:cs="Arial"/>
                <w:sz w:val="24"/>
                <w:szCs w:val="24"/>
              </w:rPr>
              <w:t xml:space="preserve">  </w:t>
            </w:r>
            <w:r w:rsidRPr="005B7AB6">
              <w:rPr>
                <w:rFonts w:ascii="Arial" w:hAnsi="Arial" w:cs="Arial"/>
                <w:sz w:val="24"/>
                <w:szCs w:val="24"/>
              </w:rPr>
              <w:t>МКУК «Ерышевское КДО»</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31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10,00</w:t>
            </w:r>
          </w:p>
        </w:tc>
      </w:tr>
      <w:tr w:rsidR="005B7AB6" w:rsidRPr="005B7AB6" w:rsidTr="00B362B7">
        <w:trPr>
          <w:trHeight w:val="31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внебюджетные фонды</w:t>
            </w:r>
            <w:r w:rsidR="005B7AB6" w:rsidRPr="005B7AB6">
              <w:rPr>
                <w:rFonts w:ascii="Arial" w:hAnsi="Arial" w:cs="Arial"/>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tcBorders>
              <w:top w:val="nil"/>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Подпрограмма 3</w:t>
            </w:r>
          </w:p>
        </w:tc>
        <w:tc>
          <w:tcPr>
            <w:tcW w:w="0" w:type="auto"/>
            <w:tcBorders>
              <w:top w:val="nil"/>
              <w:left w:val="nil"/>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Финансовое обеспечение муниципальных образований Воронежской области для исполнения переданных полномочий</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Подпрограмма 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20136,12</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2687,50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2343,72</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2632,88</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2551,49</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2607,52</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2883,61</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2801,80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808,20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819,40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662,70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58,60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66,70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68,90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68,30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75,30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78,80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80,80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81,30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84,00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19473,42</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2628,90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2277,02</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2563,98</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2483,19</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2532,22</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2804,81</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2721,00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726,90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735,40</w:t>
            </w:r>
          </w:p>
        </w:tc>
      </w:tr>
      <w:tr w:rsidR="005B7AB6" w:rsidRPr="005B7AB6" w:rsidTr="00B362B7">
        <w:trPr>
          <w:trHeight w:val="69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внебюджетные фонды</w:t>
            </w:r>
            <w:r w:rsidR="005B7AB6" w:rsidRPr="005B7AB6">
              <w:rPr>
                <w:rFonts w:ascii="Arial" w:hAnsi="Arial" w:cs="Arial"/>
                <w:bCs/>
                <w:iCs/>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юридические лица</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физические лица</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r>
      <w:tr w:rsidR="005B7AB6" w:rsidRPr="005B7AB6" w:rsidTr="00B362B7">
        <w:trPr>
          <w:trHeight w:val="630"/>
        </w:trPr>
        <w:tc>
          <w:tcPr>
            <w:tcW w:w="0" w:type="auto"/>
            <w:tcBorders>
              <w:top w:val="nil"/>
              <w:left w:val="single" w:sz="4" w:space="0" w:color="auto"/>
              <w:bottom w:val="single" w:sz="4" w:space="0" w:color="auto"/>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w:t>
            </w:r>
          </w:p>
        </w:tc>
        <w:tc>
          <w:tcPr>
            <w:tcW w:w="0" w:type="auto"/>
            <w:tcBorders>
              <w:top w:val="nil"/>
              <w:left w:val="nil"/>
              <w:bottom w:val="nil"/>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3.1.</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Финансовое обеспечение деятельности органов местного самоуправления Ерышевского сельского поселения</w:t>
            </w: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17914,46</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2431,50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2075,26</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2412,78</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2311,12</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2372,52</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2608,98</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2359,70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686,30</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656,30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17914,46</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2431,50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2075,26</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2412,78</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2311,12</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2372,52</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2608,98</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2359,70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686,30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656,30</w:t>
            </w:r>
          </w:p>
        </w:tc>
      </w:tr>
      <w:tr w:rsidR="005B7AB6" w:rsidRPr="005B7AB6" w:rsidTr="00B362B7">
        <w:trPr>
          <w:trHeight w:val="30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внебюджетные фонды</w:t>
            </w:r>
            <w:r w:rsidR="005B7AB6" w:rsidRPr="005B7AB6">
              <w:rPr>
                <w:rFonts w:ascii="Arial" w:hAnsi="Arial" w:cs="Arial"/>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юридические лица</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физические лица</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3.2.</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w:t>
            </w: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 в том числе:</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2221,66</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256,00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268,46</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220,10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240,37</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235,00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274,63</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442,10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121,90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163,10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662,70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58,60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66,70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68,90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68,30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75,30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78,80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80,80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81,30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84,00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местный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1558,96</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197,40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201,76</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151,20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172,07</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159,70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195,83</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361,30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40,60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79,10</w:t>
            </w:r>
          </w:p>
        </w:tc>
      </w:tr>
      <w:tr w:rsidR="005B7AB6" w:rsidRPr="005B7AB6" w:rsidTr="00B362B7">
        <w:trPr>
          <w:trHeight w:val="30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внебюджетные фонды</w:t>
            </w:r>
            <w:r w:rsidR="005B7AB6" w:rsidRPr="005B7AB6">
              <w:rPr>
                <w:rFonts w:ascii="Arial" w:hAnsi="Arial" w:cs="Arial"/>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юридические лица</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4955ED"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физические лица</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Подпрограмма 4</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xml:space="preserve"> "Энергосбережение и повышение энергетической эффективности на территории Ерышевского сельского </w:t>
            </w:r>
            <w:r w:rsidRPr="005B7AB6">
              <w:rPr>
                <w:rFonts w:ascii="Arial" w:hAnsi="Arial" w:cs="Arial"/>
                <w:bCs/>
                <w:iCs/>
                <w:sz w:val="24"/>
                <w:szCs w:val="24"/>
              </w:rPr>
              <w:lastRenderedPageBreak/>
              <w:t>поселения"</w:t>
            </w: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lastRenderedPageBreak/>
              <w:t>всего, в том числе:</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6,00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5,00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0,50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0,50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местный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6,00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5,00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0,50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0,50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внебюджетные фонды</w:t>
            </w:r>
            <w:r w:rsidR="005B7AB6" w:rsidRPr="005B7AB6">
              <w:rPr>
                <w:rFonts w:ascii="Arial" w:hAnsi="Arial" w:cs="Arial"/>
                <w:bCs/>
                <w:iCs/>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юридические лица</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r>
      <w:tr w:rsidR="005B7AB6" w:rsidRPr="005B7AB6" w:rsidTr="00B362B7">
        <w:trPr>
          <w:trHeight w:val="159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B362B7" w:rsidRPr="005B7AB6" w:rsidRDefault="008243B5" w:rsidP="005B7AB6">
            <w:pPr>
              <w:widowControl/>
              <w:autoSpaceDE/>
              <w:autoSpaceDN/>
              <w:adjustRightInd/>
              <w:ind w:firstLine="709"/>
              <w:jc w:val="both"/>
              <w:rPr>
                <w:rFonts w:ascii="Arial" w:hAnsi="Arial" w:cs="Arial"/>
                <w:bCs/>
                <w:iCs/>
                <w:sz w:val="24"/>
                <w:szCs w:val="24"/>
              </w:rPr>
            </w:pPr>
            <w:r>
              <w:rPr>
                <w:rFonts w:ascii="Arial" w:hAnsi="Arial" w:cs="Arial"/>
                <w:bCs/>
                <w:iCs/>
                <w:sz w:val="24"/>
                <w:szCs w:val="24"/>
              </w:rPr>
              <w:t xml:space="preserve"> </w:t>
            </w:r>
            <w:r w:rsidR="00B362B7" w:rsidRPr="005B7AB6">
              <w:rPr>
                <w:rFonts w:ascii="Arial" w:hAnsi="Arial" w:cs="Arial"/>
                <w:bCs/>
                <w:iCs/>
                <w:sz w:val="24"/>
                <w:szCs w:val="24"/>
              </w:rPr>
              <w:t>физические лица</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bCs/>
                <w:iCs/>
                <w:sz w:val="24"/>
                <w:szCs w:val="24"/>
              </w:rPr>
            </w:pPr>
            <w:r w:rsidRPr="005B7AB6">
              <w:rPr>
                <w:rFonts w:ascii="Arial" w:hAnsi="Arial" w:cs="Arial"/>
                <w:bCs/>
                <w:iCs/>
                <w:sz w:val="24"/>
                <w:szCs w:val="24"/>
              </w:rPr>
              <w:t> </w:t>
            </w:r>
          </w:p>
        </w:tc>
      </w:tr>
      <w:tr w:rsidR="005B7AB6" w:rsidRPr="005B7AB6" w:rsidTr="00B362B7">
        <w:trPr>
          <w:trHeight w:val="63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4.1.</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Повышение энергоэффективности в электроснабжении</w:t>
            </w: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всего, в том числе:</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местный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r>
      <w:tr w:rsidR="005B7AB6" w:rsidRPr="005B7AB6" w:rsidTr="00B362B7">
        <w:trPr>
          <w:trHeight w:val="28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внебюджетные фонды</w:t>
            </w:r>
            <w:r w:rsidR="005B7AB6" w:rsidRPr="005B7AB6">
              <w:rPr>
                <w:rFonts w:ascii="Arial" w:hAnsi="Arial" w:cs="Arial"/>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юридические лица</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физические лица</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4.2.</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Повышение энергоэффективности в газоснабжении</w:t>
            </w: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всего, в том числе:</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местный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B362B7">
        <w:trPr>
          <w:trHeight w:val="27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внебюджетные фонды</w:t>
            </w:r>
            <w:r w:rsidR="005B7AB6" w:rsidRPr="005B7AB6">
              <w:rPr>
                <w:rFonts w:ascii="Arial" w:hAnsi="Arial" w:cs="Arial"/>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юридические лица</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физические лица</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4.3.</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Повышение энергоэффективности в теплоснабжении</w:t>
            </w: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всего, в том числе:</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местный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B362B7">
        <w:trPr>
          <w:trHeight w:val="30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внебюджетные фонды</w:t>
            </w:r>
            <w:r w:rsidR="005B7AB6" w:rsidRPr="005B7AB6">
              <w:rPr>
                <w:rFonts w:ascii="Arial" w:hAnsi="Arial" w:cs="Arial"/>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юридические лица</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физические лица</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4.4.</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Повышение энергоэффективности в водоснабжении</w:t>
            </w: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всего, в том числе:</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местный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B362B7">
        <w:trPr>
          <w:trHeight w:val="28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внебюджетные фонды</w:t>
            </w:r>
            <w:r w:rsidR="005B7AB6" w:rsidRPr="005B7AB6">
              <w:rPr>
                <w:rFonts w:ascii="Arial" w:hAnsi="Arial" w:cs="Arial"/>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юридические лица</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B362B7">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000000" w:fill="FFFFFF"/>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физические лица</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bl>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tbl>
      <w:tblPr>
        <w:tblW w:w="0" w:type="auto"/>
        <w:tblInd w:w="93" w:type="dxa"/>
        <w:tblLook w:val="04A0" w:firstRow="1" w:lastRow="0" w:firstColumn="1" w:lastColumn="0" w:noHBand="0" w:noVBand="1"/>
      </w:tblPr>
      <w:tblGrid>
        <w:gridCol w:w="1545"/>
        <w:gridCol w:w="2079"/>
        <w:gridCol w:w="1531"/>
        <w:gridCol w:w="678"/>
        <w:gridCol w:w="646"/>
        <w:gridCol w:w="733"/>
        <w:gridCol w:w="515"/>
        <w:gridCol w:w="763"/>
        <w:gridCol w:w="763"/>
        <w:gridCol w:w="763"/>
        <w:gridCol w:w="763"/>
        <w:gridCol w:w="862"/>
        <w:gridCol w:w="763"/>
        <w:gridCol w:w="763"/>
        <w:gridCol w:w="763"/>
        <w:gridCol w:w="763"/>
      </w:tblGrid>
      <w:tr w:rsidR="005B7AB6" w:rsidRPr="005B7AB6" w:rsidTr="00B362B7">
        <w:trPr>
          <w:trHeight w:val="1545"/>
        </w:trPr>
        <w:tc>
          <w:tcPr>
            <w:tcW w:w="0" w:type="auto"/>
            <w:gridSpan w:val="15"/>
            <w:tcBorders>
              <w:top w:val="nil"/>
              <w:left w:val="nil"/>
              <w:bottom w:val="single" w:sz="4" w:space="0" w:color="auto"/>
              <w:right w:val="nil"/>
            </w:tcBorders>
            <w:shd w:val="clear" w:color="auto" w:fill="auto"/>
            <w:vAlign w:val="center"/>
            <w:hideMark/>
          </w:tcPr>
          <w:p w:rsidR="00B362B7" w:rsidRPr="005B7AB6" w:rsidRDefault="00B362B7" w:rsidP="008243B5">
            <w:pPr>
              <w:widowControl/>
              <w:autoSpaceDE/>
              <w:autoSpaceDN/>
              <w:adjustRightInd/>
              <w:ind w:firstLine="709"/>
              <w:jc w:val="center"/>
              <w:rPr>
                <w:rFonts w:ascii="Arial" w:hAnsi="Arial" w:cs="Arial"/>
                <w:bCs/>
                <w:sz w:val="24"/>
                <w:szCs w:val="24"/>
              </w:rPr>
            </w:pPr>
            <w:r w:rsidRPr="005B7AB6">
              <w:rPr>
                <w:rFonts w:ascii="Arial" w:hAnsi="Arial" w:cs="Arial"/>
                <w:bCs/>
                <w:sz w:val="24"/>
                <w:szCs w:val="24"/>
              </w:rPr>
              <w:t>Расчет бюджетных проектировок на реализацию муниципальной программы "Социально-экономическое развитие Ерышевского сельского поселения" в разрезе основных мероприятий на 2020 год и плано</w:t>
            </w:r>
            <w:r w:rsidR="008243B5">
              <w:rPr>
                <w:rFonts w:ascii="Arial" w:hAnsi="Arial" w:cs="Arial"/>
                <w:bCs/>
                <w:sz w:val="24"/>
                <w:szCs w:val="24"/>
              </w:rPr>
              <w:t>в</w:t>
            </w:r>
            <w:r w:rsidRPr="005B7AB6">
              <w:rPr>
                <w:rFonts w:ascii="Arial" w:hAnsi="Arial" w:cs="Arial"/>
                <w:bCs/>
                <w:sz w:val="24"/>
                <w:szCs w:val="24"/>
              </w:rPr>
              <w:t>ый период 2021-2022гг.</w:t>
            </w:r>
          </w:p>
        </w:tc>
        <w:tc>
          <w:tcPr>
            <w:tcW w:w="0" w:type="auto"/>
            <w:tcBorders>
              <w:top w:val="nil"/>
              <w:left w:val="nil"/>
              <w:bottom w:val="nil"/>
              <w:right w:val="nil"/>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r>
      <w:tr w:rsidR="005B7AB6" w:rsidRPr="005B7AB6" w:rsidTr="00B362B7">
        <w:trPr>
          <w:trHeight w:val="105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Статус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xml:space="preserve">Наименование </w:t>
            </w:r>
            <w:r w:rsidRPr="005B7AB6">
              <w:rPr>
                <w:rFonts w:ascii="Arial" w:hAnsi="Arial" w:cs="Arial"/>
                <w:sz w:val="24"/>
                <w:szCs w:val="24"/>
              </w:rPr>
              <w:br/>
              <w:t>государственной программы,</w:t>
            </w:r>
            <w:r w:rsidRPr="005B7AB6">
              <w:rPr>
                <w:rFonts w:ascii="Arial" w:hAnsi="Arial" w:cs="Arial"/>
                <w:sz w:val="24"/>
                <w:szCs w:val="24"/>
              </w:rPr>
              <w:br/>
              <w:t>подпрограммы,</w:t>
            </w:r>
            <w:r w:rsidRPr="005B7AB6">
              <w:rPr>
                <w:rFonts w:ascii="Arial" w:hAnsi="Arial" w:cs="Arial"/>
                <w:sz w:val="24"/>
                <w:szCs w:val="24"/>
              </w:rPr>
              <w:br/>
              <w:t>основного мероприятия,</w:t>
            </w:r>
            <w:r w:rsidR="005B7AB6" w:rsidRPr="005B7AB6">
              <w:rPr>
                <w:rFonts w:ascii="Arial" w:hAnsi="Arial" w:cs="Arial"/>
                <w:sz w:val="24"/>
                <w:szCs w:val="24"/>
              </w:rPr>
              <w:t xml:space="preserve">  </w:t>
            </w:r>
            <w:r w:rsidRPr="005B7AB6">
              <w:rPr>
                <w:rFonts w:ascii="Arial" w:hAnsi="Arial" w:cs="Arial"/>
                <w:sz w:val="24"/>
                <w:szCs w:val="24"/>
              </w:rPr>
              <w:br/>
              <w:t xml:space="preserve">мероприятия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xml:space="preserve">Наименование </w:t>
            </w:r>
            <w:r w:rsidRPr="005B7AB6">
              <w:rPr>
                <w:rFonts w:ascii="Arial" w:hAnsi="Arial" w:cs="Arial"/>
                <w:sz w:val="24"/>
                <w:szCs w:val="24"/>
              </w:rPr>
              <w:br/>
              <w:t xml:space="preserve">ответственного исполнителя, </w:t>
            </w:r>
            <w:r w:rsidRPr="005B7AB6">
              <w:rPr>
                <w:rFonts w:ascii="Arial" w:hAnsi="Arial" w:cs="Arial"/>
                <w:sz w:val="24"/>
                <w:szCs w:val="24"/>
              </w:rPr>
              <w:br/>
              <w:t>исполнителя - главного распорядителя средств местного бюджета (далее - ГРБС)</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Коды бюджетной классификации</w:t>
            </w:r>
          </w:p>
        </w:tc>
        <w:tc>
          <w:tcPr>
            <w:tcW w:w="0" w:type="auto"/>
            <w:gridSpan w:val="9"/>
            <w:tcBorders>
              <w:top w:val="single" w:sz="4" w:space="0" w:color="auto"/>
              <w:left w:val="nil"/>
              <w:bottom w:val="single" w:sz="4" w:space="0" w:color="auto"/>
              <w:right w:val="single" w:sz="4" w:space="0" w:color="auto"/>
            </w:tcBorders>
            <w:shd w:val="clear" w:color="000000" w:fill="FFFFFF"/>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Сумма бюджетных ассигнований по годам (тыс.рублей)</w:t>
            </w:r>
          </w:p>
        </w:tc>
      </w:tr>
      <w:tr w:rsidR="005B7AB6" w:rsidRPr="005B7AB6" w:rsidTr="0019218A">
        <w:trPr>
          <w:trHeight w:val="2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РзПр</w:t>
            </w:r>
          </w:p>
        </w:tc>
        <w:tc>
          <w:tcPr>
            <w:tcW w:w="0" w:type="auto"/>
            <w:tcBorders>
              <w:top w:val="nil"/>
              <w:left w:val="nil"/>
              <w:bottom w:val="single" w:sz="4" w:space="0" w:color="auto"/>
              <w:right w:val="single" w:sz="4" w:space="0" w:color="auto"/>
            </w:tcBorders>
            <w:shd w:val="clear" w:color="000000" w:fill="FFFFFF"/>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ЦСР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ВР</w:t>
            </w:r>
          </w:p>
        </w:tc>
        <w:tc>
          <w:tcPr>
            <w:tcW w:w="763" w:type="dxa"/>
            <w:tcBorders>
              <w:top w:val="nil"/>
              <w:left w:val="nil"/>
              <w:bottom w:val="single" w:sz="4" w:space="0" w:color="auto"/>
              <w:right w:val="single" w:sz="4" w:space="0" w:color="auto"/>
            </w:tcBorders>
            <w:shd w:val="clear" w:color="000000" w:fill="FFFFFF"/>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2014</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2015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2016</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2017</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2018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2019</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2021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2022</w:t>
            </w:r>
          </w:p>
        </w:tc>
      </w:tr>
      <w:tr w:rsidR="005B7AB6" w:rsidRPr="005B7AB6" w:rsidTr="0019218A">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7</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8</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16</w:t>
            </w:r>
          </w:p>
        </w:tc>
      </w:tr>
      <w:tr w:rsidR="005B7AB6" w:rsidRPr="005B7AB6" w:rsidTr="0019218A">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Муниципальная программа</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Социально-экономическое развитие Ерышевского сельского поселения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4 </w:t>
            </w:r>
            <w:r w:rsidR="008243B5">
              <w:rPr>
                <w:rFonts w:ascii="Arial" w:hAnsi="Arial" w:cs="Arial"/>
                <w:bCs/>
                <w:sz w:val="24"/>
                <w:szCs w:val="24"/>
              </w:rPr>
              <w:t xml:space="preserve"> </w:t>
            </w:r>
            <w:r w:rsidRPr="005B7AB6">
              <w:rPr>
                <w:rFonts w:ascii="Arial" w:hAnsi="Arial" w:cs="Arial"/>
                <w:bCs/>
                <w:sz w:val="24"/>
                <w:szCs w:val="24"/>
              </w:rPr>
              <w:t>229,80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4 </w:t>
            </w:r>
            <w:r w:rsidR="008243B5">
              <w:rPr>
                <w:rFonts w:ascii="Arial" w:hAnsi="Arial" w:cs="Arial"/>
                <w:bCs/>
                <w:sz w:val="24"/>
                <w:szCs w:val="24"/>
              </w:rPr>
              <w:t xml:space="preserve"> </w:t>
            </w:r>
            <w:r w:rsidRPr="005B7AB6">
              <w:rPr>
                <w:rFonts w:ascii="Arial" w:hAnsi="Arial" w:cs="Arial"/>
                <w:bCs/>
                <w:sz w:val="24"/>
                <w:szCs w:val="24"/>
              </w:rPr>
              <w:t>822,15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4 </w:t>
            </w:r>
            <w:r w:rsidR="008243B5">
              <w:rPr>
                <w:rFonts w:ascii="Arial" w:hAnsi="Arial" w:cs="Arial"/>
                <w:bCs/>
                <w:sz w:val="24"/>
                <w:szCs w:val="24"/>
              </w:rPr>
              <w:t xml:space="preserve"> </w:t>
            </w:r>
            <w:r w:rsidRPr="005B7AB6">
              <w:rPr>
                <w:rFonts w:ascii="Arial" w:hAnsi="Arial" w:cs="Arial"/>
                <w:bCs/>
                <w:sz w:val="24"/>
                <w:szCs w:val="24"/>
              </w:rPr>
              <w:t>566,21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3 </w:t>
            </w:r>
            <w:r w:rsidR="008243B5">
              <w:rPr>
                <w:rFonts w:ascii="Arial" w:hAnsi="Arial" w:cs="Arial"/>
                <w:bCs/>
                <w:sz w:val="24"/>
                <w:szCs w:val="24"/>
              </w:rPr>
              <w:t xml:space="preserve"> </w:t>
            </w:r>
            <w:r w:rsidRPr="005B7AB6">
              <w:rPr>
                <w:rFonts w:ascii="Arial" w:hAnsi="Arial" w:cs="Arial"/>
                <w:bCs/>
                <w:sz w:val="24"/>
                <w:szCs w:val="24"/>
              </w:rPr>
              <w:t>899,85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6270,92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5 370,93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4 </w:t>
            </w:r>
            <w:r w:rsidR="008243B5">
              <w:rPr>
                <w:rFonts w:ascii="Arial" w:hAnsi="Arial" w:cs="Arial"/>
                <w:bCs/>
                <w:sz w:val="24"/>
                <w:szCs w:val="24"/>
              </w:rPr>
              <w:t xml:space="preserve"> </w:t>
            </w:r>
            <w:r w:rsidRPr="005B7AB6">
              <w:rPr>
                <w:rFonts w:ascii="Arial" w:hAnsi="Arial" w:cs="Arial"/>
                <w:bCs/>
                <w:sz w:val="24"/>
                <w:szCs w:val="24"/>
              </w:rPr>
              <w:t>355,80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1 </w:t>
            </w:r>
            <w:r w:rsidR="008243B5">
              <w:rPr>
                <w:rFonts w:ascii="Arial" w:hAnsi="Arial" w:cs="Arial"/>
                <w:bCs/>
                <w:sz w:val="24"/>
                <w:szCs w:val="24"/>
              </w:rPr>
              <w:t xml:space="preserve"> </w:t>
            </w:r>
            <w:r w:rsidRPr="005B7AB6">
              <w:rPr>
                <w:rFonts w:ascii="Arial" w:hAnsi="Arial" w:cs="Arial"/>
                <w:bCs/>
                <w:sz w:val="24"/>
                <w:szCs w:val="24"/>
              </w:rPr>
              <w:t>320,40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1 </w:t>
            </w:r>
            <w:r w:rsidR="008243B5">
              <w:rPr>
                <w:rFonts w:ascii="Arial" w:hAnsi="Arial" w:cs="Arial"/>
                <w:bCs/>
                <w:sz w:val="24"/>
                <w:szCs w:val="24"/>
              </w:rPr>
              <w:t xml:space="preserve"> </w:t>
            </w:r>
            <w:r w:rsidRPr="005B7AB6">
              <w:rPr>
                <w:rFonts w:ascii="Arial" w:hAnsi="Arial" w:cs="Arial"/>
                <w:bCs/>
                <w:sz w:val="24"/>
                <w:szCs w:val="24"/>
              </w:rPr>
              <w:t>312,30</w:t>
            </w:r>
          </w:p>
        </w:tc>
      </w:tr>
      <w:tr w:rsidR="005B7AB6" w:rsidRPr="005B7AB6" w:rsidTr="0019218A">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126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3 343,00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4 017,20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xml:space="preserve">3 </w:t>
            </w:r>
            <w:r w:rsidR="008243B5">
              <w:rPr>
                <w:rFonts w:ascii="Arial" w:hAnsi="Arial" w:cs="Arial"/>
                <w:sz w:val="24"/>
                <w:szCs w:val="24"/>
              </w:rPr>
              <w:t xml:space="preserve"> </w:t>
            </w:r>
            <w:r w:rsidRPr="005B7AB6">
              <w:rPr>
                <w:rFonts w:ascii="Arial" w:hAnsi="Arial" w:cs="Arial"/>
                <w:sz w:val="24"/>
                <w:szCs w:val="24"/>
              </w:rPr>
              <w:t>772,33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xml:space="preserve">2 </w:t>
            </w:r>
            <w:r w:rsidR="008243B5">
              <w:rPr>
                <w:rFonts w:ascii="Arial" w:hAnsi="Arial" w:cs="Arial"/>
                <w:sz w:val="24"/>
                <w:szCs w:val="24"/>
              </w:rPr>
              <w:t xml:space="preserve"> </w:t>
            </w:r>
            <w:r w:rsidRPr="005B7AB6">
              <w:rPr>
                <w:rFonts w:ascii="Arial" w:hAnsi="Arial" w:cs="Arial"/>
                <w:sz w:val="24"/>
                <w:szCs w:val="24"/>
              </w:rPr>
              <w:t>750,12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5330,52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3 789,30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3 097,80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855,20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866,40</w:t>
            </w:r>
          </w:p>
        </w:tc>
      </w:tr>
      <w:tr w:rsidR="005B7AB6" w:rsidRPr="005B7AB6" w:rsidTr="0019218A">
        <w:trPr>
          <w:trHeight w:val="94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МКУК "Ерышевское КДО"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886,80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804,95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793,88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1 149,73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940,40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xml:space="preserve">1 </w:t>
            </w:r>
            <w:r w:rsidR="008243B5">
              <w:rPr>
                <w:rFonts w:ascii="Arial" w:hAnsi="Arial" w:cs="Arial"/>
                <w:sz w:val="24"/>
                <w:szCs w:val="24"/>
              </w:rPr>
              <w:t xml:space="preserve"> </w:t>
            </w:r>
            <w:r w:rsidRPr="005B7AB6">
              <w:rPr>
                <w:rFonts w:ascii="Arial" w:hAnsi="Arial" w:cs="Arial"/>
                <w:sz w:val="24"/>
                <w:szCs w:val="24"/>
              </w:rPr>
              <w:t>581,63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xml:space="preserve">1 </w:t>
            </w:r>
            <w:r w:rsidR="008243B5">
              <w:rPr>
                <w:rFonts w:ascii="Arial" w:hAnsi="Arial" w:cs="Arial"/>
                <w:sz w:val="24"/>
                <w:szCs w:val="24"/>
              </w:rPr>
              <w:t xml:space="preserve"> </w:t>
            </w:r>
            <w:r w:rsidRPr="005B7AB6">
              <w:rPr>
                <w:rFonts w:ascii="Arial" w:hAnsi="Arial" w:cs="Arial"/>
                <w:sz w:val="24"/>
                <w:szCs w:val="24"/>
              </w:rPr>
              <w:t>258,00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465,20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445,90</w:t>
            </w:r>
          </w:p>
        </w:tc>
      </w:tr>
      <w:tr w:rsidR="005B7AB6" w:rsidRPr="005B7AB6" w:rsidTr="0019218A">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r>
      <w:tr w:rsidR="005B7AB6" w:rsidRPr="005B7AB6" w:rsidTr="0019218A">
        <w:trPr>
          <w:trHeight w:val="36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Подпрограмма 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«Развитие инфраструктуры и благоустройство территории Ерышевского сельского поселения»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655,50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1 </w:t>
            </w:r>
            <w:r w:rsidR="008243B5">
              <w:rPr>
                <w:rFonts w:ascii="Arial" w:hAnsi="Arial" w:cs="Arial"/>
                <w:bCs/>
                <w:sz w:val="24"/>
                <w:szCs w:val="24"/>
              </w:rPr>
              <w:t xml:space="preserve"> </w:t>
            </w:r>
            <w:r w:rsidRPr="005B7AB6">
              <w:rPr>
                <w:rFonts w:ascii="Arial" w:hAnsi="Arial" w:cs="Arial"/>
                <w:bCs/>
                <w:sz w:val="24"/>
                <w:szCs w:val="24"/>
              </w:rPr>
              <w:t>673,48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1 </w:t>
            </w:r>
            <w:r w:rsidR="008243B5">
              <w:rPr>
                <w:rFonts w:ascii="Arial" w:hAnsi="Arial" w:cs="Arial"/>
                <w:bCs/>
                <w:sz w:val="24"/>
                <w:szCs w:val="24"/>
              </w:rPr>
              <w:t xml:space="preserve"> </w:t>
            </w:r>
            <w:r w:rsidRPr="005B7AB6">
              <w:rPr>
                <w:rFonts w:ascii="Arial" w:hAnsi="Arial" w:cs="Arial"/>
                <w:bCs/>
                <w:sz w:val="24"/>
                <w:szCs w:val="24"/>
              </w:rPr>
              <w:t>139,45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198,63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2723,00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905,69</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291,00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46,50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46,50</w:t>
            </w:r>
          </w:p>
        </w:tc>
      </w:tr>
      <w:tr w:rsidR="005B7AB6" w:rsidRPr="005B7AB6" w:rsidTr="0019218A">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100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655,50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1 673,48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1 139,45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198,63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2723,00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905,69</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291,00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46,50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46,50</w:t>
            </w:r>
          </w:p>
        </w:tc>
      </w:tr>
      <w:tr w:rsidR="005B7AB6" w:rsidRPr="005B7AB6" w:rsidTr="0019218A">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r>
      <w:tr w:rsidR="005B7AB6" w:rsidRPr="005B7AB6" w:rsidTr="0019218A">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w:t>
            </w:r>
            <w:r w:rsidRPr="005B7AB6">
              <w:rPr>
                <w:rFonts w:ascii="Arial" w:hAnsi="Arial" w:cs="Arial"/>
                <w:sz w:val="24"/>
                <w:szCs w:val="24"/>
              </w:rPr>
              <w:lastRenderedPageBreak/>
              <w:t>ие 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Организация уличного освещения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95,10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80,76</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69,52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69,57</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104,60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85,60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251,00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35,00</w:t>
            </w:r>
          </w:p>
        </w:tc>
      </w:tr>
      <w:tr w:rsidR="005B7AB6" w:rsidRPr="005B7AB6" w:rsidTr="0019218A">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126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01 1 01 78670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95,10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80,76</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69,52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69,57</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104,60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85,60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251,00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35,00</w:t>
            </w:r>
          </w:p>
        </w:tc>
      </w:tr>
      <w:tr w:rsidR="005B7AB6" w:rsidRPr="005B7AB6" w:rsidTr="0019218A">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9,30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6,24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1,00</w:t>
            </w:r>
          </w:p>
        </w:tc>
      </w:tr>
      <w:tr w:rsidR="005B7AB6" w:rsidRPr="005B7AB6" w:rsidTr="0019218A">
        <w:trPr>
          <w:trHeight w:val="31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126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01 1 02 78610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9,30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6,24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r>
      <w:tr w:rsidR="005B7AB6" w:rsidRPr="005B7AB6" w:rsidTr="0019218A">
        <w:trPr>
          <w:trHeight w:val="360"/>
        </w:trPr>
        <w:tc>
          <w:tcPr>
            <w:tcW w:w="0" w:type="auto"/>
            <w:vMerge w:val="restart"/>
            <w:tcBorders>
              <w:top w:val="nil"/>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1.3</w:t>
            </w:r>
          </w:p>
        </w:tc>
        <w:tc>
          <w:tcPr>
            <w:tcW w:w="0" w:type="auto"/>
            <w:vMerge w:val="restart"/>
            <w:tcBorders>
              <w:top w:val="nil"/>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Организация водоснабжения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1 295,98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9,92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10,20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63,50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448,29</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5,50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5,50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5,50</w:t>
            </w:r>
          </w:p>
        </w:tc>
      </w:tr>
      <w:tr w:rsidR="005B7AB6" w:rsidRPr="005B7AB6" w:rsidTr="0019218A">
        <w:trPr>
          <w:trHeight w:val="630"/>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1005"/>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xml:space="preserve">Администрация Ерышевского сельского </w:t>
            </w:r>
            <w:r w:rsidRPr="005B7AB6">
              <w:rPr>
                <w:rFonts w:ascii="Arial" w:hAnsi="Arial" w:cs="Arial"/>
                <w:sz w:val="24"/>
                <w:szCs w:val="24"/>
              </w:rPr>
              <w:lastRenderedPageBreak/>
              <w:t>поселения</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01 1 03 78610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1 295,98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54,30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442,04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r>
      <w:tr w:rsidR="005B7AB6" w:rsidRPr="005B7AB6" w:rsidTr="0019218A">
        <w:trPr>
          <w:trHeight w:val="405"/>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single" w:sz="4" w:space="0" w:color="auto"/>
              <w:left w:val="nil"/>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01 1 03 78610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9,92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6,25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5,00</w:t>
            </w:r>
          </w:p>
        </w:tc>
      </w:tr>
      <w:tr w:rsidR="005B7AB6" w:rsidRPr="005B7AB6" w:rsidTr="0019218A">
        <w:trPr>
          <w:trHeight w:val="345"/>
        </w:trPr>
        <w:tc>
          <w:tcPr>
            <w:tcW w:w="0" w:type="auto"/>
            <w:vMerge w:val="restart"/>
            <w:tcBorders>
              <w:top w:val="single" w:sz="4" w:space="0" w:color="auto"/>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1.4</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Организация газоснабжения</w:t>
            </w:r>
          </w:p>
        </w:tc>
        <w:tc>
          <w:tcPr>
            <w:tcW w:w="0" w:type="auto"/>
            <w:tcBorders>
              <w:top w:val="single" w:sz="4" w:space="0" w:color="auto"/>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r>
      <w:tr w:rsidR="005B7AB6" w:rsidRPr="005B7AB6" w:rsidTr="0019218A">
        <w:trPr>
          <w:trHeight w:val="630"/>
        </w:trPr>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975"/>
        </w:trPr>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01 1 04 78610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19218A">
        <w:trPr>
          <w:trHeight w:val="345"/>
        </w:trPr>
        <w:tc>
          <w:tcPr>
            <w:tcW w:w="0" w:type="auto"/>
            <w:vMerge w:val="restart"/>
            <w:tcBorders>
              <w:top w:val="single" w:sz="4" w:space="0" w:color="auto"/>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1.5</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Осуществление дорожной деятельности в отношении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516,80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269,00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1 031,68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120,80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370,15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r>
      <w:tr w:rsidR="005B7AB6" w:rsidRPr="005B7AB6" w:rsidTr="0019218A">
        <w:trPr>
          <w:trHeight w:val="630"/>
        </w:trPr>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960"/>
        </w:trPr>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xml:space="preserve">Администрация Ерышевского сельского </w:t>
            </w:r>
            <w:r w:rsidRPr="005B7AB6">
              <w:rPr>
                <w:rFonts w:ascii="Arial" w:hAnsi="Arial" w:cs="Arial"/>
                <w:sz w:val="24"/>
                <w:szCs w:val="24"/>
              </w:rPr>
              <w:lastRenderedPageBreak/>
              <w:t>поселения</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04 09</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01 1 05 71290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516,80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269,00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1 031,68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120,80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370,15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19218A">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Основное мероприятие 1.6</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Озеленение территории</w:t>
            </w:r>
          </w:p>
        </w:tc>
        <w:tc>
          <w:tcPr>
            <w:tcW w:w="0" w:type="auto"/>
            <w:tcBorders>
              <w:top w:val="single" w:sz="4" w:space="0" w:color="auto"/>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1,00</w:t>
            </w:r>
          </w:p>
        </w:tc>
      </w:tr>
      <w:tr w:rsidR="005B7AB6" w:rsidRPr="005B7AB6" w:rsidTr="0019218A">
        <w:trPr>
          <w:trHeight w:val="6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126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01 1 06 78610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r>
      <w:tr w:rsidR="005B7AB6" w:rsidRPr="005B7AB6" w:rsidTr="0019218A">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1.7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Обеспечение сохранности и ремонт военно-мемориальных объектов</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15,00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10,80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5,09</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13,86</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2,00</w:t>
            </w:r>
          </w:p>
        </w:tc>
      </w:tr>
      <w:tr w:rsidR="005B7AB6" w:rsidRPr="005B7AB6" w:rsidTr="0019218A">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126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01 1 07 78610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10,80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5,09</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13,86</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r>
      <w:tr w:rsidR="005B7AB6" w:rsidRPr="005B7AB6" w:rsidTr="0019218A">
        <w:trPr>
          <w:trHeight w:val="3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Благоустройство сквера</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19,30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10,70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9,24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2434,10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0,50</w:t>
            </w:r>
          </w:p>
        </w:tc>
      </w:tr>
      <w:tr w:rsidR="005B7AB6" w:rsidRPr="005B7AB6" w:rsidTr="0019218A">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126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01 1 08 78610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19,30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9,24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286,80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r>
      <w:tr w:rsidR="005B7AB6" w:rsidRPr="005B7AB6" w:rsidTr="0019218A">
        <w:trPr>
          <w:trHeight w:val="31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04 12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01 1 08 78520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1929,60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31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04 12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1 08 S8520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217,70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3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1.9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Организация сбора и вывоза мусора и твердых бытовых отходов, благоустройство территории</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1,00</w:t>
            </w:r>
          </w:p>
        </w:tc>
      </w:tr>
      <w:tr w:rsidR="005B7AB6" w:rsidRPr="005B7AB6" w:rsidTr="0019218A">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126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04 12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01 1 09 78430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13,38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35,31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29,90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r>
      <w:tr w:rsidR="005B7AB6" w:rsidRPr="005B7AB6" w:rsidTr="0019218A">
        <w:trPr>
          <w:trHeight w:val="126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04 12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01 1 09 78610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3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Основное мероприятие 1.10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Мерориятия по развитию градостроительной деятельности</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r>
      <w:tr w:rsidR="005B7AB6" w:rsidRPr="005B7AB6" w:rsidTr="0019218A">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126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04 12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01 1 10</w:t>
            </w:r>
            <w:r w:rsidR="005B7AB6" w:rsidRPr="005B7AB6">
              <w:rPr>
                <w:rFonts w:ascii="Arial" w:hAnsi="Arial" w:cs="Arial"/>
                <w:sz w:val="24"/>
                <w:szCs w:val="24"/>
              </w:rPr>
              <w:t xml:space="preserve">  </w:t>
            </w:r>
            <w:r w:rsidR="00B362B7" w:rsidRPr="005B7AB6">
              <w:rPr>
                <w:rFonts w:ascii="Arial" w:hAnsi="Arial" w:cs="Arial"/>
                <w:sz w:val="24"/>
                <w:szCs w:val="24"/>
              </w:rPr>
              <w:t>70850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19218A">
        <w:trPr>
          <w:trHeight w:val="3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1.11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Поддержка и развитие ТОС на территории Ерышевского сельского поселения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0,50</w:t>
            </w:r>
          </w:p>
        </w:tc>
      </w:tr>
      <w:tr w:rsidR="005B7AB6" w:rsidRPr="005B7AB6" w:rsidTr="0019218A">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126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01 1 11</w:t>
            </w:r>
            <w:r w:rsidR="005B7AB6" w:rsidRPr="005B7AB6">
              <w:rPr>
                <w:rFonts w:ascii="Arial" w:hAnsi="Arial" w:cs="Arial"/>
                <w:sz w:val="24"/>
                <w:szCs w:val="24"/>
              </w:rPr>
              <w:t xml:space="preserve">  </w:t>
            </w:r>
            <w:r w:rsidR="00B362B7" w:rsidRPr="005B7AB6">
              <w:rPr>
                <w:rFonts w:ascii="Arial" w:hAnsi="Arial" w:cs="Arial"/>
                <w:sz w:val="24"/>
                <w:szCs w:val="24"/>
              </w:rPr>
              <w:t>78610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r>
      <w:tr w:rsidR="005B7AB6" w:rsidRPr="005B7AB6" w:rsidTr="0019218A">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Подпрограмма 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Развитие культуры Ерышевского сельского поселения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886,80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804,95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793,88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1 149,73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940,40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1 581,63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1 </w:t>
            </w:r>
            <w:r w:rsidR="008243B5">
              <w:rPr>
                <w:rFonts w:ascii="Arial" w:hAnsi="Arial" w:cs="Arial"/>
                <w:bCs/>
                <w:sz w:val="24"/>
                <w:szCs w:val="24"/>
              </w:rPr>
              <w:t xml:space="preserve"> </w:t>
            </w:r>
            <w:r w:rsidRPr="005B7AB6">
              <w:rPr>
                <w:rFonts w:ascii="Arial" w:hAnsi="Arial" w:cs="Arial"/>
                <w:bCs/>
                <w:sz w:val="24"/>
                <w:szCs w:val="24"/>
              </w:rPr>
              <w:t>258,00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465,20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445,90</w:t>
            </w:r>
          </w:p>
        </w:tc>
      </w:tr>
      <w:tr w:rsidR="005B7AB6" w:rsidRPr="005B7AB6" w:rsidTr="0019218A">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94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МКУК "Ерышевское КДО"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886,80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804,95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793,88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1 149,73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940,40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xml:space="preserve">1 </w:t>
            </w:r>
            <w:r w:rsidR="008243B5">
              <w:rPr>
                <w:rFonts w:ascii="Arial" w:hAnsi="Arial" w:cs="Arial"/>
                <w:sz w:val="24"/>
                <w:szCs w:val="24"/>
              </w:rPr>
              <w:t xml:space="preserve"> </w:t>
            </w:r>
            <w:r w:rsidRPr="005B7AB6">
              <w:rPr>
                <w:rFonts w:ascii="Arial" w:hAnsi="Arial" w:cs="Arial"/>
                <w:sz w:val="24"/>
                <w:szCs w:val="24"/>
              </w:rPr>
              <w:t>581,63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xml:space="preserve">1 </w:t>
            </w:r>
            <w:r w:rsidR="008243B5">
              <w:rPr>
                <w:rFonts w:ascii="Arial" w:hAnsi="Arial" w:cs="Arial"/>
                <w:sz w:val="24"/>
                <w:szCs w:val="24"/>
              </w:rPr>
              <w:t xml:space="preserve"> </w:t>
            </w:r>
            <w:r w:rsidRPr="005B7AB6">
              <w:rPr>
                <w:rFonts w:ascii="Arial" w:hAnsi="Arial" w:cs="Arial"/>
                <w:sz w:val="24"/>
                <w:szCs w:val="24"/>
              </w:rPr>
              <w:t>258,00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465,20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445,90</w:t>
            </w:r>
          </w:p>
        </w:tc>
      </w:tr>
      <w:tr w:rsidR="005B7AB6" w:rsidRPr="005B7AB6" w:rsidTr="0019218A">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r>
      <w:tr w:rsidR="005B7AB6" w:rsidRPr="005B7AB6" w:rsidTr="0019218A">
        <w:trPr>
          <w:trHeight w:val="37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Культурно-досуговая деятельность и развитие народного творчества</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767,50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658,35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646,18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871,41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940,40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1 </w:t>
            </w:r>
            <w:r w:rsidR="008243B5">
              <w:rPr>
                <w:rFonts w:ascii="Arial" w:hAnsi="Arial" w:cs="Arial"/>
                <w:bCs/>
                <w:sz w:val="24"/>
                <w:szCs w:val="24"/>
              </w:rPr>
              <w:t xml:space="preserve"> </w:t>
            </w:r>
            <w:r w:rsidRPr="005B7AB6">
              <w:rPr>
                <w:rFonts w:ascii="Arial" w:hAnsi="Arial" w:cs="Arial"/>
                <w:bCs/>
                <w:sz w:val="24"/>
                <w:szCs w:val="24"/>
              </w:rPr>
              <w:t>581,63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1 </w:t>
            </w:r>
            <w:r w:rsidR="008243B5">
              <w:rPr>
                <w:rFonts w:ascii="Arial" w:hAnsi="Arial" w:cs="Arial"/>
                <w:bCs/>
                <w:sz w:val="24"/>
                <w:szCs w:val="24"/>
              </w:rPr>
              <w:t xml:space="preserve"> </w:t>
            </w:r>
            <w:r w:rsidRPr="005B7AB6">
              <w:rPr>
                <w:rFonts w:ascii="Arial" w:hAnsi="Arial" w:cs="Arial"/>
                <w:bCs/>
                <w:sz w:val="24"/>
                <w:szCs w:val="24"/>
              </w:rPr>
              <w:t>258,00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465,20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385,90</w:t>
            </w:r>
          </w:p>
        </w:tc>
      </w:tr>
      <w:tr w:rsidR="005B7AB6" w:rsidRPr="005B7AB6" w:rsidTr="0019218A">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31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МКУК "Ерышевское КДО"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08 01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01 2 01 00590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381,50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288,70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335,68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635,84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742,00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808,80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864,70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282,60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282,60</w:t>
            </w:r>
          </w:p>
        </w:tc>
      </w:tr>
      <w:tr w:rsidR="005B7AB6" w:rsidRPr="005B7AB6" w:rsidTr="0019218A">
        <w:trPr>
          <w:trHeight w:val="31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08 01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01 2 01 00590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380,90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365,75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306,07</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229,77</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192,50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755,33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389,30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181,60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102,30</w:t>
            </w:r>
          </w:p>
        </w:tc>
      </w:tr>
      <w:tr w:rsidR="005B7AB6" w:rsidRPr="005B7AB6" w:rsidTr="0019218A">
        <w:trPr>
          <w:trHeight w:val="315"/>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08 01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01 2 01 00590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5,10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3,90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4,43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5,80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5,90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17,50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r>
      <w:tr w:rsidR="005B7AB6" w:rsidRPr="005B7AB6" w:rsidTr="0019218A">
        <w:trPr>
          <w:trHeight w:val="390"/>
        </w:trPr>
        <w:tc>
          <w:tcPr>
            <w:tcW w:w="0" w:type="auto"/>
            <w:vMerge w:val="restart"/>
            <w:tcBorders>
              <w:top w:val="nil"/>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2.2</w:t>
            </w:r>
          </w:p>
        </w:tc>
        <w:tc>
          <w:tcPr>
            <w:tcW w:w="0" w:type="auto"/>
            <w:vMerge w:val="restart"/>
            <w:tcBorders>
              <w:top w:val="nil"/>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Развитие библиотечного дела</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119,30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146,60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147,70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278,32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r>
      <w:tr w:rsidR="005B7AB6" w:rsidRPr="005B7AB6" w:rsidTr="0019218A">
        <w:trPr>
          <w:trHeight w:val="630"/>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xml:space="preserve">в том числе по </w:t>
            </w:r>
            <w:r w:rsidRPr="005B7AB6">
              <w:rPr>
                <w:rFonts w:ascii="Arial" w:hAnsi="Arial" w:cs="Arial"/>
                <w:sz w:val="24"/>
                <w:szCs w:val="24"/>
              </w:rPr>
              <w:lastRenderedPageBreak/>
              <w:t>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315"/>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val="restart"/>
            <w:tcBorders>
              <w:top w:val="nil"/>
              <w:left w:val="single" w:sz="4" w:space="0" w:color="auto"/>
              <w:bottom w:val="nil"/>
              <w:right w:val="single" w:sz="4" w:space="0" w:color="auto"/>
            </w:tcBorders>
            <w:shd w:val="clear" w:color="auto" w:fill="auto"/>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МКУК "Ерышевское КДО"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08 01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01 2 02 00590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119,30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146,60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147,70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278,32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19218A">
        <w:trPr>
          <w:trHeight w:val="825"/>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08 01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01 2 02 00590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19218A">
        <w:trPr>
          <w:trHeight w:val="390"/>
        </w:trPr>
        <w:tc>
          <w:tcPr>
            <w:tcW w:w="0" w:type="auto"/>
            <w:vMerge w:val="restart"/>
            <w:tcBorders>
              <w:top w:val="single" w:sz="4" w:space="0" w:color="auto"/>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2.3</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Капитальный ремонт здания культуры МКУК «Ерышевское КДО»</w:t>
            </w:r>
          </w:p>
        </w:tc>
        <w:tc>
          <w:tcPr>
            <w:tcW w:w="0" w:type="auto"/>
            <w:tcBorders>
              <w:top w:val="single" w:sz="4" w:space="0" w:color="auto"/>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50,00</w:t>
            </w:r>
          </w:p>
        </w:tc>
      </w:tr>
      <w:tr w:rsidR="005B7AB6" w:rsidRPr="005B7AB6" w:rsidTr="0019218A">
        <w:trPr>
          <w:trHeight w:val="630"/>
        </w:trPr>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315"/>
        </w:trPr>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08 01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01 2 03 00590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19218A">
        <w:trPr>
          <w:trHeight w:val="315"/>
        </w:trPr>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08 01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01 2 03 00590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19218A">
        <w:trPr>
          <w:trHeight w:val="315"/>
        </w:trPr>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08 01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01 2 03 00590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8243B5"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50,00</w:t>
            </w:r>
          </w:p>
        </w:tc>
      </w:tr>
      <w:tr w:rsidR="005B7AB6" w:rsidRPr="005B7AB6" w:rsidTr="0019218A">
        <w:trPr>
          <w:trHeight w:val="390"/>
        </w:trPr>
        <w:tc>
          <w:tcPr>
            <w:tcW w:w="0" w:type="auto"/>
            <w:vMerge w:val="restart"/>
            <w:tcBorders>
              <w:top w:val="single" w:sz="4" w:space="0" w:color="auto"/>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Основное мероприятие 2.4</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Обновление материально-технической базы</w:t>
            </w:r>
            <w:r w:rsidR="005B7AB6" w:rsidRPr="005B7AB6">
              <w:rPr>
                <w:rFonts w:ascii="Arial" w:hAnsi="Arial" w:cs="Arial"/>
                <w:sz w:val="24"/>
                <w:szCs w:val="24"/>
              </w:rPr>
              <w:t xml:space="preserve">  </w:t>
            </w:r>
            <w:r w:rsidRPr="005B7AB6">
              <w:rPr>
                <w:rFonts w:ascii="Arial" w:hAnsi="Arial" w:cs="Arial"/>
                <w:sz w:val="24"/>
                <w:szCs w:val="24"/>
              </w:rPr>
              <w:t>МКУК «Ерышевское КДО»</w:t>
            </w:r>
          </w:p>
        </w:tc>
        <w:tc>
          <w:tcPr>
            <w:tcW w:w="0" w:type="auto"/>
            <w:tcBorders>
              <w:top w:val="single" w:sz="4" w:space="0" w:color="auto"/>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10,00</w:t>
            </w:r>
          </w:p>
        </w:tc>
      </w:tr>
      <w:tr w:rsidR="005B7AB6" w:rsidRPr="005B7AB6" w:rsidTr="0019218A">
        <w:trPr>
          <w:trHeight w:val="630"/>
        </w:trPr>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315"/>
        </w:trPr>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08 01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01 2 04 00590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19218A">
        <w:trPr>
          <w:trHeight w:val="315"/>
        </w:trPr>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08 01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01 2 04 00590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10,00</w:t>
            </w:r>
          </w:p>
        </w:tc>
      </w:tr>
      <w:tr w:rsidR="005B7AB6" w:rsidRPr="005B7AB6" w:rsidTr="0019218A">
        <w:trPr>
          <w:trHeight w:val="75"/>
        </w:trPr>
        <w:tc>
          <w:tcPr>
            <w:tcW w:w="0" w:type="auto"/>
            <w:tcBorders>
              <w:top w:val="single" w:sz="4" w:space="0" w:color="auto"/>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Подпрограмма 3</w:t>
            </w:r>
          </w:p>
        </w:tc>
        <w:tc>
          <w:tcPr>
            <w:tcW w:w="0" w:type="auto"/>
            <w:tcBorders>
              <w:top w:val="single" w:sz="4" w:space="0" w:color="auto"/>
              <w:left w:val="nil"/>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Финансовое обеспечение муниципальных образований Воронежской области для исполнения переданных полномочий</w:t>
            </w:r>
          </w:p>
        </w:tc>
        <w:tc>
          <w:tcPr>
            <w:tcW w:w="0" w:type="auto"/>
            <w:tcBorders>
              <w:top w:val="single" w:sz="4" w:space="0" w:color="auto"/>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r>
      <w:tr w:rsidR="005B7AB6" w:rsidRPr="005B7AB6" w:rsidTr="0019218A">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Подпрограмма 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2 </w:t>
            </w:r>
            <w:r w:rsidR="0019218A">
              <w:rPr>
                <w:rFonts w:ascii="Arial" w:hAnsi="Arial" w:cs="Arial"/>
                <w:bCs/>
                <w:sz w:val="24"/>
                <w:szCs w:val="24"/>
              </w:rPr>
              <w:t xml:space="preserve"> </w:t>
            </w:r>
            <w:r w:rsidRPr="005B7AB6">
              <w:rPr>
                <w:rFonts w:ascii="Arial" w:hAnsi="Arial" w:cs="Arial"/>
                <w:bCs/>
                <w:sz w:val="24"/>
                <w:szCs w:val="24"/>
              </w:rPr>
              <w:t>687,50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2 </w:t>
            </w:r>
            <w:r w:rsidR="0019218A">
              <w:rPr>
                <w:rFonts w:ascii="Arial" w:hAnsi="Arial" w:cs="Arial"/>
                <w:bCs/>
                <w:sz w:val="24"/>
                <w:szCs w:val="24"/>
              </w:rPr>
              <w:t xml:space="preserve"> </w:t>
            </w:r>
            <w:r w:rsidRPr="005B7AB6">
              <w:rPr>
                <w:rFonts w:ascii="Arial" w:hAnsi="Arial" w:cs="Arial"/>
                <w:bCs/>
                <w:sz w:val="24"/>
                <w:szCs w:val="24"/>
              </w:rPr>
              <w:t>343,72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2 </w:t>
            </w:r>
            <w:r w:rsidR="0019218A">
              <w:rPr>
                <w:rFonts w:ascii="Arial" w:hAnsi="Arial" w:cs="Arial"/>
                <w:bCs/>
                <w:sz w:val="24"/>
                <w:szCs w:val="24"/>
              </w:rPr>
              <w:t xml:space="preserve"> </w:t>
            </w:r>
            <w:r w:rsidRPr="005B7AB6">
              <w:rPr>
                <w:rFonts w:ascii="Arial" w:hAnsi="Arial" w:cs="Arial"/>
                <w:bCs/>
                <w:sz w:val="24"/>
                <w:szCs w:val="24"/>
              </w:rPr>
              <w:t>632,88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2 </w:t>
            </w:r>
            <w:r w:rsidR="0019218A">
              <w:rPr>
                <w:rFonts w:ascii="Arial" w:hAnsi="Arial" w:cs="Arial"/>
                <w:bCs/>
                <w:sz w:val="24"/>
                <w:szCs w:val="24"/>
              </w:rPr>
              <w:t xml:space="preserve"> </w:t>
            </w:r>
            <w:r w:rsidRPr="005B7AB6">
              <w:rPr>
                <w:rFonts w:ascii="Arial" w:hAnsi="Arial" w:cs="Arial"/>
                <w:bCs/>
                <w:sz w:val="24"/>
                <w:szCs w:val="24"/>
              </w:rPr>
              <w:t>551,49</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2607,52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2 </w:t>
            </w:r>
            <w:r w:rsidR="0019218A">
              <w:rPr>
                <w:rFonts w:ascii="Arial" w:hAnsi="Arial" w:cs="Arial"/>
                <w:bCs/>
                <w:sz w:val="24"/>
                <w:szCs w:val="24"/>
              </w:rPr>
              <w:t xml:space="preserve"> </w:t>
            </w:r>
            <w:r w:rsidRPr="005B7AB6">
              <w:rPr>
                <w:rFonts w:ascii="Arial" w:hAnsi="Arial" w:cs="Arial"/>
                <w:bCs/>
                <w:sz w:val="24"/>
                <w:szCs w:val="24"/>
              </w:rPr>
              <w:t>883,61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2 </w:t>
            </w:r>
            <w:r w:rsidR="0019218A">
              <w:rPr>
                <w:rFonts w:ascii="Arial" w:hAnsi="Arial" w:cs="Arial"/>
                <w:bCs/>
                <w:sz w:val="24"/>
                <w:szCs w:val="24"/>
              </w:rPr>
              <w:t xml:space="preserve"> </w:t>
            </w:r>
            <w:r w:rsidRPr="005B7AB6">
              <w:rPr>
                <w:rFonts w:ascii="Arial" w:hAnsi="Arial" w:cs="Arial"/>
                <w:bCs/>
                <w:sz w:val="24"/>
                <w:szCs w:val="24"/>
              </w:rPr>
              <w:t>801,80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808,20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819,40</w:t>
            </w:r>
          </w:p>
        </w:tc>
      </w:tr>
      <w:tr w:rsidR="005B7AB6" w:rsidRPr="005B7AB6" w:rsidTr="0019218A">
        <w:trPr>
          <w:trHeight w:val="63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1260"/>
        </w:trPr>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2 687,50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2 343,72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2 632,88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xml:space="preserve">2 </w:t>
            </w:r>
            <w:r w:rsidR="0019218A">
              <w:rPr>
                <w:rFonts w:ascii="Arial" w:hAnsi="Arial" w:cs="Arial"/>
                <w:sz w:val="24"/>
                <w:szCs w:val="24"/>
              </w:rPr>
              <w:t xml:space="preserve"> </w:t>
            </w:r>
            <w:r w:rsidRPr="005B7AB6">
              <w:rPr>
                <w:rFonts w:ascii="Arial" w:hAnsi="Arial" w:cs="Arial"/>
                <w:sz w:val="24"/>
                <w:szCs w:val="24"/>
              </w:rPr>
              <w:t>551,49</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2607,52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xml:space="preserve">2 </w:t>
            </w:r>
            <w:r w:rsidR="0019218A">
              <w:rPr>
                <w:rFonts w:ascii="Arial" w:hAnsi="Arial" w:cs="Arial"/>
                <w:sz w:val="24"/>
                <w:szCs w:val="24"/>
              </w:rPr>
              <w:t xml:space="preserve"> </w:t>
            </w:r>
            <w:r w:rsidRPr="005B7AB6">
              <w:rPr>
                <w:rFonts w:ascii="Arial" w:hAnsi="Arial" w:cs="Arial"/>
                <w:sz w:val="24"/>
                <w:szCs w:val="24"/>
              </w:rPr>
              <w:t>883,61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xml:space="preserve">2 </w:t>
            </w:r>
            <w:r w:rsidR="0019218A">
              <w:rPr>
                <w:rFonts w:ascii="Arial" w:hAnsi="Arial" w:cs="Arial"/>
                <w:sz w:val="24"/>
                <w:szCs w:val="24"/>
              </w:rPr>
              <w:t xml:space="preserve"> </w:t>
            </w:r>
            <w:r w:rsidRPr="005B7AB6">
              <w:rPr>
                <w:rFonts w:ascii="Arial" w:hAnsi="Arial" w:cs="Arial"/>
                <w:sz w:val="24"/>
                <w:szCs w:val="24"/>
              </w:rPr>
              <w:t>801,80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808,20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819,40</w:t>
            </w:r>
          </w:p>
        </w:tc>
      </w:tr>
      <w:tr w:rsidR="005B7AB6" w:rsidRPr="005B7AB6" w:rsidTr="0019218A">
        <w:trPr>
          <w:trHeight w:val="345"/>
        </w:trPr>
        <w:tc>
          <w:tcPr>
            <w:tcW w:w="0" w:type="auto"/>
            <w:vMerge w:val="restart"/>
            <w:tcBorders>
              <w:top w:val="nil"/>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3.1</w:t>
            </w:r>
          </w:p>
        </w:tc>
        <w:tc>
          <w:tcPr>
            <w:tcW w:w="0" w:type="auto"/>
            <w:vMerge w:val="restart"/>
            <w:tcBorders>
              <w:top w:val="nil"/>
              <w:left w:val="single" w:sz="4" w:space="0" w:color="auto"/>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Финансовое обеспечение деятельности органов местного самоуправления Ерышевского сельского поселения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2 </w:t>
            </w:r>
            <w:r w:rsidR="0019218A">
              <w:rPr>
                <w:rFonts w:ascii="Arial" w:hAnsi="Arial" w:cs="Arial"/>
                <w:bCs/>
                <w:sz w:val="24"/>
                <w:szCs w:val="24"/>
              </w:rPr>
              <w:t xml:space="preserve"> </w:t>
            </w:r>
            <w:r w:rsidRPr="005B7AB6">
              <w:rPr>
                <w:rFonts w:ascii="Arial" w:hAnsi="Arial" w:cs="Arial"/>
                <w:bCs/>
                <w:sz w:val="24"/>
                <w:szCs w:val="24"/>
              </w:rPr>
              <w:t>431,50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2 </w:t>
            </w:r>
            <w:r w:rsidR="0019218A">
              <w:rPr>
                <w:rFonts w:ascii="Arial" w:hAnsi="Arial" w:cs="Arial"/>
                <w:bCs/>
                <w:sz w:val="24"/>
                <w:szCs w:val="24"/>
              </w:rPr>
              <w:t xml:space="preserve"> </w:t>
            </w:r>
            <w:r w:rsidRPr="005B7AB6">
              <w:rPr>
                <w:rFonts w:ascii="Arial" w:hAnsi="Arial" w:cs="Arial"/>
                <w:bCs/>
                <w:sz w:val="24"/>
                <w:szCs w:val="24"/>
              </w:rPr>
              <w:t>075,26</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2 </w:t>
            </w:r>
            <w:r w:rsidR="0019218A">
              <w:rPr>
                <w:rFonts w:ascii="Arial" w:hAnsi="Arial" w:cs="Arial"/>
                <w:bCs/>
                <w:sz w:val="24"/>
                <w:szCs w:val="24"/>
              </w:rPr>
              <w:t xml:space="preserve"> </w:t>
            </w:r>
            <w:r w:rsidRPr="005B7AB6">
              <w:rPr>
                <w:rFonts w:ascii="Arial" w:hAnsi="Arial" w:cs="Arial"/>
                <w:bCs/>
                <w:sz w:val="24"/>
                <w:szCs w:val="24"/>
              </w:rPr>
              <w:t>412,78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2 </w:t>
            </w:r>
            <w:r w:rsidR="0019218A">
              <w:rPr>
                <w:rFonts w:ascii="Arial" w:hAnsi="Arial" w:cs="Arial"/>
                <w:bCs/>
                <w:sz w:val="24"/>
                <w:szCs w:val="24"/>
              </w:rPr>
              <w:t xml:space="preserve"> </w:t>
            </w:r>
            <w:r w:rsidRPr="005B7AB6">
              <w:rPr>
                <w:rFonts w:ascii="Arial" w:hAnsi="Arial" w:cs="Arial"/>
                <w:bCs/>
                <w:sz w:val="24"/>
                <w:szCs w:val="24"/>
              </w:rPr>
              <w:t>311,12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2372,52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2 </w:t>
            </w:r>
            <w:r w:rsidR="0019218A">
              <w:rPr>
                <w:rFonts w:ascii="Arial" w:hAnsi="Arial" w:cs="Arial"/>
                <w:bCs/>
                <w:sz w:val="24"/>
                <w:szCs w:val="24"/>
              </w:rPr>
              <w:t xml:space="preserve"> </w:t>
            </w:r>
            <w:r w:rsidRPr="005B7AB6">
              <w:rPr>
                <w:rFonts w:ascii="Arial" w:hAnsi="Arial" w:cs="Arial"/>
                <w:bCs/>
                <w:sz w:val="24"/>
                <w:szCs w:val="24"/>
              </w:rPr>
              <w:t>608,98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xml:space="preserve">2 </w:t>
            </w:r>
            <w:r w:rsidR="0019218A">
              <w:rPr>
                <w:rFonts w:ascii="Arial" w:hAnsi="Arial" w:cs="Arial"/>
                <w:bCs/>
                <w:sz w:val="24"/>
                <w:szCs w:val="24"/>
              </w:rPr>
              <w:t xml:space="preserve">                      </w:t>
            </w:r>
            <w:r w:rsidRPr="005B7AB6">
              <w:rPr>
                <w:rFonts w:ascii="Arial" w:hAnsi="Arial" w:cs="Arial"/>
                <w:bCs/>
                <w:sz w:val="24"/>
                <w:szCs w:val="24"/>
              </w:rPr>
              <w:t>359,70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686,30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656,30</w:t>
            </w:r>
          </w:p>
        </w:tc>
      </w:tr>
      <w:tr w:rsidR="005B7AB6" w:rsidRPr="005B7AB6" w:rsidTr="0019218A">
        <w:trPr>
          <w:trHeight w:val="630"/>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315"/>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val="restart"/>
            <w:tcBorders>
              <w:top w:val="nil"/>
              <w:left w:val="single" w:sz="4" w:space="0" w:color="auto"/>
              <w:bottom w:val="nil"/>
              <w:right w:val="single" w:sz="4" w:space="0" w:color="auto"/>
            </w:tcBorders>
            <w:shd w:val="clear" w:color="auto" w:fill="auto"/>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01 02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01 3 01 72020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576,40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570,00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829,19</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615,65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624,80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707,30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645,00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229,00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229,00</w:t>
            </w:r>
          </w:p>
        </w:tc>
      </w:tr>
      <w:tr w:rsidR="005B7AB6" w:rsidRPr="005B7AB6" w:rsidTr="0019218A">
        <w:trPr>
          <w:trHeight w:val="315"/>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01 04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01 3 01 72010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830,80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735,70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729,82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747,85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827,40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953,80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549,00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308,00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308,00</w:t>
            </w:r>
          </w:p>
        </w:tc>
      </w:tr>
      <w:tr w:rsidR="005B7AB6" w:rsidRPr="005B7AB6" w:rsidTr="0019218A">
        <w:trPr>
          <w:trHeight w:val="315"/>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01 04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01 3 01 72010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861,70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614,56</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702,93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794,12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780,90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915,15</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1 164,50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148,30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118,30</w:t>
            </w:r>
          </w:p>
        </w:tc>
      </w:tr>
      <w:tr w:rsidR="005B7AB6" w:rsidRPr="005B7AB6" w:rsidTr="0019218A">
        <w:trPr>
          <w:trHeight w:val="315"/>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01 04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01 3 01 720</w:t>
            </w:r>
            <w:r w:rsidR="00B362B7" w:rsidRPr="005B7AB6">
              <w:rPr>
                <w:rFonts w:ascii="Arial" w:hAnsi="Arial" w:cs="Arial"/>
                <w:sz w:val="24"/>
                <w:szCs w:val="24"/>
              </w:rPr>
              <w:lastRenderedPageBreak/>
              <w:t>10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t>800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162,60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155,00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150,84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153,50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139,42</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32,73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r>
      <w:tr w:rsidR="005B7AB6" w:rsidRPr="005B7AB6" w:rsidTr="0019218A">
        <w:trPr>
          <w:trHeight w:val="315"/>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15"/>
        </w:trPr>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nil"/>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3.2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w:t>
            </w:r>
          </w:p>
        </w:tc>
        <w:tc>
          <w:tcPr>
            <w:tcW w:w="0" w:type="auto"/>
            <w:tcBorders>
              <w:top w:val="single" w:sz="4" w:space="0" w:color="auto"/>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256,00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268,46</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220,10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240,37</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235,00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274,63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442,10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121,90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163,10</w:t>
            </w:r>
          </w:p>
        </w:tc>
      </w:tr>
      <w:tr w:rsidR="005B7AB6" w:rsidRPr="005B7AB6" w:rsidTr="0019218A">
        <w:trPr>
          <w:trHeight w:val="6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01 07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01 3 02 70110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29,80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01 07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01 3 02 70120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29,80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01 13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01 3 02 70200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11,20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9,84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11,03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23,57</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23,70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19,50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01 13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01 3 02 70200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30,50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24,03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27,77</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31,09</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12,60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79,00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12,00</w:t>
            </w:r>
          </w:p>
        </w:tc>
      </w:tr>
      <w:tr w:rsidR="005B7AB6" w:rsidRPr="005B7AB6" w:rsidTr="0019218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01 13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01 3 02 702</w:t>
            </w:r>
            <w:r w:rsidR="00B362B7" w:rsidRPr="005B7AB6">
              <w:rPr>
                <w:rFonts w:ascii="Arial" w:hAnsi="Arial" w:cs="Arial"/>
                <w:sz w:val="24"/>
                <w:szCs w:val="24"/>
              </w:rPr>
              <w:lastRenderedPageBreak/>
              <w:t>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t>800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0,70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0,60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3,34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1,28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3,56</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0,30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0,30</w:t>
            </w:r>
          </w:p>
        </w:tc>
      </w:tr>
      <w:tr w:rsidR="005B7AB6" w:rsidRPr="005B7AB6" w:rsidTr="0019218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02 03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01 3 02 51180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52,66</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61,80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62,30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62,10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68,90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70,50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74,40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74,90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77,60</w:t>
            </w:r>
          </w:p>
        </w:tc>
      </w:tr>
      <w:tr w:rsidR="005B7AB6" w:rsidRPr="005B7AB6" w:rsidTr="0019218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02 03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01 3 02 51180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5,94</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4,90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6,60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6,40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8,30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6,40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6,40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6,40</w:t>
            </w:r>
          </w:p>
        </w:tc>
      </w:tr>
      <w:tr w:rsidR="005B7AB6" w:rsidRPr="005B7AB6" w:rsidTr="0019218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03 09</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01 3 02 71430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1,60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1,30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19218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10 01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01 3 02 70470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133,10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104,31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109,06</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114,83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119,56</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90,47</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28,10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66,60</w:t>
            </w:r>
          </w:p>
        </w:tc>
      </w:tr>
      <w:tr w:rsidR="005B7AB6" w:rsidRPr="005B7AB6" w:rsidTr="0019218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10 03</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01 3 02 70490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10 03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01 3 02 70570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19,50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0,30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0,80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19218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lastRenderedPageBreak/>
              <w:t>9</w:t>
            </w:r>
            <w:r>
              <w:rPr>
                <w:rFonts w:ascii="Arial" w:hAnsi="Arial" w:cs="Arial"/>
                <w:sz w:val="24"/>
                <w:szCs w:val="24"/>
              </w:rPr>
              <w:t xml:space="preserve"> </w:t>
            </w:r>
            <w:r w:rsidR="00B362B7" w:rsidRPr="005B7AB6">
              <w:rPr>
                <w:rFonts w:ascii="Arial" w:hAnsi="Arial" w:cs="Arial"/>
                <w:sz w:val="24"/>
                <w:szCs w:val="24"/>
              </w:rPr>
              <w:t>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 xml:space="preserve">10 03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01 3 02 70620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300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0314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01 3 02 71430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2,60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0,20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0,20</w:t>
            </w:r>
          </w:p>
        </w:tc>
      </w:tr>
      <w:tr w:rsidR="005B7AB6" w:rsidRPr="005B7AB6" w:rsidTr="0019218A">
        <w:trPr>
          <w:trHeight w:val="49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13 01</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01 3 02 27880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700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0,80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3,08</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0,04</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Подпрограмма 4</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"Энергосбережение и повышение энергетической эффективности на территории Ерышевского сельского поселения"</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0,50</w:t>
            </w:r>
          </w:p>
        </w:tc>
      </w:tr>
      <w:tr w:rsidR="005B7AB6" w:rsidRPr="005B7AB6" w:rsidTr="0019218A">
        <w:trPr>
          <w:trHeight w:val="6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Администрация Ерышевского сельского поселения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763" w:type="dxa"/>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r>
      <w:tr w:rsidR="005B7AB6" w:rsidRPr="005B7AB6" w:rsidTr="0019218A">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763" w:type="dxa"/>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763" w:type="dxa"/>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r>
      <w:tr w:rsidR="005B7AB6" w:rsidRPr="005B7AB6" w:rsidTr="0019218A">
        <w:trPr>
          <w:trHeight w:val="43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763" w:type="dxa"/>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763" w:type="dxa"/>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r>
      <w:tr w:rsidR="005B7AB6" w:rsidRPr="005B7AB6" w:rsidTr="0019218A">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Повышение энергоэффективности в электроснабжении</w:t>
            </w: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0,50</w:t>
            </w:r>
          </w:p>
        </w:tc>
      </w:tr>
      <w:tr w:rsidR="005B7AB6" w:rsidRPr="005B7AB6" w:rsidTr="0019218A">
        <w:trPr>
          <w:trHeight w:val="630"/>
        </w:trPr>
        <w:tc>
          <w:tcPr>
            <w:tcW w:w="0" w:type="auto"/>
            <w:vMerge/>
            <w:tcBorders>
              <w:top w:val="nil"/>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315"/>
        </w:trPr>
        <w:tc>
          <w:tcPr>
            <w:tcW w:w="0" w:type="auto"/>
            <w:vMerge/>
            <w:tcBorders>
              <w:top w:val="nil"/>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Администрация </w:t>
            </w:r>
            <w:r w:rsidR="00B362B7" w:rsidRPr="005B7AB6">
              <w:rPr>
                <w:rFonts w:ascii="Arial" w:hAnsi="Arial" w:cs="Arial"/>
                <w:sz w:val="24"/>
                <w:szCs w:val="24"/>
              </w:rPr>
              <w:lastRenderedPageBreak/>
              <w:t>Ерышевского сельского поселения</w:t>
            </w:r>
          </w:p>
        </w:tc>
        <w:tc>
          <w:tcPr>
            <w:tcW w:w="0" w:type="auto"/>
            <w:tcBorders>
              <w:top w:val="nil"/>
              <w:left w:val="nil"/>
              <w:bottom w:val="nil"/>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t>914</w:t>
            </w:r>
          </w:p>
        </w:tc>
        <w:tc>
          <w:tcPr>
            <w:tcW w:w="0" w:type="auto"/>
            <w:tcBorders>
              <w:top w:val="nil"/>
              <w:left w:val="nil"/>
              <w:bottom w:val="nil"/>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01 04</w:t>
            </w:r>
          </w:p>
        </w:tc>
        <w:tc>
          <w:tcPr>
            <w:tcW w:w="0" w:type="auto"/>
            <w:tcBorders>
              <w:top w:val="nil"/>
              <w:left w:val="nil"/>
              <w:bottom w:val="nil"/>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xml:space="preserve">01 4 01 </w:t>
            </w:r>
            <w:r w:rsidR="00B362B7" w:rsidRPr="005B7AB6">
              <w:rPr>
                <w:rFonts w:ascii="Arial" w:hAnsi="Arial" w:cs="Arial"/>
                <w:sz w:val="24"/>
                <w:szCs w:val="24"/>
              </w:rPr>
              <w:lastRenderedPageBreak/>
              <w:t>72010</w:t>
            </w:r>
          </w:p>
        </w:tc>
        <w:tc>
          <w:tcPr>
            <w:tcW w:w="0" w:type="auto"/>
            <w:tcBorders>
              <w:top w:val="nil"/>
              <w:left w:val="nil"/>
              <w:bottom w:val="nil"/>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lastRenderedPageBreak/>
              <w:t xml:space="preserve"> </w:t>
            </w:r>
            <w:r w:rsidR="00B362B7" w:rsidRPr="005B7AB6">
              <w:rPr>
                <w:rFonts w:ascii="Arial" w:hAnsi="Arial" w:cs="Arial"/>
                <w:sz w:val="24"/>
                <w:szCs w:val="24"/>
              </w:rPr>
              <w:t>200</w:t>
            </w:r>
          </w:p>
        </w:tc>
        <w:tc>
          <w:tcPr>
            <w:tcW w:w="763" w:type="dxa"/>
            <w:tcBorders>
              <w:top w:val="nil"/>
              <w:left w:val="nil"/>
              <w:bottom w:val="nil"/>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w:t>
            </w:r>
          </w:p>
        </w:tc>
        <w:tc>
          <w:tcPr>
            <w:tcW w:w="763" w:type="dxa"/>
            <w:tcBorders>
              <w:top w:val="nil"/>
              <w:left w:val="nil"/>
              <w:bottom w:val="nil"/>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 </w:t>
            </w:r>
          </w:p>
        </w:tc>
        <w:tc>
          <w:tcPr>
            <w:tcW w:w="0" w:type="auto"/>
            <w:tcBorders>
              <w:top w:val="nil"/>
              <w:left w:val="nil"/>
              <w:bottom w:val="nil"/>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tcBorders>
              <w:top w:val="nil"/>
              <w:left w:val="nil"/>
              <w:bottom w:val="nil"/>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nil"/>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nil"/>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nil"/>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nil"/>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nil"/>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276"/>
        </w:trPr>
        <w:tc>
          <w:tcPr>
            <w:tcW w:w="0" w:type="auto"/>
            <w:vMerge/>
            <w:tcBorders>
              <w:top w:val="nil"/>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05 03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01 4 01 78670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7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5,00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0,50</w:t>
            </w:r>
          </w:p>
        </w:tc>
      </w:tr>
      <w:tr w:rsidR="005B7AB6" w:rsidRPr="005B7AB6" w:rsidTr="0019218A">
        <w:trPr>
          <w:trHeight w:val="276"/>
        </w:trPr>
        <w:tc>
          <w:tcPr>
            <w:tcW w:w="0" w:type="auto"/>
            <w:vMerge/>
            <w:tcBorders>
              <w:top w:val="nil"/>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763" w:type="dxa"/>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763" w:type="dxa"/>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r>
      <w:tr w:rsidR="005B7AB6" w:rsidRPr="005B7AB6" w:rsidTr="0019218A">
        <w:trPr>
          <w:trHeight w:val="276"/>
        </w:trPr>
        <w:tc>
          <w:tcPr>
            <w:tcW w:w="0" w:type="auto"/>
            <w:vMerge/>
            <w:tcBorders>
              <w:top w:val="nil"/>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763" w:type="dxa"/>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763" w:type="dxa"/>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r>
      <w:tr w:rsidR="005B7AB6" w:rsidRPr="005B7AB6" w:rsidTr="0019218A">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Повышение энергоэффективности в газоснабжении</w:t>
            </w:r>
          </w:p>
        </w:tc>
        <w:tc>
          <w:tcPr>
            <w:tcW w:w="0" w:type="auto"/>
            <w:tcBorders>
              <w:top w:val="nil"/>
              <w:left w:val="nil"/>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r>
      <w:tr w:rsidR="005B7AB6" w:rsidRPr="005B7AB6" w:rsidTr="0019218A">
        <w:trPr>
          <w:trHeight w:val="630"/>
        </w:trPr>
        <w:tc>
          <w:tcPr>
            <w:tcW w:w="0" w:type="auto"/>
            <w:vMerge/>
            <w:tcBorders>
              <w:top w:val="nil"/>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single" w:sz="4" w:space="0" w:color="auto"/>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300"/>
        </w:trPr>
        <w:tc>
          <w:tcPr>
            <w:tcW w:w="0" w:type="auto"/>
            <w:vMerge/>
            <w:tcBorders>
              <w:top w:val="nil"/>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01 04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01 4 02 72010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763" w:type="dxa"/>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19218A">
        <w:trPr>
          <w:trHeight w:val="300"/>
        </w:trPr>
        <w:tc>
          <w:tcPr>
            <w:tcW w:w="0" w:type="auto"/>
            <w:vMerge/>
            <w:tcBorders>
              <w:top w:val="nil"/>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763" w:type="dxa"/>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763" w:type="dxa"/>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r>
      <w:tr w:rsidR="005B7AB6" w:rsidRPr="005B7AB6" w:rsidTr="0019218A">
        <w:trPr>
          <w:trHeight w:val="420"/>
        </w:trPr>
        <w:tc>
          <w:tcPr>
            <w:tcW w:w="0" w:type="auto"/>
            <w:vMerge/>
            <w:tcBorders>
              <w:top w:val="nil"/>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763" w:type="dxa"/>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763" w:type="dxa"/>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r>
      <w:tr w:rsidR="005B7AB6" w:rsidRPr="005B7AB6" w:rsidTr="0019218A">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Основное мероприятие 4.3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Повышение энергоэффективности в теплоснабжении</w:t>
            </w:r>
          </w:p>
        </w:tc>
        <w:tc>
          <w:tcPr>
            <w:tcW w:w="0" w:type="auto"/>
            <w:tcBorders>
              <w:top w:val="nil"/>
              <w:left w:val="nil"/>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r>
      <w:tr w:rsidR="005B7AB6" w:rsidRPr="005B7AB6" w:rsidTr="0019218A">
        <w:trPr>
          <w:trHeight w:val="630"/>
        </w:trPr>
        <w:tc>
          <w:tcPr>
            <w:tcW w:w="0" w:type="auto"/>
            <w:vMerge/>
            <w:tcBorders>
              <w:top w:val="nil"/>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single" w:sz="4" w:space="0" w:color="auto"/>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276"/>
        </w:trPr>
        <w:tc>
          <w:tcPr>
            <w:tcW w:w="0" w:type="auto"/>
            <w:vMerge/>
            <w:tcBorders>
              <w:top w:val="nil"/>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01 04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01 4 03 72010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763" w:type="dxa"/>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19218A">
        <w:trPr>
          <w:trHeight w:val="276"/>
        </w:trPr>
        <w:tc>
          <w:tcPr>
            <w:tcW w:w="0" w:type="auto"/>
            <w:vMerge/>
            <w:tcBorders>
              <w:top w:val="nil"/>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763" w:type="dxa"/>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763" w:type="dxa"/>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r>
      <w:tr w:rsidR="005B7AB6" w:rsidRPr="005B7AB6" w:rsidTr="0019218A">
        <w:trPr>
          <w:trHeight w:val="450"/>
        </w:trPr>
        <w:tc>
          <w:tcPr>
            <w:tcW w:w="0" w:type="auto"/>
            <w:vMerge/>
            <w:tcBorders>
              <w:top w:val="nil"/>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763" w:type="dxa"/>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763" w:type="dxa"/>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r>
      <w:tr w:rsidR="005B7AB6" w:rsidRPr="005B7AB6" w:rsidTr="0019218A">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xml:space="preserve">Основное </w:t>
            </w:r>
            <w:r w:rsidRPr="005B7AB6">
              <w:rPr>
                <w:rFonts w:ascii="Arial" w:hAnsi="Arial" w:cs="Arial"/>
                <w:sz w:val="24"/>
                <w:szCs w:val="24"/>
              </w:rPr>
              <w:lastRenderedPageBreak/>
              <w:t>мероприятие 4.4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lastRenderedPageBreak/>
              <w:t xml:space="preserve">Повышение </w:t>
            </w:r>
            <w:r w:rsidRPr="005B7AB6">
              <w:rPr>
                <w:rFonts w:ascii="Arial" w:hAnsi="Arial" w:cs="Arial"/>
                <w:sz w:val="24"/>
                <w:szCs w:val="24"/>
              </w:rPr>
              <w:lastRenderedPageBreak/>
              <w:t>энергоэффективности в водоснабжении</w:t>
            </w:r>
          </w:p>
        </w:tc>
        <w:tc>
          <w:tcPr>
            <w:tcW w:w="0" w:type="auto"/>
            <w:tcBorders>
              <w:top w:val="nil"/>
              <w:left w:val="nil"/>
              <w:bottom w:val="nil"/>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bCs/>
                <w:sz w:val="24"/>
                <w:szCs w:val="24"/>
              </w:rPr>
            </w:pPr>
            <w:r w:rsidRPr="005B7AB6">
              <w:rPr>
                <w:rFonts w:ascii="Arial" w:hAnsi="Arial" w:cs="Arial"/>
                <w:bCs/>
                <w:sz w:val="24"/>
                <w:szCs w:val="24"/>
              </w:rPr>
              <w:lastRenderedPageBreak/>
              <w:t>всего</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bCs/>
                <w:sz w:val="24"/>
                <w:szCs w:val="24"/>
              </w:rPr>
            </w:pPr>
            <w:r>
              <w:rPr>
                <w:rFonts w:ascii="Arial" w:hAnsi="Arial" w:cs="Arial"/>
                <w:bCs/>
                <w:sz w:val="24"/>
                <w:szCs w:val="24"/>
              </w:rPr>
              <w:t xml:space="preserve"> </w:t>
            </w:r>
            <w:r w:rsidR="00B362B7" w:rsidRPr="005B7AB6">
              <w:rPr>
                <w:rFonts w:ascii="Arial" w:hAnsi="Arial" w:cs="Arial"/>
                <w:bCs/>
                <w:sz w:val="24"/>
                <w:szCs w:val="24"/>
              </w:rPr>
              <w:t>0,00</w:t>
            </w:r>
          </w:p>
        </w:tc>
      </w:tr>
      <w:tr w:rsidR="005B7AB6" w:rsidRPr="005B7AB6" w:rsidTr="0019218A">
        <w:trPr>
          <w:trHeight w:val="630"/>
        </w:trPr>
        <w:tc>
          <w:tcPr>
            <w:tcW w:w="0" w:type="auto"/>
            <w:vMerge/>
            <w:tcBorders>
              <w:top w:val="nil"/>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tcBorders>
              <w:top w:val="single" w:sz="4" w:space="0" w:color="auto"/>
              <w:left w:val="nil"/>
              <w:bottom w:val="single" w:sz="4" w:space="0" w:color="auto"/>
              <w:right w:val="single" w:sz="4" w:space="0" w:color="auto"/>
            </w:tcBorders>
            <w:shd w:val="clear" w:color="auto" w:fill="auto"/>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763" w:type="dxa"/>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r w:rsidRPr="005B7AB6">
              <w:rPr>
                <w:rFonts w:ascii="Arial" w:hAnsi="Arial" w:cs="Arial"/>
                <w:sz w:val="24"/>
                <w:szCs w:val="24"/>
              </w:rPr>
              <w:t> </w:t>
            </w:r>
          </w:p>
        </w:tc>
      </w:tr>
      <w:tr w:rsidR="005B7AB6" w:rsidRPr="005B7AB6" w:rsidTr="0019218A">
        <w:trPr>
          <w:trHeight w:val="276"/>
        </w:trPr>
        <w:tc>
          <w:tcPr>
            <w:tcW w:w="0" w:type="auto"/>
            <w:vMerge/>
            <w:tcBorders>
              <w:top w:val="nil"/>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Администрация Ерышевского сельского поселения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914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01 04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01 4 04 72010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200</w:t>
            </w:r>
          </w:p>
        </w:tc>
        <w:tc>
          <w:tcPr>
            <w:tcW w:w="763" w:type="dxa"/>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763" w:type="dxa"/>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62B7" w:rsidRPr="005B7AB6" w:rsidRDefault="0019218A" w:rsidP="005B7AB6">
            <w:pPr>
              <w:widowControl/>
              <w:autoSpaceDE/>
              <w:autoSpaceDN/>
              <w:adjustRightInd/>
              <w:ind w:firstLine="709"/>
              <w:jc w:val="both"/>
              <w:rPr>
                <w:rFonts w:ascii="Arial" w:hAnsi="Arial" w:cs="Arial"/>
                <w:sz w:val="24"/>
                <w:szCs w:val="24"/>
              </w:rPr>
            </w:pPr>
            <w:r>
              <w:rPr>
                <w:rFonts w:ascii="Arial" w:hAnsi="Arial" w:cs="Arial"/>
                <w:sz w:val="24"/>
                <w:szCs w:val="24"/>
              </w:rPr>
              <w:t xml:space="preserve"> </w:t>
            </w:r>
            <w:r w:rsidR="00B362B7" w:rsidRPr="005B7AB6">
              <w:rPr>
                <w:rFonts w:ascii="Arial" w:hAnsi="Arial" w:cs="Arial"/>
                <w:sz w:val="24"/>
                <w:szCs w:val="24"/>
              </w:rPr>
              <w:t>0,00</w:t>
            </w:r>
          </w:p>
        </w:tc>
      </w:tr>
      <w:tr w:rsidR="005B7AB6" w:rsidRPr="005B7AB6" w:rsidTr="0019218A">
        <w:trPr>
          <w:trHeight w:val="276"/>
        </w:trPr>
        <w:tc>
          <w:tcPr>
            <w:tcW w:w="0" w:type="auto"/>
            <w:vMerge/>
            <w:tcBorders>
              <w:top w:val="nil"/>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763" w:type="dxa"/>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763" w:type="dxa"/>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r>
      <w:tr w:rsidR="005B7AB6" w:rsidRPr="005B7AB6" w:rsidTr="0019218A">
        <w:trPr>
          <w:trHeight w:val="435"/>
        </w:trPr>
        <w:tc>
          <w:tcPr>
            <w:tcW w:w="0" w:type="auto"/>
            <w:vMerge/>
            <w:tcBorders>
              <w:top w:val="nil"/>
              <w:left w:val="single" w:sz="4" w:space="0" w:color="auto"/>
              <w:bottom w:val="single" w:sz="4" w:space="0" w:color="auto"/>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763" w:type="dxa"/>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763" w:type="dxa"/>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B362B7" w:rsidRPr="005B7AB6" w:rsidRDefault="00B362B7" w:rsidP="005B7AB6">
            <w:pPr>
              <w:widowControl/>
              <w:autoSpaceDE/>
              <w:autoSpaceDN/>
              <w:adjustRightInd/>
              <w:ind w:firstLine="709"/>
              <w:jc w:val="both"/>
              <w:rPr>
                <w:rFonts w:ascii="Arial" w:hAnsi="Arial" w:cs="Arial"/>
                <w:sz w:val="24"/>
                <w:szCs w:val="24"/>
              </w:rPr>
            </w:pPr>
          </w:p>
        </w:tc>
      </w:tr>
    </w:tbl>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B362B7" w:rsidRPr="005B7AB6" w:rsidRDefault="00B362B7" w:rsidP="005B7AB6">
      <w:pPr>
        <w:ind w:firstLine="709"/>
        <w:jc w:val="both"/>
        <w:rPr>
          <w:rFonts w:ascii="Arial" w:hAnsi="Arial" w:cs="Arial"/>
          <w:sz w:val="24"/>
          <w:szCs w:val="24"/>
        </w:rPr>
      </w:pPr>
    </w:p>
    <w:p w:rsidR="009377CB" w:rsidRPr="005B7AB6" w:rsidRDefault="009377CB" w:rsidP="005B7AB6">
      <w:pPr>
        <w:ind w:firstLine="709"/>
        <w:jc w:val="both"/>
        <w:rPr>
          <w:rFonts w:ascii="Arial" w:hAnsi="Arial" w:cs="Arial"/>
          <w:sz w:val="24"/>
          <w:szCs w:val="24"/>
        </w:rPr>
      </w:pPr>
    </w:p>
    <w:sectPr w:rsidR="009377CB" w:rsidRPr="005B7AB6" w:rsidSect="00B362B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BF1" w:rsidRDefault="00573BF1">
      <w:r>
        <w:separator/>
      </w:r>
    </w:p>
  </w:endnote>
  <w:endnote w:type="continuationSeparator" w:id="0">
    <w:p w:rsidR="00573BF1" w:rsidRDefault="0057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BF1" w:rsidRDefault="00573BF1">
      <w:r>
        <w:separator/>
      </w:r>
    </w:p>
  </w:footnote>
  <w:footnote w:type="continuationSeparator" w:id="0">
    <w:p w:rsidR="00573BF1" w:rsidRDefault="0057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3B5" w:rsidRDefault="008243B5">
    <w:pPr>
      <w:pStyle w:val="ab"/>
      <w:jc w:val="center"/>
    </w:pPr>
    <w:r>
      <w:fldChar w:fldCharType="begin"/>
    </w:r>
    <w:r>
      <w:instrText xml:space="preserve"> PAGE </w:instrText>
    </w:r>
    <w:r>
      <w:fldChar w:fldCharType="separate"/>
    </w:r>
    <w:r w:rsidR="00E62AD1">
      <w:rPr>
        <w:noProof/>
      </w:rPr>
      <w:t>6</w:t>
    </w:r>
    <w:r>
      <w:rPr>
        <w:noProof/>
      </w:rPr>
      <w:fldChar w:fldCharType="end"/>
    </w:r>
  </w:p>
  <w:p w:rsidR="008243B5" w:rsidRDefault="008243B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3B5" w:rsidRDefault="008243B5">
    <w:pPr>
      <w:pStyle w:val="ab"/>
      <w:jc w:val="center"/>
    </w:pPr>
    <w:r>
      <w:fldChar w:fldCharType="begin"/>
    </w:r>
    <w:r>
      <w:instrText xml:space="preserve"> PAGE </w:instrText>
    </w:r>
    <w:r>
      <w:fldChar w:fldCharType="separate"/>
    </w:r>
    <w:r w:rsidR="00E62AD1">
      <w:rPr>
        <w:noProof/>
      </w:rPr>
      <w:t>98</w:t>
    </w:r>
    <w:r>
      <w:rPr>
        <w:noProof/>
      </w:rPr>
      <w:fldChar w:fldCharType="end"/>
    </w:r>
  </w:p>
  <w:p w:rsidR="008243B5" w:rsidRDefault="008243B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068"/>
        </w:tabs>
        <w:ind w:left="1068"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rPr>
        <w:rFonts w:cs="Times New Roman"/>
      </w:rPr>
    </w:lvl>
  </w:abstractNum>
  <w:abstractNum w:abstractNumId="2">
    <w:nsid w:val="00000003"/>
    <w:multiLevelType w:val="multilevel"/>
    <w:tmpl w:val="DB446342"/>
    <w:name w:val="WW8Num3"/>
    <w:lvl w:ilvl="0">
      <w:start w:val="1"/>
      <w:numFmt w:val="decimal"/>
      <w:lvlText w:val="%1."/>
      <w:lvlJc w:val="left"/>
      <w:pPr>
        <w:tabs>
          <w:tab w:val="num" w:pos="501"/>
        </w:tabs>
        <w:ind w:left="501" w:hanging="360"/>
      </w:pPr>
      <w:rPr>
        <w:rFonts w:cs="Times New Roman"/>
      </w:rPr>
    </w:lvl>
    <w:lvl w:ilvl="1" w:tentative="1">
      <w:start w:val="1"/>
      <w:numFmt w:val="lowerLetter"/>
      <w:lvlText w:val="%2."/>
      <w:lvlJc w:val="left"/>
      <w:pPr>
        <w:ind w:left="1222" w:hanging="360"/>
      </w:pPr>
      <w:rPr>
        <w:rFonts w:cs="Times New Roman"/>
      </w:rPr>
    </w:lvl>
    <w:lvl w:ilvl="2" w:tentative="1">
      <w:start w:val="1"/>
      <w:numFmt w:val="lowerRoman"/>
      <w:lvlText w:val="%3."/>
      <w:lvlJc w:val="right"/>
      <w:pPr>
        <w:ind w:left="1942" w:hanging="180"/>
      </w:pPr>
      <w:rPr>
        <w:rFonts w:cs="Times New Roman"/>
      </w:rPr>
    </w:lvl>
    <w:lvl w:ilvl="3" w:tentative="1">
      <w:start w:val="1"/>
      <w:numFmt w:val="decimal"/>
      <w:lvlText w:val="%4."/>
      <w:lvlJc w:val="left"/>
      <w:pPr>
        <w:ind w:left="2662" w:hanging="360"/>
      </w:pPr>
      <w:rPr>
        <w:rFonts w:cs="Times New Roman"/>
      </w:rPr>
    </w:lvl>
    <w:lvl w:ilvl="4" w:tentative="1">
      <w:start w:val="1"/>
      <w:numFmt w:val="lowerLetter"/>
      <w:lvlText w:val="%5."/>
      <w:lvlJc w:val="left"/>
      <w:pPr>
        <w:ind w:left="3382" w:hanging="360"/>
      </w:pPr>
      <w:rPr>
        <w:rFonts w:cs="Times New Roman"/>
      </w:rPr>
    </w:lvl>
    <w:lvl w:ilvl="5" w:tentative="1">
      <w:start w:val="1"/>
      <w:numFmt w:val="lowerRoman"/>
      <w:lvlText w:val="%6."/>
      <w:lvlJc w:val="right"/>
      <w:pPr>
        <w:ind w:left="4102" w:hanging="180"/>
      </w:pPr>
      <w:rPr>
        <w:rFonts w:cs="Times New Roman"/>
      </w:rPr>
    </w:lvl>
    <w:lvl w:ilvl="6" w:tentative="1">
      <w:start w:val="1"/>
      <w:numFmt w:val="decimal"/>
      <w:lvlText w:val="%7."/>
      <w:lvlJc w:val="left"/>
      <w:pPr>
        <w:ind w:left="4822" w:hanging="360"/>
      </w:pPr>
      <w:rPr>
        <w:rFonts w:cs="Times New Roman"/>
      </w:rPr>
    </w:lvl>
    <w:lvl w:ilvl="7" w:tentative="1">
      <w:start w:val="1"/>
      <w:numFmt w:val="lowerLetter"/>
      <w:lvlText w:val="%8."/>
      <w:lvlJc w:val="left"/>
      <w:pPr>
        <w:ind w:left="5542" w:hanging="360"/>
      </w:pPr>
      <w:rPr>
        <w:rFonts w:cs="Times New Roman"/>
      </w:rPr>
    </w:lvl>
    <w:lvl w:ilvl="8" w:tentative="1">
      <w:start w:val="1"/>
      <w:numFmt w:val="lowerRoman"/>
      <w:lvlText w:val="%9."/>
      <w:lvlJc w:val="right"/>
      <w:pPr>
        <w:ind w:left="6262" w:hanging="18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501"/>
        </w:tabs>
        <w:ind w:left="501" w:hanging="360"/>
      </w:pPr>
      <w:rPr>
        <w:rFonts w:ascii="Times New Roman" w:eastAsia="Times New Roman" w:hAnsi="Times New Roman" w:cs="Times New Roman"/>
      </w:rPr>
    </w:lvl>
  </w:abstractNum>
  <w:abstractNum w:abstractNumId="4">
    <w:nsid w:val="00000005"/>
    <w:multiLevelType w:val="singleLevel"/>
    <w:tmpl w:val="00000005"/>
    <w:name w:val="WW8Num5"/>
    <w:lvl w:ilvl="0">
      <w:start w:val="1"/>
      <w:numFmt w:val="decimal"/>
      <w:lvlText w:val="%1."/>
      <w:lvlJc w:val="left"/>
      <w:pPr>
        <w:tabs>
          <w:tab w:val="num" w:pos="501"/>
        </w:tabs>
        <w:ind w:left="501" w:hanging="360"/>
      </w:pPr>
      <w:rPr>
        <w:rFonts w:cs="Times New Roman"/>
      </w:rPr>
    </w:lvl>
  </w:abstractNum>
  <w:abstractNum w:abstractNumId="5">
    <w:nsid w:val="00000006"/>
    <w:multiLevelType w:val="singleLevel"/>
    <w:tmpl w:val="00000006"/>
    <w:name w:val="WW8Num6"/>
    <w:lvl w:ilvl="0">
      <w:start w:val="7"/>
      <w:numFmt w:val="decimal"/>
      <w:lvlText w:val="%1."/>
      <w:lvlJc w:val="left"/>
      <w:pPr>
        <w:tabs>
          <w:tab w:val="num" w:pos="1080"/>
        </w:tabs>
        <w:ind w:left="1080" w:hanging="360"/>
      </w:pPr>
      <w:rPr>
        <w:rFonts w:cs="Times New Roman"/>
      </w:rPr>
    </w:lvl>
  </w:abstractNum>
  <w:abstractNum w:abstractNumId="6">
    <w:nsid w:val="00000007"/>
    <w:multiLevelType w:val="multilevel"/>
    <w:tmpl w:val="B358E636"/>
    <w:name w:val="WW8Num7"/>
    <w:lvl w:ilvl="0">
      <w:start w:val="2"/>
      <w:numFmt w:val="decimal"/>
      <w:lvlText w:val="%1."/>
      <w:lvlJc w:val="left"/>
      <w:pPr>
        <w:tabs>
          <w:tab w:val="num" w:pos="861"/>
        </w:tabs>
        <w:ind w:left="861" w:hanging="360"/>
      </w:pPr>
      <w:rPr>
        <w:rFonts w:cs="Times New Roman"/>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9">
    <w:nsid w:val="0000000A"/>
    <w:multiLevelType w:val="singleLevel"/>
    <w:tmpl w:val="0000000A"/>
    <w:name w:val="WW8Num10"/>
    <w:lvl w:ilvl="0">
      <w:numFmt w:val="bullet"/>
      <w:lvlText w:val="-"/>
      <w:lvlJc w:val="left"/>
      <w:pPr>
        <w:tabs>
          <w:tab w:val="num" w:pos="594"/>
        </w:tabs>
        <w:ind w:left="594" w:hanging="360"/>
      </w:pPr>
      <w:rPr>
        <w:rFonts w:ascii="Times New Roman" w:hAnsi="Times New Roman"/>
      </w:rPr>
    </w:lvl>
  </w:abstractNum>
  <w:abstractNum w:abstractNumId="10">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1">
    <w:nsid w:val="0000000C"/>
    <w:multiLevelType w:val="singleLevel"/>
    <w:tmpl w:val="0000000C"/>
    <w:name w:val="WW8Num12"/>
    <w:lvl w:ilvl="0">
      <w:start w:val="1"/>
      <w:numFmt w:val="decimal"/>
      <w:lvlText w:val="%1."/>
      <w:lvlJc w:val="left"/>
      <w:pPr>
        <w:tabs>
          <w:tab w:val="num" w:pos="1065"/>
        </w:tabs>
        <w:ind w:left="1065" w:hanging="360"/>
      </w:pPr>
      <w:rPr>
        <w:rFonts w:cs="Times New Roman"/>
      </w:rPr>
    </w:lvl>
  </w:abstractNum>
  <w:abstractNum w:abstractNumId="12">
    <w:nsid w:val="0000000D"/>
    <w:multiLevelType w:val="singleLevel"/>
    <w:tmpl w:val="85E298C8"/>
    <w:name w:val="WW8Num13"/>
    <w:lvl w:ilvl="0">
      <w:start w:val="6"/>
      <w:numFmt w:val="decimal"/>
      <w:lvlText w:val="%1."/>
      <w:lvlJc w:val="left"/>
      <w:pPr>
        <w:tabs>
          <w:tab w:val="num" w:pos="1068"/>
        </w:tabs>
        <w:ind w:left="1068" w:hanging="360"/>
      </w:pPr>
      <w:rPr>
        <w:rFonts w:cs="Times New Roman"/>
      </w:rPr>
    </w:lvl>
  </w:abstractNum>
  <w:abstractNum w:abstractNumId="13">
    <w:nsid w:val="0000000E"/>
    <w:multiLevelType w:val="singleLevel"/>
    <w:tmpl w:val="0000000E"/>
    <w:name w:val="WW8Num14"/>
    <w:lvl w:ilvl="0">
      <w:start w:val="1"/>
      <w:numFmt w:val="decimal"/>
      <w:lvlText w:val="%1."/>
      <w:lvlJc w:val="left"/>
      <w:pPr>
        <w:tabs>
          <w:tab w:val="num" w:pos="644"/>
        </w:tabs>
        <w:ind w:left="644" w:hanging="360"/>
      </w:pPr>
      <w:rPr>
        <w:rFonts w:cs="Times New Roman"/>
      </w:rPr>
    </w:lvl>
  </w:abstractNum>
  <w:abstractNum w:abstractNumId="14">
    <w:nsid w:val="0000000F"/>
    <w:multiLevelType w:val="singleLevel"/>
    <w:tmpl w:val="0000000F"/>
    <w:name w:val="WW8Num15"/>
    <w:lvl w:ilvl="0">
      <w:start w:val="1"/>
      <w:numFmt w:val="decimal"/>
      <w:lvlText w:val="%1."/>
      <w:lvlJc w:val="left"/>
      <w:pPr>
        <w:tabs>
          <w:tab w:val="num" w:pos="501"/>
        </w:tabs>
        <w:ind w:left="501" w:hanging="360"/>
      </w:pPr>
      <w:rPr>
        <w:rFonts w:cs="Times New Roman"/>
      </w:rPr>
    </w:lvl>
  </w:abstractNum>
  <w:abstractNum w:abstractNumId="15">
    <w:nsid w:val="00000010"/>
    <w:multiLevelType w:val="multilevel"/>
    <w:tmpl w:val="00000010"/>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6">
    <w:nsid w:val="05315A66"/>
    <w:multiLevelType w:val="hybridMultilevel"/>
    <w:tmpl w:val="65FA83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6BD22A5"/>
    <w:multiLevelType w:val="hybridMultilevel"/>
    <w:tmpl w:val="39F6E2D4"/>
    <w:lvl w:ilvl="0" w:tplc="E408C0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0AA509B5"/>
    <w:multiLevelType w:val="hybridMultilevel"/>
    <w:tmpl w:val="39F6E2D4"/>
    <w:lvl w:ilvl="0" w:tplc="E408C0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172529C7"/>
    <w:multiLevelType w:val="hybridMultilevel"/>
    <w:tmpl w:val="AA167E5C"/>
    <w:lvl w:ilvl="0" w:tplc="76366CA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1A7231D2"/>
    <w:multiLevelType w:val="hybridMultilevel"/>
    <w:tmpl w:val="B1EE8CE8"/>
    <w:lvl w:ilvl="0" w:tplc="69B231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2D4E3738"/>
    <w:multiLevelType w:val="hybridMultilevel"/>
    <w:tmpl w:val="45B81992"/>
    <w:lvl w:ilvl="0" w:tplc="5A721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ADA5D87"/>
    <w:multiLevelType w:val="hybridMultilevel"/>
    <w:tmpl w:val="A4DAE5A8"/>
    <w:lvl w:ilvl="0" w:tplc="014ACC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11F276E"/>
    <w:multiLevelType w:val="hybridMultilevel"/>
    <w:tmpl w:val="42BA292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4D20FD4"/>
    <w:multiLevelType w:val="hybridMultilevel"/>
    <w:tmpl w:val="39F6E2D4"/>
    <w:lvl w:ilvl="0" w:tplc="E408C0A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5">
    <w:nsid w:val="6E4937A0"/>
    <w:multiLevelType w:val="hybridMultilevel"/>
    <w:tmpl w:val="41663344"/>
    <w:lvl w:ilvl="0" w:tplc="014ACC28">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0537685"/>
    <w:multiLevelType w:val="hybridMultilevel"/>
    <w:tmpl w:val="13981CC6"/>
    <w:lvl w:ilvl="0" w:tplc="915E3C3C">
      <w:start w:val="1"/>
      <w:numFmt w:val="decimal"/>
      <w:lvlText w:val="%1."/>
      <w:lvlJc w:val="left"/>
      <w:pPr>
        <w:ind w:left="501" w:hanging="36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27">
    <w:nsid w:val="75F91925"/>
    <w:multiLevelType w:val="hybridMultilevel"/>
    <w:tmpl w:val="B240D3E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9"/>
  </w:num>
  <w:num w:numId="19">
    <w:abstractNumId w:val="26"/>
  </w:num>
  <w:num w:numId="20">
    <w:abstractNumId w:val="21"/>
  </w:num>
  <w:num w:numId="21">
    <w:abstractNumId w:val="18"/>
  </w:num>
  <w:num w:numId="22">
    <w:abstractNumId w:val="23"/>
  </w:num>
  <w:num w:numId="23">
    <w:abstractNumId w:val="24"/>
  </w:num>
  <w:num w:numId="24">
    <w:abstractNumId w:val="17"/>
  </w:num>
  <w:num w:numId="25">
    <w:abstractNumId w:val="22"/>
  </w:num>
  <w:num w:numId="26">
    <w:abstractNumId w:val="27"/>
  </w:num>
  <w:num w:numId="27">
    <w:abstractNumId w:val="2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551"/>
    <w:rsid w:val="00003A9A"/>
    <w:rsid w:val="00006C4B"/>
    <w:rsid w:val="00006F1A"/>
    <w:rsid w:val="000134BB"/>
    <w:rsid w:val="00013D0D"/>
    <w:rsid w:val="000304D7"/>
    <w:rsid w:val="00041250"/>
    <w:rsid w:val="000447FD"/>
    <w:rsid w:val="0004501C"/>
    <w:rsid w:val="000514FB"/>
    <w:rsid w:val="00052F63"/>
    <w:rsid w:val="00063F14"/>
    <w:rsid w:val="000747DC"/>
    <w:rsid w:val="00074C8C"/>
    <w:rsid w:val="0008009B"/>
    <w:rsid w:val="00083170"/>
    <w:rsid w:val="00092BAE"/>
    <w:rsid w:val="00096995"/>
    <w:rsid w:val="00097782"/>
    <w:rsid w:val="000A26C2"/>
    <w:rsid w:val="000A44A5"/>
    <w:rsid w:val="000A57EB"/>
    <w:rsid w:val="000A6E85"/>
    <w:rsid w:val="000B5B3D"/>
    <w:rsid w:val="000D15E9"/>
    <w:rsid w:val="000D3659"/>
    <w:rsid w:val="000E031B"/>
    <w:rsid w:val="000F3911"/>
    <w:rsid w:val="00104ACE"/>
    <w:rsid w:val="00105B4E"/>
    <w:rsid w:val="001077BC"/>
    <w:rsid w:val="00120C13"/>
    <w:rsid w:val="00134977"/>
    <w:rsid w:val="0014056D"/>
    <w:rsid w:val="0014064F"/>
    <w:rsid w:val="00142DD3"/>
    <w:rsid w:val="00144630"/>
    <w:rsid w:val="001450F7"/>
    <w:rsid w:val="00161060"/>
    <w:rsid w:val="001653CA"/>
    <w:rsid w:val="00170DFB"/>
    <w:rsid w:val="00173DBB"/>
    <w:rsid w:val="0017751D"/>
    <w:rsid w:val="00177551"/>
    <w:rsid w:val="0018638D"/>
    <w:rsid w:val="0019218A"/>
    <w:rsid w:val="001A5430"/>
    <w:rsid w:val="001A663F"/>
    <w:rsid w:val="001B3E3D"/>
    <w:rsid w:val="001C0F3D"/>
    <w:rsid w:val="001C43B1"/>
    <w:rsid w:val="001D343A"/>
    <w:rsid w:val="001D5A41"/>
    <w:rsid w:val="001E189B"/>
    <w:rsid w:val="001E33E6"/>
    <w:rsid w:val="001E652F"/>
    <w:rsid w:val="001E7D33"/>
    <w:rsid w:val="001E7E33"/>
    <w:rsid w:val="001F1115"/>
    <w:rsid w:val="001F483D"/>
    <w:rsid w:val="00205582"/>
    <w:rsid w:val="00207EDC"/>
    <w:rsid w:val="00221408"/>
    <w:rsid w:val="00221B64"/>
    <w:rsid w:val="002239B5"/>
    <w:rsid w:val="002355D8"/>
    <w:rsid w:val="002373A0"/>
    <w:rsid w:val="00242E11"/>
    <w:rsid w:val="00243C14"/>
    <w:rsid w:val="00243FB9"/>
    <w:rsid w:val="00245401"/>
    <w:rsid w:val="0024654F"/>
    <w:rsid w:val="0024711F"/>
    <w:rsid w:val="00250EC4"/>
    <w:rsid w:val="00253D44"/>
    <w:rsid w:val="00255A0F"/>
    <w:rsid w:val="00255C2A"/>
    <w:rsid w:val="00260A8F"/>
    <w:rsid w:val="00262BCA"/>
    <w:rsid w:val="00265076"/>
    <w:rsid w:val="002711DD"/>
    <w:rsid w:val="00275FBF"/>
    <w:rsid w:val="00280021"/>
    <w:rsid w:val="00283EB0"/>
    <w:rsid w:val="00294AF1"/>
    <w:rsid w:val="002A5F73"/>
    <w:rsid w:val="002B4799"/>
    <w:rsid w:val="002B56FE"/>
    <w:rsid w:val="002B7F7A"/>
    <w:rsid w:val="002C309A"/>
    <w:rsid w:val="002C32AF"/>
    <w:rsid w:val="002C6780"/>
    <w:rsid w:val="002D64A5"/>
    <w:rsid w:val="002D70A0"/>
    <w:rsid w:val="002E35BB"/>
    <w:rsid w:val="002E4AF8"/>
    <w:rsid w:val="002F2C79"/>
    <w:rsid w:val="00311358"/>
    <w:rsid w:val="00321D40"/>
    <w:rsid w:val="0032375C"/>
    <w:rsid w:val="00327730"/>
    <w:rsid w:val="00327D58"/>
    <w:rsid w:val="00340168"/>
    <w:rsid w:val="003421E6"/>
    <w:rsid w:val="0035248E"/>
    <w:rsid w:val="00354469"/>
    <w:rsid w:val="00356FE0"/>
    <w:rsid w:val="00372B37"/>
    <w:rsid w:val="00385EE7"/>
    <w:rsid w:val="003A1CDE"/>
    <w:rsid w:val="003A4029"/>
    <w:rsid w:val="003B1EEF"/>
    <w:rsid w:val="003B71AA"/>
    <w:rsid w:val="003C0551"/>
    <w:rsid w:val="003C0837"/>
    <w:rsid w:val="003D2B01"/>
    <w:rsid w:val="003D7BDE"/>
    <w:rsid w:val="003F1D6E"/>
    <w:rsid w:val="003F20B2"/>
    <w:rsid w:val="004005F6"/>
    <w:rsid w:val="00405C5E"/>
    <w:rsid w:val="00420F1B"/>
    <w:rsid w:val="00426B20"/>
    <w:rsid w:val="00434F08"/>
    <w:rsid w:val="004441D9"/>
    <w:rsid w:val="00444A84"/>
    <w:rsid w:val="0044774E"/>
    <w:rsid w:val="004479E4"/>
    <w:rsid w:val="0045668E"/>
    <w:rsid w:val="004567C3"/>
    <w:rsid w:val="00457913"/>
    <w:rsid w:val="00467D44"/>
    <w:rsid w:val="004818FB"/>
    <w:rsid w:val="004924B0"/>
    <w:rsid w:val="004955ED"/>
    <w:rsid w:val="004B0375"/>
    <w:rsid w:val="004C4684"/>
    <w:rsid w:val="004C640D"/>
    <w:rsid w:val="004E4A08"/>
    <w:rsid w:val="00503D6F"/>
    <w:rsid w:val="0050587A"/>
    <w:rsid w:val="00513BC1"/>
    <w:rsid w:val="00525591"/>
    <w:rsid w:val="00525A78"/>
    <w:rsid w:val="00527E5C"/>
    <w:rsid w:val="0053179A"/>
    <w:rsid w:val="00533B0A"/>
    <w:rsid w:val="0054117D"/>
    <w:rsid w:val="00542D75"/>
    <w:rsid w:val="00550A35"/>
    <w:rsid w:val="005524B8"/>
    <w:rsid w:val="005625C8"/>
    <w:rsid w:val="005646FD"/>
    <w:rsid w:val="00573BF1"/>
    <w:rsid w:val="00582A1E"/>
    <w:rsid w:val="00590387"/>
    <w:rsid w:val="005973EF"/>
    <w:rsid w:val="005A1899"/>
    <w:rsid w:val="005A235E"/>
    <w:rsid w:val="005B7AB6"/>
    <w:rsid w:val="005C4558"/>
    <w:rsid w:val="005D3CD9"/>
    <w:rsid w:val="005D5111"/>
    <w:rsid w:val="005E50C7"/>
    <w:rsid w:val="005F503B"/>
    <w:rsid w:val="00622634"/>
    <w:rsid w:val="006402CC"/>
    <w:rsid w:val="00646EE4"/>
    <w:rsid w:val="0065253D"/>
    <w:rsid w:val="00652930"/>
    <w:rsid w:val="00653534"/>
    <w:rsid w:val="00665248"/>
    <w:rsid w:val="006751CF"/>
    <w:rsid w:val="00682BC1"/>
    <w:rsid w:val="00683A2D"/>
    <w:rsid w:val="006910BB"/>
    <w:rsid w:val="00697BC1"/>
    <w:rsid w:val="006A0067"/>
    <w:rsid w:val="006A24EC"/>
    <w:rsid w:val="006A362E"/>
    <w:rsid w:val="006A51FC"/>
    <w:rsid w:val="006B0BBB"/>
    <w:rsid w:val="006B4CBD"/>
    <w:rsid w:val="006B4D16"/>
    <w:rsid w:val="006C2E55"/>
    <w:rsid w:val="006C7D61"/>
    <w:rsid w:val="006F79FD"/>
    <w:rsid w:val="0070423D"/>
    <w:rsid w:val="007043E8"/>
    <w:rsid w:val="00704C14"/>
    <w:rsid w:val="00713835"/>
    <w:rsid w:val="00723C1A"/>
    <w:rsid w:val="00733904"/>
    <w:rsid w:val="00742153"/>
    <w:rsid w:val="00743A34"/>
    <w:rsid w:val="00746C96"/>
    <w:rsid w:val="007531FC"/>
    <w:rsid w:val="00754559"/>
    <w:rsid w:val="00765CD4"/>
    <w:rsid w:val="00772C79"/>
    <w:rsid w:val="00773751"/>
    <w:rsid w:val="00774AF9"/>
    <w:rsid w:val="00777E87"/>
    <w:rsid w:val="007844FA"/>
    <w:rsid w:val="00785E00"/>
    <w:rsid w:val="00787609"/>
    <w:rsid w:val="00790A63"/>
    <w:rsid w:val="0079629B"/>
    <w:rsid w:val="007B5BA9"/>
    <w:rsid w:val="007C0481"/>
    <w:rsid w:val="007D7CF7"/>
    <w:rsid w:val="007F156B"/>
    <w:rsid w:val="00804AB2"/>
    <w:rsid w:val="008061CC"/>
    <w:rsid w:val="00807CC1"/>
    <w:rsid w:val="008243B5"/>
    <w:rsid w:val="008342C6"/>
    <w:rsid w:val="00834567"/>
    <w:rsid w:val="00837C6D"/>
    <w:rsid w:val="008423CF"/>
    <w:rsid w:val="00852F02"/>
    <w:rsid w:val="0086357A"/>
    <w:rsid w:val="00867FE7"/>
    <w:rsid w:val="00877442"/>
    <w:rsid w:val="00880A93"/>
    <w:rsid w:val="00884BA5"/>
    <w:rsid w:val="008868EF"/>
    <w:rsid w:val="008957B7"/>
    <w:rsid w:val="00896C69"/>
    <w:rsid w:val="0089720C"/>
    <w:rsid w:val="0089723A"/>
    <w:rsid w:val="008A6A64"/>
    <w:rsid w:val="008D3653"/>
    <w:rsid w:val="008E0989"/>
    <w:rsid w:val="008E3437"/>
    <w:rsid w:val="008E709C"/>
    <w:rsid w:val="0090115D"/>
    <w:rsid w:val="009046AF"/>
    <w:rsid w:val="00910A02"/>
    <w:rsid w:val="00915C1F"/>
    <w:rsid w:val="009227A2"/>
    <w:rsid w:val="009377CB"/>
    <w:rsid w:val="009413C1"/>
    <w:rsid w:val="00947082"/>
    <w:rsid w:val="00953AD0"/>
    <w:rsid w:val="00956520"/>
    <w:rsid w:val="009614A9"/>
    <w:rsid w:val="00963EE2"/>
    <w:rsid w:val="00966573"/>
    <w:rsid w:val="00972F14"/>
    <w:rsid w:val="009838C4"/>
    <w:rsid w:val="00997FA9"/>
    <w:rsid w:val="009A3277"/>
    <w:rsid w:val="009A7CD8"/>
    <w:rsid w:val="009B4EE7"/>
    <w:rsid w:val="009C67FF"/>
    <w:rsid w:val="009C7301"/>
    <w:rsid w:val="009D15F3"/>
    <w:rsid w:val="009E64A2"/>
    <w:rsid w:val="00A0484D"/>
    <w:rsid w:val="00A1270B"/>
    <w:rsid w:val="00A143CB"/>
    <w:rsid w:val="00A16F27"/>
    <w:rsid w:val="00A17E7A"/>
    <w:rsid w:val="00A23B94"/>
    <w:rsid w:val="00A24400"/>
    <w:rsid w:val="00A24D8B"/>
    <w:rsid w:val="00A26CEA"/>
    <w:rsid w:val="00A27C00"/>
    <w:rsid w:val="00A363C6"/>
    <w:rsid w:val="00A37D30"/>
    <w:rsid w:val="00A52A52"/>
    <w:rsid w:val="00A61A46"/>
    <w:rsid w:val="00A62D80"/>
    <w:rsid w:val="00A63D00"/>
    <w:rsid w:val="00A7019C"/>
    <w:rsid w:val="00A770B6"/>
    <w:rsid w:val="00A77CCF"/>
    <w:rsid w:val="00A83471"/>
    <w:rsid w:val="00A838A6"/>
    <w:rsid w:val="00A843E8"/>
    <w:rsid w:val="00AA2DE5"/>
    <w:rsid w:val="00AA6A1E"/>
    <w:rsid w:val="00AC6BBE"/>
    <w:rsid w:val="00AD5B15"/>
    <w:rsid w:val="00AF3FF4"/>
    <w:rsid w:val="00AF5D28"/>
    <w:rsid w:val="00B16621"/>
    <w:rsid w:val="00B17991"/>
    <w:rsid w:val="00B25B1A"/>
    <w:rsid w:val="00B362B7"/>
    <w:rsid w:val="00B47BA1"/>
    <w:rsid w:val="00B521A5"/>
    <w:rsid w:val="00B74830"/>
    <w:rsid w:val="00B814BF"/>
    <w:rsid w:val="00B920EE"/>
    <w:rsid w:val="00B95F71"/>
    <w:rsid w:val="00B969F8"/>
    <w:rsid w:val="00BA1B14"/>
    <w:rsid w:val="00BA5175"/>
    <w:rsid w:val="00BC13D6"/>
    <w:rsid w:val="00BD54F3"/>
    <w:rsid w:val="00BD79AB"/>
    <w:rsid w:val="00BE22C8"/>
    <w:rsid w:val="00BE2DC8"/>
    <w:rsid w:val="00BE3B18"/>
    <w:rsid w:val="00BE5A19"/>
    <w:rsid w:val="00C06BF8"/>
    <w:rsid w:val="00C158AA"/>
    <w:rsid w:val="00C20B34"/>
    <w:rsid w:val="00C3449D"/>
    <w:rsid w:val="00C350F5"/>
    <w:rsid w:val="00C36A31"/>
    <w:rsid w:val="00C4340A"/>
    <w:rsid w:val="00C450DF"/>
    <w:rsid w:val="00C47A85"/>
    <w:rsid w:val="00C51805"/>
    <w:rsid w:val="00C6655F"/>
    <w:rsid w:val="00C76097"/>
    <w:rsid w:val="00C8411C"/>
    <w:rsid w:val="00C938D0"/>
    <w:rsid w:val="00C95970"/>
    <w:rsid w:val="00CA5F2C"/>
    <w:rsid w:val="00CB3CC6"/>
    <w:rsid w:val="00CB4DE8"/>
    <w:rsid w:val="00CB75A5"/>
    <w:rsid w:val="00CD75B4"/>
    <w:rsid w:val="00CE7FB6"/>
    <w:rsid w:val="00CF0751"/>
    <w:rsid w:val="00CF705B"/>
    <w:rsid w:val="00D00452"/>
    <w:rsid w:val="00D21FD6"/>
    <w:rsid w:val="00D30119"/>
    <w:rsid w:val="00D34F06"/>
    <w:rsid w:val="00D43DD2"/>
    <w:rsid w:val="00D462E9"/>
    <w:rsid w:val="00D524D6"/>
    <w:rsid w:val="00D54357"/>
    <w:rsid w:val="00D63E06"/>
    <w:rsid w:val="00D66579"/>
    <w:rsid w:val="00D67CDA"/>
    <w:rsid w:val="00D77BB7"/>
    <w:rsid w:val="00D86BA3"/>
    <w:rsid w:val="00DB12AE"/>
    <w:rsid w:val="00DC3465"/>
    <w:rsid w:val="00DC547C"/>
    <w:rsid w:val="00DD51D7"/>
    <w:rsid w:val="00DE2C41"/>
    <w:rsid w:val="00DE36C6"/>
    <w:rsid w:val="00DE4C84"/>
    <w:rsid w:val="00DE5A5A"/>
    <w:rsid w:val="00DE7A0C"/>
    <w:rsid w:val="00DF4C98"/>
    <w:rsid w:val="00E10679"/>
    <w:rsid w:val="00E22654"/>
    <w:rsid w:val="00E23C3A"/>
    <w:rsid w:val="00E26C7F"/>
    <w:rsid w:val="00E27A30"/>
    <w:rsid w:val="00E33020"/>
    <w:rsid w:val="00E5379B"/>
    <w:rsid w:val="00E54047"/>
    <w:rsid w:val="00E62AD1"/>
    <w:rsid w:val="00E6384D"/>
    <w:rsid w:val="00E73045"/>
    <w:rsid w:val="00E81972"/>
    <w:rsid w:val="00E9056F"/>
    <w:rsid w:val="00E9323D"/>
    <w:rsid w:val="00E961CA"/>
    <w:rsid w:val="00E97578"/>
    <w:rsid w:val="00EA287A"/>
    <w:rsid w:val="00EB7189"/>
    <w:rsid w:val="00EC2A2C"/>
    <w:rsid w:val="00EC3924"/>
    <w:rsid w:val="00EC5DA6"/>
    <w:rsid w:val="00EE07A1"/>
    <w:rsid w:val="00EE10F1"/>
    <w:rsid w:val="00EE6A00"/>
    <w:rsid w:val="00EF0EC2"/>
    <w:rsid w:val="00EF325C"/>
    <w:rsid w:val="00EF574D"/>
    <w:rsid w:val="00F02CE7"/>
    <w:rsid w:val="00F04698"/>
    <w:rsid w:val="00F05671"/>
    <w:rsid w:val="00F05D88"/>
    <w:rsid w:val="00F11287"/>
    <w:rsid w:val="00F1363A"/>
    <w:rsid w:val="00F26D5A"/>
    <w:rsid w:val="00F3357F"/>
    <w:rsid w:val="00F428D8"/>
    <w:rsid w:val="00F47D42"/>
    <w:rsid w:val="00F54990"/>
    <w:rsid w:val="00F649D1"/>
    <w:rsid w:val="00F75305"/>
    <w:rsid w:val="00F75FAA"/>
    <w:rsid w:val="00F76702"/>
    <w:rsid w:val="00F830DA"/>
    <w:rsid w:val="00F85E36"/>
    <w:rsid w:val="00F9116F"/>
    <w:rsid w:val="00F9498B"/>
    <w:rsid w:val="00F96348"/>
    <w:rsid w:val="00FA2AC0"/>
    <w:rsid w:val="00FA3B53"/>
    <w:rsid w:val="00FA6CA9"/>
    <w:rsid w:val="00FB42C0"/>
    <w:rsid w:val="00FD2964"/>
    <w:rsid w:val="00FD30EF"/>
    <w:rsid w:val="00FD6861"/>
    <w:rsid w:val="00FE1B92"/>
    <w:rsid w:val="00FF27EB"/>
    <w:rsid w:val="00FF42AD"/>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51"/>
    <w:pPr>
      <w:widowControl w:val="0"/>
      <w:autoSpaceDE w:val="0"/>
      <w:autoSpaceDN w:val="0"/>
      <w:adjustRightInd w:val="0"/>
    </w:pPr>
    <w:rPr>
      <w:sz w:val="20"/>
      <w:szCs w:val="20"/>
    </w:rPr>
  </w:style>
  <w:style w:type="paragraph" w:styleId="1">
    <w:name w:val="heading 1"/>
    <w:basedOn w:val="a"/>
    <w:next w:val="a0"/>
    <w:link w:val="10"/>
    <w:uiPriority w:val="99"/>
    <w:qFormat/>
    <w:locked/>
    <w:rsid w:val="00B362B7"/>
    <w:pPr>
      <w:widowControl/>
      <w:numPr>
        <w:numId w:val="17"/>
      </w:numPr>
      <w:suppressAutoHyphens/>
      <w:autoSpaceDE/>
      <w:autoSpaceDN/>
      <w:adjustRightInd/>
      <w:spacing w:before="280" w:after="280"/>
      <w:outlineLvl w:val="0"/>
    </w:pPr>
    <w:rPr>
      <w:rFonts w:cs="Calibri"/>
      <w:b/>
      <w:bCs/>
      <w:kern w:val="1"/>
      <w:sz w:val="48"/>
      <w:szCs w:val="48"/>
      <w:lang w:eastAsia="ar-SA"/>
    </w:rPr>
  </w:style>
  <w:style w:type="paragraph" w:styleId="2">
    <w:name w:val="heading 2"/>
    <w:basedOn w:val="a"/>
    <w:next w:val="a"/>
    <w:link w:val="20"/>
    <w:uiPriority w:val="99"/>
    <w:qFormat/>
    <w:rsid w:val="003C0551"/>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E612BD"/>
    <w:rPr>
      <w:rFonts w:asciiTheme="majorHAnsi" w:eastAsiaTheme="majorEastAsia" w:hAnsiTheme="majorHAnsi" w:cstheme="majorBidi"/>
      <w:b/>
      <w:bCs/>
      <w:i/>
      <w:iCs/>
      <w:sz w:val="28"/>
      <w:szCs w:val="28"/>
    </w:rPr>
  </w:style>
  <w:style w:type="paragraph" w:customStyle="1" w:styleId="11">
    <w:name w:val="Абзац списка1"/>
    <w:basedOn w:val="a"/>
    <w:uiPriority w:val="99"/>
    <w:rsid w:val="003C0551"/>
    <w:pPr>
      <w:ind w:left="720"/>
      <w:contextualSpacing/>
    </w:pPr>
  </w:style>
  <w:style w:type="paragraph" w:customStyle="1" w:styleId="ConsPlusNormal">
    <w:name w:val="ConsPlusNormal"/>
    <w:uiPriority w:val="99"/>
    <w:rsid w:val="003C0551"/>
    <w:pPr>
      <w:autoSpaceDE w:val="0"/>
      <w:autoSpaceDN w:val="0"/>
      <w:adjustRightInd w:val="0"/>
      <w:ind w:firstLine="720"/>
    </w:pPr>
    <w:rPr>
      <w:rFonts w:ascii="Arial" w:hAnsi="Arial" w:cs="Arial"/>
      <w:sz w:val="20"/>
      <w:szCs w:val="20"/>
    </w:rPr>
  </w:style>
  <w:style w:type="character" w:customStyle="1" w:styleId="10">
    <w:name w:val="Заголовок 1 Знак"/>
    <w:basedOn w:val="a1"/>
    <w:link w:val="1"/>
    <w:uiPriority w:val="99"/>
    <w:rsid w:val="00B362B7"/>
    <w:rPr>
      <w:rFonts w:cs="Calibri"/>
      <w:b/>
      <w:bCs/>
      <w:kern w:val="1"/>
      <w:sz w:val="48"/>
      <w:szCs w:val="48"/>
      <w:lang w:eastAsia="ar-SA"/>
    </w:rPr>
  </w:style>
  <w:style w:type="numbering" w:customStyle="1" w:styleId="12">
    <w:name w:val="Нет списка1"/>
    <w:next w:val="a3"/>
    <w:uiPriority w:val="99"/>
    <w:semiHidden/>
    <w:unhideWhenUsed/>
    <w:rsid w:val="00B362B7"/>
  </w:style>
  <w:style w:type="character" w:customStyle="1" w:styleId="WW8Num4z0">
    <w:name w:val="WW8Num4z0"/>
    <w:uiPriority w:val="99"/>
    <w:rsid w:val="00B362B7"/>
    <w:rPr>
      <w:rFonts w:ascii="Times New Roman" w:hAnsi="Times New Roman"/>
    </w:rPr>
  </w:style>
  <w:style w:type="character" w:customStyle="1" w:styleId="WW8Num9z0">
    <w:name w:val="WW8Num9z0"/>
    <w:uiPriority w:val="99"/>
    <w:rsid w:val="00B362B7"/>
    <w:rPr>
      <w:rFonts w:ascii="Times New Roman" w:hAnsi="Times New Roman"/>
    </w:rPr>
  </w:style>
  <w:style w:type="character" w:customStyle="1" w:styleId="WW8Num10z0">
    <w:name w:val="WW8Num10z0"/>
    <w:uiPriority w:val="99"/>
    <w:rsid w:val="00B362B7"/>
  </w:style>
  <w:style w:type="character" w:customStyle="1" w:styleId="WW8Num11z0">
    <w:name w:val="WW8Num11z0"/>
    <w:uiPriority w:val="99"/>
    <w:rsid w:val="00B362B7"/>
    <w:rPr>
      <w:rFonts w:ascii="Times New Roman" w:hAnsi="Times New Roman"/>
    </w:rPr>
  </w:style>
  <w:style w:type="character" w:customStyle="1" w:styleId="3">
    <w:name w:val="Основной шрифт абзаца3"/>
    <w:uiPriority w:val="99"/>
    <w:rsid w:val="00B362B7"/>
  </w:style>
  <w:style w:type="character" w:customStyle="1" w:styleId="Absatz-Standardschriftart">
    <w:name w:val="Absatz-Standardschriftart"/>
    <w:uiPriority w:val="99"/>
    <w:rsid w:val="00B362B7"/>
  </w:style>
  <w:style w:type="character" w:customStyle="1" w:styleId="WW8Num12z0">
    <w:name w:val="WW8Num12z0"/>
    <w:uiPriority w:val="99"/>
    <w:rsid w:val="00B362B7"/>
    <w:rPr>
      <w:rFonts w:ascii="Times New Roman" w:hAnsi="Times New Roman"/>
    </w:rPr>
  </w:style>
  <w:style w:type="character" w:customStyle="1" w:styleId="21">
    <w:name w:val="Основной шрифт абзаца2"/>
    <w:uiPriority w:val="99"/>
    <w:rsid w:val="00B362B7"/>
  </w:style>
  <w:style w:type="character" w:customStyle="1" w:styleId="WW-Absatz-Standardschriftart">
    <w:name w:val="WW-Absatz-Standardschriftart"/>
    <w:uiPriority w:val="99"/>
    <w:rsid w:val="00B362B7"/>
  </w:style>
  <w:style w:type="character" w:customStyle="1" w:styleId="WW-Absatz-Standardschriftart1">
    <w:name w:val="WW-Absatz-Standardschriftart1"/>
    <w:uiPriority w:val="99"/>
    <w:rsid w:val="00B362B7"/>
  </w:style>
  <w:style w:type="character" w:customStyle="1" w:styleId="WW8Num1z0">
    <w:name w:val="WW8Num1z0"/>
    <w:uiPriority w:val="99"/>
    <w:rsid w:val="00B362B7"/>
  </w:style>
  <w:style w:type="character" w:customStyle="1" w:styleId="WW8Num3z1">
    <w:name w:val="WW8Num3z1"/>
    <w:uiPriority w:val="99"/>
    <w:rsid w:val="00B362B7"/>
    <w:rPr>
      <w:b/>
    </w:rPr>
  </w:style>
  <w:style w:type="character" w:customStyle="1" w:styleId="WW8Num5z0">
    <w:name w:val="WW8Num5z0"/>
    <w:uiPriority w:val="99"/>
    <w:rsid w:val="00B362B7"/>
    <w:rPr>
      <w:rFonts w:ascii="Symbol" w:hAnsi="Symbol"/>
    </w:rPr>
  </w:style>
  <w:style w:type="character" w:customStyle="1" w:styleId="WW8Num5z1">
    <w:name w:val="WW8Num5z1"/>
    <w:uiPriority w:val="99"/>
    <w:rsid w:val="00B362B7"/>
    <w:rPr>
      <w:rFonts w:ascii="Courier New" w:hAnsi="Courier New"/>
    </w:rPr>
  </w:style>
  <w:style w:type="character" w:customStyle="1" w:styleId="WW8Num5z2">
    <w:name w:val="WW8Num5z2"/>
    <w:uiPriority w:val="99"/>
    <w:rsid w:val="00B362B7"/>
    <w:rPr>
      <w:rFonts w:ascii="Wingdings" w:hAnsi="Wingdings"/>
    </w:rPr>
  </w:style>
  <w:style w:type="character" w:customStyle="1" w:styleId="WW8Num8z0">
    <w:name w:val="WW8Num8z0"/>
    <w:uiPriority w:val="99"/>
    <w:rsid w:val="00B362B7"/>
    <w:rPr>
      <w:rFonts w:ascii="Times New Roman" w:hAnsi="Times New Roman"/>
    </w:rPr>
  </w:style>
  <w:style w:type="character" w:customStyle="1" w:styleId="WW8Num14z0">
    <w:name w:val="WW8Num14z0"/>
    <w:uiPriority w:val="99"/>
    <w:rsid w:val="00B362B7"/>
    <w:rPr>
      <w:rFonts w:ascii="Times New Roman" w:hAnsi="Times New Roman"/>
    </w:rPr>
  </w:style>
  <w:style w:type="character" w:customStyle="1" w:styleId="WW8Num20z0">
    <w:name w:val="WW8Num20z0"/>
    <w:uiPriority w:val="99"/>
    <w:rsid w:val="00B362B7"/>
  </w:style>
  <w:style w:type="character" w:customStyle="1" w:styleId="WW8Num21z0">
    <w:name w:val="WW8Num21z0"/>
    <w:uiPriority w:val="99"/>
    <w:rsid w:val="00B362B7"/>
    <w:rPr>
      <w:rFonts w:ascii="Times New Roman" w:hAnsi="Times New Roman"/>
    </w:rPr>
  </w:style>
  <w:style w:type="character" w:customStyle="1" w:styleId="WW8Num21z1">
    <w:name w:val="WW8Num21z1"/>
    <w:uiPriority w:val="99"/>
    <w:rsid w:val="00B362B7"/>
    <w:rPr>
      <w:rFonts w:ascii="Courier New" w:hAnsi="Courier New"/>
    </w:rPr>
  </w:style>
  <w:style w:type="character" w:customStyle="1" w:styleId="WW8Num21z2">
    <w:name w:val="WW8Num21z2"/>
    <w:uiPriority w:val="99"/>
    <w:rsid w:val="00B362B7"/>
    <w:rPr>
      <w:rFonts w:ascii="Wingdings" w:hAnsi="Wingdings"/>
    </w:rPr>
  </w:style>
  <w:style w:type="character" w:customStyle="1" w:styleId="WW8Num21z3">
    <w:name w:val="WW8Num21z3"/>
    <w:uiPriority w:val="99"/>
    <w:rsid w:val="00B362B7"/>
    <w:rPr>
      <w:rFonts w:ascii="Symbol" w:hAnsi="Symbol"/>
    </w:rPr>
  </w:style>
  <w:style w:type="character" w:customStyle="1" w:styleId="WW8Num22z0">
    <w:name w:val="WW8Num22z0"/>
    <w:uiPriority w:val="99"/>
    <w:rsid w:val="00B362B7"/>
    <w:rPr>
      <w:rFonts w:ascii="Symbol" w:hAnsi="Symbol"/>
    </w:rPr>
  </w:style>
  <w:style w:type="character" w:customStyle="1" w:styleId="WW8Num22z1">
    <w:name w:val="WW8Num22z1"/>
    <w:uiPriority w:val="99"/>
    <w:rsid w:val="00B362B7"/>
    <w:rPr>
      <w:rFonts w:ascii="Courier New" w:hAnsi="Courier New"/>
    </w:rPr>
  </w:style>
  <w:style w:type="character" w:customStyle="1" w:styleId="WW8Num22z2">
    <w:name w:val="WW8Num22z2"/>
    <w:uiPriority w:val="99"/>
    <w:rsid w:val="00B362B7"/>
    <w:rPr>
      <w:rFonts w:ascii="Wingdings" w:hAnsi="Wingdings"/>
    </w:rPr>
  </w:style>
  <w:style w:type="character" w:customStyle="1" w:styleId="WW8Num23z0">
    <w:name w:val="WW8Num23z0"/>
    <w:uiPriority w:val="99"/>
    <w:rsid w:val="00B362B7"/>
    <w:rPr>
      <w:rFonts w:ascii="Times New Roman" w:hAnsi="Times New Roman"/>
    </w:rPr>
  </w:style>
  <w:style w:type="character" w:customStyle="1" w:styleId="WW8Num24z0">
    <w:name w:val="WW8Num24z0"/>
    <w:uiPriority w:val="99"/>
    <w:rsid w:val="00B362B7"/>
    <w:rPr>
      <w:rFonts w:ascii="Symbol" w:hAnsi="Symbol"/>
    </w:rPr>
  </w:style>
  <w:style w:type="character" w:customStyle="1" w:styleId="WW8Num24z1">
    <w:name w:val="WW8Num24z1"/>
    <w:uiPriority w:val="99"/>
    <w:rsid w:val="00B362B7"/>
    <w:rPr>
      <w:rFonts w:ascii="Courier New" w:hAnsi="Courier New"/>
    </w:rPr>
  </w:style>
  <w:style w:type="character" w:customStyle="1" w:styleId="WW8Num24z2">
    <w:name w:val="WW8Num24z2"/>
    <w:uiPriority w:val="99"/>
    <w:rsid w:val="00B362B7"/>
    <w:rPr>
      <w:rFonts w:ascii="Wingdings" w:hAnsi="Wingdings"/>
    </w:rPr>
  </w:style>
  <w:style w:type="character" w:customStyle="1" w:styleId="WW8Num26z0">
    <w:name w:val="WW8Num26z0"/>
    <w:uiPriority w:val="99"/>
    <w:rsid w:val="00B362B7"/>
    <w:rPr>
      <w:rFonts w:ascii="Times New Roman" w:hAnsi="Times New Roman"/>
    </w:rPr>
  </w:style>
  <w:style w:type="character" w:customStyle="1" w:styleId="WW8Num29z0">
    <w:name w:val="WW8Num29z0"/>
    <w:uiPriority w:val="99"/>
    <w:rsid w:val="00B362B7"/>
    <w:rPr>
      <w:rFonts w:ascii="Times New Roman" w:hAnsi="Times New Roman"/>
    </w:rPr>
  </w:style>
  <w:style w:type="character" w:customStyle="1" w:styleId="WW8Num31z0">
    <w:name w:val="WW8Num31z0"/>
    <w:uiPriority w:val="99"/>
    <w:rsid w:val="00B362B7"/>
    <w:rPr>
      <w:rFonts w:ascii="Times New Roman" w:hAnsi="Times New Roman"/>
    </w:rPr>
  </w:style>
  <w:style w:type="character" w:customStyle="1" w:styleId="WW8Num31z1">
    <w:name w:val="WW8Num31z1"/>
    <w:uiPriority w:val="99"/>
    <w:rsid w:val="00B362B7"/>
    <w:rPr>
      <w:rFonts w:ascii="Courier New" w:hAnsi="Courier New"/>
    </w:rPr>
  </w:style>
  <w:style w:type="character" w:customStyle="1" w:styleId="WW8Num31z2">
    <w:name w:val="WW8Num31z2"/>
    <w:uiPriority w:val="99"/>
    <w:rsid w:val="00B362B7"/>
    <w:rPr>
      <w:rFonts w:ascii="Wingdings" w:hAnsi="Wingdings"/>
    </w:rPr>
  </w:style>
  <w:style w:type="character" w:customStyle="1" w:styleId="WW8Num31z3">
    <w:name w:val="WW8Num31z3"/>
    <w:uiPriority w:val="99"/>
    <w:rsid w:val="00B362B7"/>
    <w:rPr>
      <w:rFonts w:ascii="Symbol" w:hAnsi="Symbol"/>
    </w:rPr>
  </w:style>
  <w:style w:type="character" w:customStyle="1" w:styleId="13">
    <w:name w:val="Основной шрифт абзаца1"/>
    <w:uiPriority w:val="99"/>
    <w:rsid w:val="00B362B7"/>
  </w:style>
  <w:style w:type="character" w:styleId="a4">
    <w:name w:val="Hyperlink"/>
    <w:basedOn w:val="a1"/>
    <w:uiPriority w:val="99"/>
    <w:rsid w:val="00B362B7"/>
    <w:rPr>
      <w:rFonts w:cs="Times New Roman"/>
      <w:color w:val="0000FF"/>
      <w:u w:val="single"/>
    </w:rPr>
  </w:style>
  <w:style w:type="character" w:customStyle="1" w:styleId="22">
    <w:name w:val="Знак Знак2"/>
    <w:uiPriority w:val="99"/>
    <w:rsid w:val="00B362B7"/>
    <w:rPr>
      <w:rFonts w:ascii="Times New Roman" w:hAnsi="Times New Roman"/>
      <w:sz w:val="28"/>
    </w:rPr>
  </w:style>
  <w:style w:type="character" w:styleId="a5">
    <w:name w:val="page number"/>
    <w:basedOn w:val="a1"/>
    <w:uiPriority w:val="99"/>
    <w:rsid w:val="00B362B7"/>
    <w:rPr>
      <w:rFonts w:cs="Times New Roman"/>
    </w:rPr>
  </w:style>
  <w:style w:type="character" w:customStyle="1" w:styleId="14">
    <w:name w:val="Знак Знак1"/>
    <w:uiPriority w:val="99"/>
    <w:rsid w:val="00B362B7"/>
    <w:rPr>
      <w:rFonts w:ascii="Times New Roman" w:hAnsi="Times New Roman"/>
      <w:sz w:val="20"/>
    </w:rPr>
  </w:style>
  <w:style w:type="character" w:customStyle="1" w:styleId="a6">
    <w:name w:val="Знак Знак"/>
    <w:uiPriority w:val="99"/>
    <w:rsid w:val="00B362B7"/>
    <w:rPr>
      <w:rFonts w:ascii="Times New Roman" w:hAnsi="Times New Roman"/>
      <w:sz w:val="20"/>
    </w:rPr>
  </w:style>
  <w:style w:type="paragraph" w:customStyle="1" w:styleId="a7">
    <w:name w:val="Заголовок"/>
    <w:basedOn w:val="a"/>
    <w:next w:val="a0"/>
    <w:uiPriority w:val="99"/>
    <w:rsid w:val="00B362B7"/>
    <w:pPr>
      <w:keepNext/>
      <w:suppressAutoHyphens/>
      <w:autoSpaceDN/>
      <w:adjustRightInd/>
      <w:spacing w:before="240" w:after="120"/>
    </w:pPr>
    <w:rPr>
      <w:rFonts w:ascii="Arial" w:hAnsi="Arial" w:cs="Tahoma"/>
      <w:sz w:val="28"/>
      <w:szCs w:val="28"/>
      <w:lang w:eastAsia="ar-SA"/>
    </w:rPr>
  </w:style>
  <w:style w:type="paragraph" w:styleId="a0">
    <w:name w:val="Body Text"/>
    <w:basedOn w:val="a"/>
    <w:link w:val="a8"/>
    <w:uiPriority w:val="99"/>
    <w:rsid w:val="00B362B7"/>
    <w:pPr>
      <w:widowControl/>
      <w:suppressAutoHyphens/>
      <w:autoSpaceDE/>
      <w:autoSpaceDN/>
      <w:adjustRightInd/>
    </w:pPr>
    <w:rPr>
      <w:rFonts w:cs="Calibri"/>
      <w:sz w:val="28"/>
      <w:szCs w:val="28"/>
      <w:lang w:eastAsia="ar-SA"/>
    </w:rPr>
  </w:style>
  <w:style w:type="character" w:customStyle="1" w:styleId="a8">
    <w:name w:val="Основной текст Знак"/>
    <w:basedOn w:val="a1"/>
    <w:link w:val="a0"/>
    <w:uiPriority w:val="99"/>
    <w:rsid w:val="00B362B7"/>
    <w:rPr>
      <w:rFonts w:cs="Calibri"/>
      <w:sz w:val="28"/>
      <w:szCs w:val="28"/>
      <w:lang w:eastAsia="ar-SA"/>
    </w:rPr>
  </w:style>
  <w:style w:type="paragraph" w:styleId="a9">
    <w:name w:val="List"/>
    <w:basedOn w:val="a0"/>
    <w:uiPriority w:val="99"/>
    <w:rsid w:val="00B362B7"/>
    <w:rPr>
      <w:rFonts w:cs="Tahoma"/>
    </w:rPr>
  </w:style>
  <w:style w:type="paragraph" w:customStyle="1" w:styleId="30">
    <w:name w:val="Название3"/>
    <w:basedOn w:val="a"/>
    <w:uiPriority w:val="99"/>
    <w:rsid w:val="00B362B7"/>
    <w:pPr>
      <w:suppressLineNumbers/>
      <w:suppressAutoHyphens/>
      <w:autoSpaceDN/>
      <w:adjustRightInd/>
      <w:spacing w:before="120" w:after="120"/>
    </w:pPr>
    <w:rPr>
      <w:rFonts w:cs="Tahoma"/>
      <w:i/>
      <w:iCs/>
      <w:sz w:val="24"/>
      <w:szCs w:val="24"/>
      <w:lang w:eastAsia="ar-SA"/>
    </w:rPr>
  </w:style>
  <w:style w:type="paragraph" w:customStyle="1" w:styleId="31">
    <w:name w:val="Указатель3"/>
    <w:basedOn w:val="a"/>
    <w:uiPriority w:val="99"/>
    <w:rsid w:val="00B362B7"/>
    <w:pPr>
      <w:suppressLineNumbers/>
      <w:suppressAutoHyphens/>
      <w:autoSpaceDN/>
      <w:adjustRightInd/>
    </w:pPr>
    <w:rPr>
      <w:rFonts w:cs="Tahoma"/>
      <w:lang w:eastAsia="ar-SA"/>
    </w:rPr>
  </w:style>
  <w:style w:type="paragraph" w:customStyle="1" w:styleId="23">
    <w:name w:val="Название2"/>
    <w:basedOn w:val="a"/>
    <w:uiPriority w:val="99"/>
    <w:rsid w:val="00B362B7"/>
    <w:pPr>
      <w:suppressLineNumbers/>
      <w:suppressAutoHyphens/>
      <w:autoSpaceDN/>
      <w:adjustRightInd/>
      <w:spacing w:before="120" w:after="120"/>
    </w:pPr>
    <w:rPr>
      <w:rFonts w:cs="Tahoma"/>
      <w:i/>
      <w:iCs/>
      <w:sz w:val="24"/>
      <w:szCs w:val="24"/>
      <w:lang w:eastAsia="ar-SA"/>
    </w:rPr>
  </w:style>
  <w:style w:type="paragraph" w:customStyle="1" w:styleId="24">
    <w:name w:val="Указатель2"/>
    <w:basedOn w:val="a"/>
    <w:uiPriority w:val="99"/>
    <w:rsid w:val="00B362B7"/>
    <w:pPr>
      <w:suppressLineNumbers/>
      <w:suppressAutoHyphens/>
      <w:autoSpaceDN/>
      <w:adjustRightInd/>
    </w:pPr>
    <w:rPr>
      <w:rFonts w:cs="Tahoma"/>
      <w:lang w:eastAsia="ar-SA"/>
    </w:rPr>
  </w:style>
  <w:style w:type="paragraph" w:customStyle="1" w:styleId="15">
    <w:name w:val="Название1"/>
    <w:basedOn w:val="a"/>
    <w:uiPriority w:val="99"/>
    <w:rsid w:val="00B362B7"/>
    <w:pPr>
      <w:suppressLineNumbers/>
      <w:suppressAutoHyphens/>
      <w:autoSpaceDN/>
      <w:adjustRightInd/>
      <w:spacing w:before="120" w:after="120"/>
    </w:pPr>
    <w:rPr>
      <w:rFonts w:cs="Tahoma"/>
      <w:i/>
      <w:iCs/>
      <w:sz w:val="24"/>
      <w:szCs w:val="24"/>
      <w:lang w:eastAsia="ar-SA"/>
    </w:rPr>
  </w:style>
  <w:style w:type="paragraph" w:customStyle="1" w:styleId="16">
    <w:name w:val="Указатель1"/>
    <w:basedOn w:val="a"/>
    <w:uiPriority w:val="99"/>
    <w:rsid w:val="00B362B7"/>
    <w:pPr>
      <w:suppressLineNumbers/>
      <w:suppressAutoHyphens/>
      <w:autoSpaceDN/>
      <w:adjustRightInd/>
    </w:pPr>
    <w:rPr>
      <w:rFonts w:cs="Tahoma"/>
      <w:lang w:eastAsia="ar-SA"/>
    </w:rPr>
  </w:style>
  <w:style w:type="paragraph" w:customStyle="1" w:styleId="ConsPlusNonformat">
    <w:name w:val="ConsPlusNonformat"/>
    <w:uiPriority w:val="99"/>
    <w:rsid w:val="00B362B7"/>
    <w:pPr>
      <w:suppressAutoHyphens/>
      <w:autoSpaceDE w:val="0"/>
    </w:pPr>
    <w:rPr>
      <w:rFonts w:ascii="Courier New" w:hAnsi="Courier New" w:cs="Courier New"/>
      <w:sz w:val="20"/>
      <w:szCs w:val="20"/>
      <w:lang w:eastAsia="ar-SA"/>
    </w:rPr>
  </w:style>
  <w:style w:type="paragraph" w:customStyle="1" w:styleId="ConsPlusCell">
    <w:name w:val="ConsPlusCell"/>
    <w:uiPriority w:val="99"/>
    <w:rsid w:val="00B362B7"/>
    <w:pPr>
      <w:suppressAutoHyphens/>
      <w:autoSpaceDE w:val="0"/>
    </w:pPr>
    <w:rPr>
      <w:rFonts w:cs="Calibri"/>
      <w:sz w:val="24"/>
      <w:szCs w:val="24"/>
      <w:lang w:eastAsia="ar-SA"/>
    </w:rPr>
  </w:style>
  <w:style w:type="paragraph" w:customStyle="1" w:styleId="ConsNormal">
    <w:name w:val="ConsNormal"/>
    <w:uiPriority w:val="99"/>
    <w:rsid w:val="00B362B7"/>
    <w:pPr>
      <w:widowControl w:val="0"/>
      <w:suppressAutoHyphens/>
      <w:autoSpaceDE w:val="0"/>
      <w:ind w:firstLine="720"/>
    </w:pPr>
    <w:rPr>
      <w:rFonts w:ascii="Arial" w:hAnsi="Arial" w:cs="Arial"/>
      <w:sz w:val="20"/>
      <w:szCs w:val="20"/>
      <w:lang w:eastAsia="ar-SA"/>
    </w:rPr>
  </w:style>
  <w:style w:type="paragraph" w:customStyle="1" w:styleId="aa">
    <w:name w:val="Знак Знак Знак Знак Знак Знак Знак Знак Знак Знак"/>
    <w:basedOn w:val="a"/>
    <w:uiPriority w:val="99"/>
    <w:rsid w:val="00B362B7"/>
    <w:pPr>
      <w:widowControl/>
      <w:suppressAutoHyphens/>
      <w:autoSpaceDE/>
      <w:autoSpaceDN/>
      <w:adjustRightInd/>
      <w:spacing w:after="160" w:line="240" w:lineRule="exact"/>
    </w:pPr>
    <w:rPr>
      <w:rFonts w:ascii="Verdana" w:hAnsi="Verdana" w:cs="Calibri"/>
      <w:sz w:val="24"/>
      <w:szCs w:val="24"/>
      <w:lang w:val="en-US" w:eastAsia="ar-SA"/>
    </w:rPr>
  </w:style>
  <w:style w:type="paragraph" w:customStyle="1" w:styleId="17">
    <w:name w:val="Обычный текст1"/>
    <w:basedOn w:val="a"/>
    <w:uiPriority w:val="99"/>
    <w:rsid w:val="00B362B7"/>
    <w:pPr>
      <w:widowControl/>
      <w:suppressAutoHyphens/>
      <w:autoSpaceDE/>
      <w:autoSpaceDN/>
      <w:adjustRightInd/>
      <w:ind w:firstLine="567"/>
      <w:jc w:val="both"/>
    </w:pPr>
    <w:rPr>
      <w:rFonts w:cs="Calibri"/>
      <w:sz w:val="28"/>
      <w:szCs w:val="24"/>
      <w:lang w:eastAsia="ar-SA"/>
    </w:rPr>
  </w:style>
  <w:style w:type="paragraph" w:styleId="ab">
    <w:name w:val="header"/>
    <w:basedOn w:val="a"/>
    <w:link w:val="ac"/>
    <w:uiPriority w:val="99"/>
    <w:rsid w:val="00B362B7"/>
    <w:pPr>
      <w:tabs>
        <w:tab w:val="center" w:pos="4677"/>
        <w:tab w:val="right" w:pos="9355"/>
      </w:tabs>
      <w:suppressAutoHyphens/>
      <w:autoSpaceDN/>
      <w:adjustRightInd/>
    </w:pPr>
    <w:rPr>
      <w:rFonts w:cs="Calibri"/>
      <w:lang w:eastAsia="ar-SA"/>
    </w:rPr>
  </w:style>
  <w:style w:type="character" w:customStyle="1" w:styleId="ac">
    <w:name w:val="Верхний колонтитул Знак"/>
    <w:basedOn w:val="a1"/>
    <w:link w:val="ab"/>
    <w:uiPriority w:val="99"/>
    <w:rsid w:val="00B362B7"/>
    <w:rPr>
      <w:rFonts w:cs="Calibri"/>
      <w:sz w:val="20"/>
      <w:szCs w:val="20"/>
      <w:lang w:eastAsia="ar-SA"/>
    </w:rPr>
  </w:style>
  <w:style w:type="paragraph" w:styleId="ad">
    <w:name w:val="footer"/>
    <w:basedOn w:val="a"/>
    <w:link w:val="ae"/>
    <w:uiPriority w:val="99"/>
    <w:rsid w:val="00B362B7"/>
    <w:pPr>
      <w:tabs>
        <w:tab w:val="center" w:pos="4677"/>
        <w:tab w:val="right" w:pos="9355"/>
      </w:tabs>
      <w:suppressAutoHyphens/>
      <w:autoSpaceDN/>
      <w:adjustRightInd/>
    </w:pPr>
    <w:rPr>
      <w:rFonts w:cs="Calibri"/>
      <w:lang w:eastAsia="ar-SA"/>
    </w:rPr>
  </w:style>
  <w:style w:type="character" w:customStyle="1" w:styleId="ae">
    <w:name w:val="Нижний колонтитул Знак"/>
    <w:basedOn w:val="a1"/>
    <w:link w:val="ad"/>
    <w:uiPriority w:val="99"/>
    <w:rsid w:val="00B362B7"/>
    <w:rPr>
      <w:rFonts w:cs="Calibri"/>
      <w:sz w:val="20"/>
      <w:szCs w:val="20"/>
      <w:lang w:eastAsia="ar-SA"/>
    </w:rPr>
  </w:style>
  <w:style w:type="paragraph" w:styleId="af">
    <w:name w:val="List Paragraph"/>
    <w:basedOn w:val="a"/>
    <w:uiPriority w:val="99"/>
    <w:qFormat/>
    <w:rsid w:val="00B362B7"/>
    <w:pPr>
      <w:suppressAutoHyphens/>
      <w:autoSpaceDN/>
      <w:adjustRightInd/>
      <w:ind w:left="720"/>
    </w:pPr>
    <w:rPr>
      <w:rFonts w:cs="Calibri"/>
      <w:lang w:eastAsia="ar-SA"/>
    </w:rPr>
  </w:style>
  <w:style w:type="paragraph" w:customStyle="1" w:styleId="af0">
    <w:name w:val="Содержимое таблицы"/>
    <w:basedOn w:val="a"/>
    <w:uiPriority w:val="99"/>
    <w:rsid w:val="00B362B7"/>
    <w:pPr>
      <w:suppressLineNumbers/>
      <w:suppressAutoHyphens/>
      <w:autoSpaceDN/>
      <w:adjustRightInd/>
    </w:pPr>
    <w:rPr>
      <w:rFonts w:cs="Calibri"/>
      <w:lang w:eastAsia="ar-SA"/>
    </w:rPr>
  </w:style>
  <w:style w:type="paragraph" w:customStyle="1" w:styleId="af1">
    <w:name w:val="Заголовок таблицы"/>
    <w:basedOn w:val="af0"/>
    <w:uiPriority w:val="99"/>
    <w:rsid w:val="00B362B7"/>
    <w:pPr>
      <w:jc w:val="center"/>
    </w:pPr>
    <w:rPr>
      <w:b/>
      <w:bCs/>
    </w:rPr>
  </w:style>
  <w:style w:type="paragraph" w:customStyle="1" w:styleId="af2">
    <w:name w:val="Нормальный (таблица)"/>
    <w:basedOn w:val="a"/>
    <w:next w:val="a"/>
    <w:uiPriority w:val="99"/>
    <w:rsid w:val="00B362B7"/>
    <w:pPr>
      <w:jc w:val="both"/>
    </w:pPr>
    <w:rPr>
      <w:rFonts w:ascii="Arial" w:hAnsi="Arial" w:cs="Arial"/>
      <w:sz w:val="24"/>
      <w:szCs w:val="24"/>
    </w:rPr>
  </w:style>
  <w:style w:type="paragraph" w:customStyle="1" w:styleId="af3">
    <w:name w:val="Прижатый влево"/>
    <w:basedOn w:val="a"/>
    <w:next w:val="a"/>
    <w:uiPriority w:val="99"/>
    <w:rsid w:val="00B362B7"/>
    <w:rPr>
      <w:rFonts w:ascii="Arial" w:hAnsi="Arial" w:cs="Arial"/>
      <w:sz w:val="24"/>
      <w:szCs w:val="24"/>
    </w:rPr>
  </w:style>
  <w:style w:type="paragraph" w:styleId="af4">
    <w:name w:val="Balloon Text"/>
    <w:basedOn w:val="a"/>
    <w:link w:val="af5"/>
    <w:uiPriority w:val="99"/>
    <w:rsid w:val="00B362B7"/>
    <w:pPr>
      <w:suppressAutoHyphens/>
      <w:autoSpaceDN/>
      <w:adjustRightInd/>
    </w:pPr>
    <w:rPr>
      <w:rFonts w:ascii="Tahoma" w:hAnsi="Tahoma" w:cs="Tahoma"/>
      <w:sz w:val="16"/>
      <w:szCs w:val="16"/>
      <w:lang w:eastAsia="ar-SA"/>
    </w:rPr>
  </w:style>
  <w:style w:type="character" w:customStyle="1" w:styleId="af5">
    <w:name w:val="Текст выноски Знак"/>
    <w:basedOn w:val="a1"/>
    <w:link w:val="af4"/>
    <w:uiPriority w:val="99"/>
    <w:rsid w:val="00B362B7"/>
    <w:rPr>
      <w:rFonts w:ascii="Tahoma" w:hAnsi="Tahoma" w:cs="Tahoma"/>
      <w:sz w:val="16"/>
      <w:szCs w:val="16"/>
      <w:lang w:eastAsia="ar-SA"/>
    </w:rPr>
  </w:style>
  <w:style w:type="character" w:styleId="af6">
    <w:name w:val="FollowedHyperlink"/>
    <w:basedOn w:val="a1"/>
    <w:uiPriority w:val="99"/>
    <w:semiHidden/>
    <w:unhideWhenUsed/>
    <w:rsid w:val="00B362B7"/>
    <w:rPr>
      <w:color w:val="800080"/>
      <w:u w:val="single"/>
    </w:rPr>
  </w:style>
  <w:style w:type="paragraph" w:customStyle="1" w:styleId="xl66">
    <w:name w:val="xl66"/>
    <w:basedOn w:val="a"/>
    <w:rsid w:val="00B362B7"/>
    <w:pPr>
      <w:widowControl/>
      <w:autoSpaceDE/>
      <w:autoSpaceDN/>
      <w:adjustRightInd/>
      <w:spacing w:before="100" w:beforeAutospacing="1" w:after="100" w:afterAutospacing="1"/>
    </w:pPr>
    <w:rPr>
      <w:sz w:val="24"/>
      <w:szCs w:val="24"/>
    </w:rPr>
  </w:style>
  <w:style w:type="paragraph" w:customStyle="1" w:styleId="xl67">
    <w:name w:val="xl67"/>
    <w:basedOn w:val="a"/>
    <w:rsid w:val="00B362B7"/>
    <w:pPr>
      <w:widowControl/>
      <w:autoSpaceDE/>
      <w:autoSpaceDN/>
      <w:adjustRightInd/>
      <w:spacing w:before="100" w:beforeAutospacing="1" w:after="100" w:afterAutospacing="1"/>
    </w:pPr>
    <w:rPr>
      <w:sz w:val="22"/>
      <w:szCs w:val="22"/>
    </w:rPr>
  </w:style>
  <w:style w:type="paragraph" w:customStyle="1" w:styleId="xl68">
    <w:name w:val="xl68"/>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69">
    <w:name w:val="xl69"/>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70">
    <w:name w:val="xl70"/>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71">
    <w:name w:val="xl71"/>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72">
    <w:name w:val="xl72"/>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73">
    <w:name w:val="xl73"/>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74">
    <w:name w:val="xl74"/>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75">
    <w:name w:val="xl75"/>
    <w:basedOn w:val="a"/>
    <w:rsid w:val="00B362B7"/>
    <w:pPr>
      <w:widowControl/>
      <w:autoSpaceDE/>
      <w:autoSpaceDN/>
      <w:adjustRightInd/>
      <w:spacing w:before="100" w:beforeAutospacing="1" w:after="100" w:afterAutospacing="1"/>
      <w:jc w:val="center"/>
    </w:pPr>
    <w:rPr>
      <w:sz w:val="22"/>
      <w:szCs w:val="22"/>
    </w:rPr>
  </w:style>
  <w:style w:type="paragraph" w:customStyle="1" w:styleId="xl76">
    <w:name w:val="xl76"/>
    <w:basedOn w:val="a"/>
    <w:rsid w:val="00B362B7"/>
    <w:pPr>
      <w:widowControl/>
      <w:autoSpaceDE/>
      <w:autoSpaceDN/>
      <w:adjustRightInd/>
      <w:spacing w:before="100" w:beforeAutospacing="1" w:after="100" w:afterAutospacing="1"/>
      <w:jc w:val="center"/>
    </w:pPr>
    <w:rPr>
      <w:sz w:val="24"/>
      <w:szCs w:val="24"/>
    </w:rPr>
  </w:style>
  <w:style w:type="paragraph" w:customStyle="1" w:styleId="xl77">
    <w:name w:val="xl77"/>
    <w:basedOn w:val="a"/>
    <w:rsid w:val="00B362B7"/>
    <w:pPr>
      <w:widowControl/>
      <w:autoSpaceDE/>
      <w:autoSpaceDN/>
      <w:adjustRightInd/>
      <w:spacing w:before="100" w:beforeAutospacing="1" w:after="100" w:afterAutospacing="1"/>
      <w:jc w:val="right"/>
    </w:pPr>
    <w:rPr>
      <w:sz w:val="24"/>
      <w:szCs w:val="24"/>
    </w:rPr>
  </w:style>
  <w:style w:type="paragraph" w:customStyle="1" w:styleId="xl78">
    <w:name w:val="xl78"/>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79">
    <w:name w:val="xl79"/>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2"/>
      <w:szCs w:val="22"/>
    </w:rPr>
  </w:style>
  <w:style w:type="paragraph" w:customStyle="1" w:styleId="xl80">
    <w:name w:val="xl80"/>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2"/>
      <w:szCs w:val="22"/>
    </w:rPr>
  </w:style>
  <w:style w:type="paragraph" w:customStyle="1" w:styleId="xl81">
    <w:name w:val="xl81"/>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2"/>
      <w:szCs w:val="22"/>
    </w:rPr>
  </w:style>
  <w:style w:type="paragraph" w:customStyle="1" w:styleId="xl82">
    <w:name w:val="xl82"/>
    <w:basedOn w:val="a"/>
    <w:rsid w:val="00B362B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83">
    <w:name w:val="xl83"/>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2"/>
      <w:szCs w:val="22"/>
    </w:rPr>
  </w:style>
  <w:style w:type="paragraph" w:customStyle="1" w:styleId="xl84">
    <w:name w:val="xl84"/>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2"/>
      <w:szCs w:val="22"/>
    </w:rPr>
  </w:style>
  <w:style w:type="paragraph" w:customStyle="1" w:styleId="xl85">
    <w:name w:val="xl85"/>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86">
    <w:name w:val="xl86"/>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2"/>
      <w:szCs w:val="22"/>
    </w:rPr>
  </w:style>
  <w:style w:type="paragraph" w:customStyle="1" w:styleId="xl87">
    <w:name w:val="xl87"/>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b/>
      <w:bCs/>
      <w:sz w:val="22"/>
      <w:szCs w:val="22"/>
    </w:rPr>
  </w:style>
  <w:style w:type="paragraph" w:customStyle="1" w:styleId="xl88">
    <w:name w:val="xl88"/>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89">
    <w:name w:val="xl89"/>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90">
    <w:name w:val="xl90"/>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91">
    <w:name w:val="xl91"/>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92">
    <w:name w:val="xl92"/>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i/>
      <w:iCs/>
      <w:color w:val="000000"/>
      <w:sz w:val="22"/>
      <w:szCs w:val="22"/>
    </w:rPr>
  </w:style>
  <w:style w:type="paragraph" w:customStyle="1" w:styleId="xl93">
    <w:name w:val="xl93"/>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b/>
      <w:bCs/>
      <w:i/>
      <w:iCs/>
      <w:sz w:val="22"/>
      <w:szCs w:val="22"/>
    </w:rPr>
  </w:style>
  <w:style w:type="paragraph" w:customStyle="1" w:styleId="xl94">
    <w:name w:val="xl94"/>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2"/>
      <w:szCs w:val="22"/>
    </w:rPr>
  </w:style>
  <w:style w:type="paragraph" w:customStyle="1" w:styleId="xl95">
    <w:name w:val="xl95"/>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2"/>
      <w:szCs w:val="22"/>
    </w:rPr>
  </w:style>
  <w:style w:type="paragraph" w:customStyle="1" w:styleId="xl96">
    <w:name w:val="xl96"/>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2"/>
      <w:szCs w:val="22"/>
    </w:rPr>
  </w:style>
  <w:style w:type="paragraph" w:customStyle="1" w:styleId="xl97">
    <w:name w:val="xl97"/>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color w:val="000000"/>
      <w:sz w:val="22"/>
      <w:szCs w:val="22"/>
    </w:rPr>
  </w:style>
  <w:style w:type="paragraph" w:customStyle="1" w:styleId="xl98">
    <w:name w:val="xl98"/>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2"/>
      <w:szCs w:val="22"/>
    </w:rPr>
  </w:style>
  <w:style w:type="paragraph" w:customStyle="1" w:styleId="xl99">
    <w:name w:val="xl99"/>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i/>
      <w:iCs/>
      <w:sz w:val="22"/>
      <w:szCs w:val="22"/>
    </w:rPr>
  </w:style>
  <w:style w:type="paragraph" w:customStyle="1" w:styleId="xl100">
    <w:name w:val="xl100"/>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2"/>
      <w:szCs w:val="22"/>
    </w:rPr>
  </w:style>
  <w:style w:type="paragraph" w:customStyle="1" w:styleId="xl101">
    <w:name w:val="xl101"/>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i/>
      <w:iCs/>
      <w:sz w:val="22"/>
      <w:szCs w:val="22"/>
    </w:rPr>
  </w:style>
  <w:style w:type="paragraph" w:customStyle="1" w:styleId="xl102">
    <w:name w:val="xl102"/>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b/>
      <w:bCs/>
      <w:i/>
      <w:iCs/>
      <w:color w:val="000000"/>
      <w:sz w:val="22"/>
      <w:szCs w:val="22"/>
    </w:rPr>
  </w:style>
  <w:style w:type="paragraph" w:customStyle="1" w:styleId="xl103">
    <w:name w:val="xl103"/>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2"/>
      <w:szCs w:val="22"/>
    </w:rPr>
  </w:style>
  <w:style w:type="paragraph" w:customStyle="1" w:styleId="xl104">
    <w:name w:val="xl104"/>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2"/>
      <w:szCs w:val="22"/>
    </w:rPr>
  </w:style>
  <w:style w:type="paragraph" w:customStyle="1" w:styleId="xl105">
    <w:name w:val="xl105"/>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106">
    <w:name w:val="xl106"/>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2"/>
      <w:szCs w:val="22"/>
    </w:rPr>
  </w:style>
  <w:style w:type="paragraph" w:customStyle="1" w:styleId="xl107">
    <w:name w:val="xl107"/>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108">
    <w:name w:val="xl108"/>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i/>
      <w:iCs/>
      <w:sz w:val="22"/>
      <w:szCs w:val="22"/>
    </w:rPr>
  </w:style>
  <w:style w:type="paragraph" w:customStyle="1" w:styleId="xl109">
    <w:name w:val="xl109"/>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110">
    <w:name w:val="xl110"/>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2"/>
      <w:szCs w:val="22"/>
    </w:rPr>
  </w:style>
  <w:style w:type="paragraph" w:customStyle="1" w:styleId="xl111">
    <w:name w:val="xl111"/>
    <w:basedOn w:val="a"/>
    <w:rsid w:val="00B362B7"/>
    <w:pPr>
      <w:widowControl/>
      <w:autoSpaceDE/>
      <w:autoSpaceDN/>
      <w:adjustRightInd/>
      <w:spacing w:before="100" w:beforeAutospacing="1" w:after="100" w:afterAutospacing="1"/>
      <w:jc w:val="center"/>
      <w:textAlignment w:val="center"/>
    </w:pPr>
    <w:rPr>
      <w:sz w:val="24"/>
      <w:szCs w:val="24"/>
    </w:rPr>
  </w:style>
  <w:style w:type="paragraph" w:customStyle="1" w:styleId="xl112">
    <w:name w:val="xl112"/>
    <w:basedOn w:val="a"/>
    <w:rsid w:val="00B362B7"/>
    <w:pPr>
      <w:widowControl/>
      <w:autoSpaceDE/>
      <w:autoSpaceDN/>
      <w:adjustRightInd/>
      <w:spacing w:before="100" w:beforeAutospacing="1" w:after="100" w:afterAutospacing="1"/>
    </w:pPr>
    <w:rPr>
      <w:sz w:val="22"/>
      <w:szCs w:val="22"/>
    </w:rPr>
  </w:style>
  <w:style w:type="paragraph" w:customStyle="1" w:styleId="xl113">
    <w:name w:val="xl113"/>
    <w:basedOn w:val="a"/>
    <w:rsid w:val="00B362B7"/>
    <w:pPr>
      <w:widowControl/>
      <w:autoSpaceDE/>
      <w:autoSpaceDN/>
      <w:adjustRightInd/>
      <w:spacing w:before="100" w:beforeAutospacing="1" w:after="100" w:afterAutospacing="1"/>
    </w:pPr>
    <w:rPr>
      <w:sz w:val="24"/>
      <w:szCs w:val="24"/>
    </w:rPr>
  </w:style>
  <w:style w:type="paragraph" w:customStyle="1" w:styleId="xl114">
    <w:name w:val="xl114"/>
    <w:basedOn w:val="a"/>
    <w:rsid w:val="00B362B7"/>
    <w:pPr>
      <w:widowControl/>
      <w:autoSpaceDE/>
      <w:autoSpaceDN/>
      <w:adjustRightInd/>
      <w:spacing w:before="100" w:beforeAutospacing="1" w:after="100" w:afterAutospacing="1"/>
    </w:pPr>
    <w:rPr>
      <w:sz w:val="24"/>
      <w:szCs w:val="24"/>
    </w:rPr>
  </w:style>
  <w:style w:type="paragraph" w:customStyle="1" w:styleId="xl115">
    <w:name w:val="xl115"/>
    <w:basedOn w:val="a"/>
    <w:rsid w:val="00B362B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2"/>
      <w:szCs w:val="22"/>
    </w:rPr>
  </w:style>
  <w:style w:type="paragraph" w:customStyle="1" w:styleId="xl116">
    <w:name w:val="xl116"/>
    <w:basedOn w:val="a"/>
    <w:rsid w:val="00B362B7"/>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2"/>
      <w:szCs w:val="22"/>
    </w:rPr>
  </w:style>
  <w:style w:type="paragraph" w:customStyle="1" w:styleId="xl117">
    <w:name w:val="xl117"/>
    <w:basedOn w:val="a"/>
    <w:rsid w:val="00B362B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2"/>
      <w:szCs w:val="22"/>
    </w:rPr>
  </w:style>
  <w:style w:type="paragraph" w:customStyle="1" w:styleId="xl118">
    <w:name w:val="xl118"/>
    <w:basedOn w:val="a"/>
    <w:rsid w:val="00B362B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CYR" w:hAnsi="Times New Roman CYR" w:cs="Times New Roman CYR"/>
      <w:sz w:val="22"/>
      <w:szCs w:val="22"/>
    </w:rPr>
  </w:style>
  <w:style w:type="paragraph" w:customStyle="1" w:styleId="xl119">
    <w:name w:val="xl119"/>
    <w:basedOn w:val="a"/>
    <w:rsid w:val="00B362B7"/>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CYR" w:hAnsi="Times New Roman CYR" w:cs="Times New Roman CYR"/>
      <w:sz w:val="22"/>
      <w:szCs w:val="22"/>
    </w:rPr>
  </w:style>
  <w:style w:type="paragraph" w:customStyle="1" w:styleId="xl120">
    <w:name w:val="xl120"/>
    <w:basedOn w:val="a"/>
    <w:rsid w:val="00B362B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CYR" w:hAnsi="Times New Roman CYR" w:cs="Times New Roman CYR"/>
      <w:sz w:val="22"/>
      <w:szCs w:val="22"/>
    </w:rPr>
  </w:style>
  <w:style w:type="paragraph" w:customStyle="1" w:styleId="xl121">
    <w:name w:val="xl121"/>
    <w:basedOn w:val="a"/>
    <w:rsid w:val="00B362B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2"/>
      <w:szCs w:val="22"/>
    </w:rPr>
  </w:style>
  <w:style w:type="paragraph" w:customStyle="1" w:styleId="xl122">
    <w:name w:val="xl122"/>
    <w:basedOn w:val="a"/>
    <w:rsid w:val="00B362B7"/>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2"/>
      <w:szCs w:val="22"/>
    </w:rPr>
  </w:style>
  <w:style w:type="paragraph" w:customStyle="1" w:styleId="xl123">
    <w:name w:val="xl123"/>
    <w:basedOn w:val="a"/>
    <w:rsid w:val="00B362B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2"/>
      <w:szCs w:val="22"/>
    </w:rPr>
  </w:style>
  <w:style w:type="paragraph" w:customStyle="1" w:styleId="xl124">
    <w:name w:val="xl124"/>
    <w:basedOn w:val="a"/>
    <w:rsid w:val="00B362B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i/>
      <w:iCs/>
      <w:sz w:val="22"/>
      <w:szCs w:val="22"/>
    </w:rPr>
  </w:style>
  <w:style w:type="paragraph" w:customStyle="1" w:styleId="xl125">
    <w:name w:val="xl125"/>
    <w:basedOn w:val="a"/>
    <w:rsid w:val="00B362B7"/>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i/>
      <w:iCs/>
      <w:sz w:val="22"/>
      <w:szCs w:val="22"/>
    </w:rPr>
  </w:style>
  <w:style w:type="paragraph" w:customStyle="1" w:styleId="xl126">
    <w:name w:val="xl126"/>
    <w:basedOn w:val="a"/>
    <w:rsid w:val="00B362B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i/>
      <w:iCs/>
      <w:sz w:val="22"/>
      <w:szCs w:val="22"/>
    </w:rPr>
  </w:style>
  <w:style w:type="paragraph" w:customStyle="1" w:styleId="xl127">
    <w:name w:val="xl127"/>
    <w:basedOn w:val="a"/>
    <w:rsid w:val="00B362B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128">
    <w:name w:val="xl128"/>
    <w:basedOn w:val="a"/>
    <w:rsid w:val="00B362B7"/>
    <w:pPr>
      <w:widowControl/>
      <w:pBdr>
        <w:left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129">
    <w:name w:val="xl129"/>
    <w:basedOn w:val="a"/>
    <w:rsid w:val="00B362B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130">
    <w:name w:val="xl130"/>
    <w:basedOn w:val="a"/>
    <w:rsid w:val="00B362B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131">
    <w:name w:val="xl131"/>
    <w:basedOn w:val="a"/>
    <w:rsid w:val="00B362B7"/>
    <w:pPr>
      <w:widowControl/>
      <w:pBdr>
        <w:left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132">
    <w:name w:val="xl132"/>
    <w:basedOn w:val="a"/>
    <w:rsid w:val="00B362B7"/>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133">
    <w:name w:val="xl133"/>
    <w:basedOn w:val="a"/>
    <w:rsid w:val="00B362B7"/>
    <w:pPr>
      <w:widowControl/>
      <w:pBdr>
        <w:left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134">
    <w:name w:val="xl134"/>
    <w:basedOn w:val="a"/>
    <w:rsid w:val="00B362B7"/>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135">
    <w:name w:val="xl135"/>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36">
    <w:name w:val="xl136"/>
    <w:basedOn w:val="a"/>
    <w:rsid w:val="00B362B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137">
    <w:name w:val="xl137"/>
    <w:basedOn w:val="a"/>
    <w:rsid w:val="00B362B7"/>
    <w:pPr>
      <w:widowControl/>
      <w:pBdr>
        <w:left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138">
    <w:name w:val="xl138"/>
    <w:basedOn w:val="a"/>
    <w:rsid w:val="00B362B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139">
    <w:name w:val="xl139"/>
    <w:basedOn w:val="a"/>
    <w:rsid w:val="00B362B7"/>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140">
    <w:name w:val="xl140"/>
    <w:basedOn w:val="a"/>
    <w:rsid w:val="00B362B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141">
    <w:name w:val="xl141"/>
    <w:basedOn w:val="a"/>
    <w:rsid w:val="00B362B7"/>
    <w:pPr>
      <w:widowControl/>
      <w:autoSpaceDE/>
      <w:autoSpaceDN/>
      <w:adjustRightInd/>
      <w:spacing w:before="100" w:beforeAutospacing="1" w:after="100" w:afterAutospacing="1"/>
      <w:jc w:val="center"/>
    </w:pPr>
    <w:rPr>
      <w:sz w:val="24"/>
      <w:szCs w:val="24"/>
    </w:rPr>
  </w:style>
  <w:style w:type="paragraph" w:customStyle="1" w:styleId="xl142">
    <w:name w:val="xl142"/>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43">
    <w:name w:val="xl143"/>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 w:type="paragraph" w:customStyle="1" w:styleId="xl144">
    <w:name w:val="xl144"/>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51"/>
    <w:pPr>
      <w:widowControl w:val="0"/>
      <w:autoSpaceDE w:val="0"/>
      <w:autoSpaceDN w:val="0"/>
      <w:adjustRightInd w:val="0"/>
    </w:pPr>
    <w:rPr>
      <w:sz w:val="20"/>
      <w:szCs w:val="20"/>
    </w:rPr>
  </w:style>
  <w:style w:type="paragraph" w:styleId="1">
    <w:name w:val="heading 1"/>
    <w:basedOn w:val="a"/>
    <w:next w:val="a0"/>
    <w:link w:val="10"/>
    <w:uiPriority w:val="99"/>
    <w:qFormat/>
    <w:locked/>
    <w:rsid w:val="00B362B7"/>
    <w:pPr>
      <w:widowControl/>
      <w:numPr>
        <w:numId w:val="17"/>
      </w:numPr>
      <w:suppressAutoHyphens/>
      <w:autoSpaceDE/>
      <w:autoSpaceDN/>
      <w:adjustRightInd/>
      <w:spacing w:before="280" w:after="280"/>
      <w:outlineLvl w:val="0"/>
    </w:pPr>
    <w:rPr>
      <w:rFonts w:cs="Calibri"/>
      <w:b/>
      <w:bCs/>
      <w:kern w:val="1"/>
      <w:sz w:val="48"/>
      <w:szCs w:val="48"/>
      <w:lang w:eastAsia="ar-SA"/>
    </w:rPr>
  </w:style>
  <w:style w:type="paragraph" w:styleId="2">
    <w:name w:val="heading 2"/>
    <w:basedOn w:val="a"/>
    <w:next w:val="a"/>
    <w:link w:val="20"/>
    <w:uiPriority w:val="99"/>
    <w:qFormat/>
    <w:rsid w:val="003C0551"/>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E612BD"/>
    <w:rPr>
      <w:rFonts w:asciiTheme="majorHAnsi" w:eastAsiaTheme="majorEastAsia" w:hAnsiTheme="majorHAnsi" w:cstheme="majorBidi"/>
      <w:b/>
      <w:bCs/>
      <w:i/>
      <w:iCs/>
      <w:sz w:val="28"/>
      <w:szCs w:val="28"/>
    </w:rPr>
  </w:style>
  <w:style w:type="paragraph" w:customStyle="1" w:styleId="11">
    <w:name w:val="Абзац списка1"/>
    <w:basedOn w:val="a"/>
    <w:uiPriority w:val="99"/>
    <w:rsid w:val="003C0551"/>
    <w:pPr>
      <w:ind w:left="720"/>
      <w:contextualSpacing/>
    </w:pPr>
  </w:style>
  <w:style w:type="paragraph" w:customStyle="1" w:styleId="ConsPlusNormal">
    <w:name w:val="ConsPlusNormal"/>
    <w:uiPriority w:val="99"/>
    <w:rsid w:val="003C0551"/>
    <w:pPr>
      <w:autoSpaceDE w:val="0"/>
      <w:autoSpaceDN w:val="0"/>
      <w:adjustRightInd w:val="0"/>
      <w:ind w:firstLine="720"/>
    </w:pPr>
    <w:rPr>
      <w:rFonts w:ascii="Arial" w:hAnsi="Arial" w:cs="Arial"/>
      <w:sz w:val="20"/>
      <w:szCs w:val="20"/>
    </w:rPr>
  </w:style>
  <w:style w:type="character" w:customStyle="1" w:styleId="10">
    <w:name w:val="Заголовок 1 Знак"/>
    <w:basedOn w:val="a1"/>
    <w:link w:val="1"/>
    <w:uiPriority w:val="99"/>
    <w:rsid w:val="00B362B7"/>
    <w:rPr>
      <w:rFonts w:cs="Calibri"/>
      <w:b/>
      <w:bCs/>
      <w:kern w:val="1"/>
      <w:sz w:val="48"/>
      <w:szCs w:val="48"/>
      <w:lang w:eastAsia="ar-SA"/>
    </w:rPr>
  </w:style>
  <w:style w:type="numbering" w:customStyle="1" w:styleId="12">
    <w:name w:val="Нет списка1"/>
    <w:next w:val="a3"/>
    <w:uiPriority w:val="99"/>
    <w:semiHidden/>
    <w:unhideWhenUsed/>
    <w:rsid w:val="00B362B7"/>
  </w:style>
  <w:style w:type="character" w:customStyle="1" w:styleId="WW8Num4z0">
    <w:name w:val="WW8Num4z0"/>
    <w:uiPriority w:val="99"/>
    <w:rsid w:val="00B362B7"/>
    <w:rPr>
      <w:rFonts w:ascii="Times New Roman" w:hAnsi="Times New Roman"/>
    </w:rPr>
  </w:style>
  <w:style w:type="character" w:customStyle="1" w:styleId="WW8Num9z0">
    <w:name w:val="WW8Num9z0"/>
    <w:uiPriority w:val="99"/>
    <w:rsid w:val="00B362B7"/>
    <w:rPr>
      <w:rFonts w:ascii="Times New Roman" w:hAnsi="Times New Roman"/>
    </w:rPr>
  </w:style>
  <w:style w:type="character" w:customStyle="1" w:styleId="WW8Num10z0">
    <w:name w:val="WW8Num10z0"/>
    <w:uiPriority w:val="99"/>
    <w:rsid w:val="00B362B7"/>
  </w:style>
  <w:style w:type="character" w:customStyle="1" w:styleId="WW8Num11z0">
    <w:name w:val="WW8Num11z0"/>
    <w:uiPriority w:val="99"/>
    <w:rsid w:val="00B362B7"/>
    <w:rPr>
      <w:rFonts w:ascii="Times New Roman" w:hAnsi="Times New Roman"/>
    </w:rPr>
  </w:style>
  <w:style w:type="character" w:customStyle="1" w:styleId="3">
    <w:name w:val="Основной шрифт абзаца3"/>
    <w:uiPriority w:val="99"/>
    <w:rsid w:val="00B362B7"/>
  </w:style>
  <w:style w:type="character" w:customStyle="1" w:styleId="Absatz-Standardschriftart">
    <w:name w:val="Absatz-Standardschriftart"/>
    <w:uiPriority w:val="99"/>
    <w:rsid w:val="00B362B7"/>
  </w:style>
  <w:style w:type="character" w:customStyle="1" w:styleId="WW8Num12z0">
    <w:name w:val="WW8Num12z0"/>
    <w:uiPriority w:val="99"/>
    <w:rsid w:val="00B362B7"/>
    <w:rPr>
      <w:rFonts w:ascii="Times New Roman" w:hAnsi="Times New Roman"/>
    </w:rPr>
  </w:style>
  <w:style w:type="character" w:customStyle="1" w:styleId="21">
    <w:name w:val="Основной шрифт абзаца2"/>
    <w:uiPriority w:val="99"/>
    <w:rsid w:val="00B362B7"/>
  </w:style>
  <w:style w:type="character" w:customStyle="1" w:styleId="WW-Absatz-Standardschriftart">
    <w:name w:val="WW-Absatz-Standardschriftart"/>
    <w:uiPriority w:val="99"/>
    <w:rsid w:val="00B362B7"/>
  </w:style>
  <w:style w:type="character" w:customStyle="1" w:styleId="WW-Absatz-Standardschriftart1">
    <w:name w:val="WW-Absatz-Standardschriftart1"/>
    <w:uiPriority w:val="99"/>
    <w:rsid w:val="00B362B7"/>
  </w:style>
  <w:style w:type="character" w:customStyle="1" w:styleId="WW8Num1z0">
    <w:name w:val="WW8Num1z0"/>
    <w:uiPriority w:val="99"/>
    <w:rsid w:val="00B362B7"/>
  </w:style>
  <w:style w:type="character" w:customStyle="1" w:styleId="WW8Num3z1">
    <w:name w:val="WW8Num3z1"/>
    <w:uiPriority w:val="99"/>
    <w:rsid w:val="00B362B7"/>
    <w:rPr>
      <w:b/>
    </w:rPr>
  </w:style>
  <w:style w:type="character" w:customStyle="1" w:styleId="WW8Num5z0">
    <w:name w:val="WW8Num5z0"/>
    <w:uiPriority w:val="99"/>
    <w:rsid w:val="00B362B7"/>
    <w:rPr>
      <w:rFonts w:ascii="Symbol" w:hAnsi="Symbol"/>
    </w:rPr>
  </w:style>
  <w:style w:type="character" w:customStyle="1" w:styleId="WW8Num5z1">
    <w:name w:val="WW8Num5z1"/>
    <w:uiPriority w:val="99"/>
    <w:rsid w:val="00B362B7"/>
    <w:rPr>
      <w:rFonts w:ascii="Courier New" w:hAnsi="Courier New"/>
    </w:rPr>
  </w:style>
  <w:style w:type="character" w:customStyle="1" w:styleId="WW8Num5z2">
    <w:name w:val="WW8Num5z2"/>
    <w:uiPriority w:val="99"/>
    <w:rsid w:val="00B362B7"/>
    <w:rPr>
      <w:rFonts w:ascii="Wingdings" w:hAnsi="Wingdings"/>
    </w:rPr>
  </w:style>
  <w:style w:type="character" w:customStyle="1" w:styleId="WW8Num8z0">
    <w:name w:val="WW8Num8z0"/>
    <w:uiPriority w:val="99"/>
    <w:rsid w:val="00B362B7"/>
    <w:rPr>
      <w:rFonts w:ascii="Times New Roman" w:hAnsi="Times New Roman"/>
    </w:rPr>
  </w:style>
  <w:style w:type="character" w:customStyle="1" w:styleId="WW8Num14z0">
    <w:name w:val="WW8Num14z0"/>
    <w:uiPriority w:val="99"/>
    <w:rsid w:val="00B362B7"/>
    <w:rPr>
      <w:rFonts w:ascii="Times New Roman" w:hAnsi="Times New Roman"/>
    </w:rPr>
  </w:style>
  <w:style w:type="character" w:customStyle="1" w:styleId="WW8Num20z0">
    <w:name w:val="WW8Num20z0"/>
    <w:uiPriority w:val="99"/>
    <w:rsid w:val="00B362B7"/>
  </w:style>
  <w:style w:type="character" w:customStyle="1" w:styleId="WW8Num21z0">
    <w:name w:val="WW8Num21z0"/>
    <w:uiPriority w:val="99"/>
    <w:rsid w:val="00B362B7"/>
    <w:rPr>
      <w:rFonts w:ascii="Times New Roman" w:hAnsi="Times New Roman"/>
    </w:rPr>
  </w:style>
  <w:style w:type="character" w:customStyle="1" w:styleId="WW8Num21z1">
    <w:name w:val="WW8Num21z1"/>
    <w:uiPriority w:val="99"/>
    <w:rsid w:val="00B362B7"/>
    <w:rPr>
      <w:rFonts w:ascii="Courier New" w:hAnsi="Courier New"/>
    </w:rPr>
  </w:style>
  <w:style w:type="character" w:customStyle="1" w:styleId="WW8Num21z2">
    <w:name w:val="WW8Num21z2"/>
    <w:uiPriority w:val="99"/>
    <w:rsid w:val="00B362B7"/>
    <w:rPr>
      <w:rFonts w:ascii="Wingdings" w:hAnsi="Wingdings"/>
    </w:rPr>
  </w:style>
  <w:style w:type="character" w:customStyle="1" w:styleId="WW8Num21z3">
    <w:name w:val="WW8Num21z3"/>
    <w:uiPriority w:val="99"/>
    <w:rsid w:val="00B362B7"/>
    <w:rPr>
      <w:rFonts w:ascii="Symbol" w:hAnsi="Symbol"/>
    </w:rPr>
  </w:style>
  <w:style w:type="character" w:customStyle="1" w:styleId="WW8Num22z0">
    <w:name w:val="WW8Num22z0"/>
    <w:uiPriority w:val="99"/>
    <w:rsid w:val="00B362B7"/>
    <w:rPr>
      <w:rFonts w:ascii="Symbol" w:hAnsi="Symbol"/>
    </w:rPr>
  </w:style>
  <w:style w:type="character" w:customStyle="1" w:styleId="WW8Num22z1">
    <w:name w:val="WW8Num22z1"/>
    <w:uiPriority w:val="99"/>
    <w:rsid w:val="00B362B7"/>
    <w:rPr>
      <w:rFonts w:ascii="Courier New" w:hAnsi="Courier New"/>
    </w:rPr>
  </w:style>
  <w:style w:type="character" w:customStyle="1" w:styleId="WW8Num22z2">
    <w:name w:val="WW8Num22z2"/>
    <w:uiPriority w:val="99"/>
    <w:rsid w:val="00B362B7"/>
    <w:rPr>
      <w:rFonts w:ascii="Wingdings" w:hAnsi="Wingdings"/>
    </w:rPr>
  </w:style>
  <w:style w:type="character" w:customStyle="1" w:styleId="WW8Num23z0">
    <w:name w:val="WW8Num23z0"/>
    <w:uiPriority w:val="99"/>
    <w:rsid w:val="00B362B7"/>
    <w:rPr>
      <w:rFonts w:ascii="Times New Roman" w:hAnsi="Times New Roman"/>
    </w:rPr>
  </w:style>
  <w:style w:type="character" w:customStyle="1" w:styleId="WW8Num24z0">
    <w:name w:val="WW8Num24z0"/>
    <w:uiPriority w:val="99"/>
    <w:rsid w:val="00B362B7"/>
    <w:rPr>
      <w:rFonts w:ascii="Symbol" w:hAnsi="Symbol"/>
    </w:rPr>
  </w:style>
  <w:style w:type="character" w:customStyle="1" w:styleId="WW8Num24z1">
    <w:name w:val="WW8Num24z1"/>
    <w:uiPriority w:val="99"/>
    <w:rsid w:val="00B362B7"/>
    <w:rPr>
      <w:rFonts w:ascii="Courier New" w:hAnsi="Courier New"/>
    </w:rPr>
  </w:style>
  <w:style w:type="character" w:customStyle="1" w:styleId="WW8Num24z2">
    <w:name w:val="WW8Num24z2"/>
    <w:uiPriority w:val="99"/>
    <w:rsid w:val="00B362B7"/>
    <w:rPr>
      <w:rFonts w:ascii="Wingdings" w:hAnsi="Wingdings"/>
    </w:rPr>
  </w:style>
  <w:style w:type="character" w:customStyle="1" w:styleId="WW8Num26z0">
    <w:name w:val="WW8Num26z0"/>
    <w:uiPriority w:val="99"/>
    <w:rsid w:val="00B362B7"/>
    <w:rPr>
      <w:rFonts w:ascii="Times New Roman" w:hAnsi="Times New Roman"/>
    </w:rPr>
  </w:style>
  <w:style w:type="character" w:customStyle="1" w:styleId="WW8Num29z0">
    <w:name w:val="WW8Num29z0"/>
    <w:uiPriority w:val="99"/>
    <w:rsid w:val="00B362B7"/>
    <w:rPr>
      <w:rFonts w:ascii="Times New Roman" w:hAnsi="Times New Roman"/>
    </w:rPr>
  </w:style>
  <w:style w:type="character" w:customStyle="1" w:styleId="WW8Num31z0">
    <w:name w:val="WW8Num31z0"/>
    <w:uiPriority w:val="99"/>
    <w:rsid w:val="00B362B7"/>
    <w:rPr>
      <w:rFonts w:ascii="Times New Roman" w:hAnsi="Times New Roman"/>
    </w:rPr>
  </w:style>
  <w:style w:type="character" w:customStyle="1" w:styleId="WW8Num31z1">
    <w:name w:val="WW8Num31z1"/>
    <w:uiPriority w:val="99"/>
    <w:rsid w:val="00B362B7"/>
    <w:rPr>
      <w:rFonts w:ascii="Courier New" w:hAnsi="Courier New"/>
    </w:rPr>
  </w:style>
  <w:style w:type="character" w:customStyle="1" w:styleId="WW8Num31z2">
    <w:name w:val="WW8Num31z2"/>
    <w:uiPriority w:val="99"/>
    <w:rsid w:val="00B362B7"/>
    <w:rPr>
      <w:rFonts w:ascii="Wingdings" w:hAnsi="Wingdings"/>
    </w:rPr>
  </w:style>
  <w:style w:type="character" w:customStyle="1" w:styleId="WW8Num31z3">
    <w:name w:val="WW8Num31z3"/>
    <w:uiPriority w:val="99"/>
    <w:rsid w:val="00B362B7"/>
    <w:rPr>
      <w:rFonts w:ascii="Symbol" w:hAnsi="Symbol"/>
    </w:rPr>
  </w:style>
  <w:style w:type="character" w:customStyle="1" w:styleId="13">
    <w:name w:val="Основной шрифт абзаца1"/>
    <w:uiPriority w:val="99"/>
    <w:rsid w:val="00B362B7"/>
  </w:style>
  <w:style w:type="character" w:styleId="a4">
    <w:name w:val="Hyperlink"/>
    <w:basedOn w:val="a1"/>
    <w:uiPriority w:val="99"/>
    <w:rsid w:val="00B362B7"/>
    <w:rPr>
      <w:rFonts w:cs="Times New Roman"/>
      <w:color w:val="0000FF"/>
      <w:u w:val="single"/>
    </w:rPr>
  </w:style>
  <w:style w:type="character" w:customStyle="1" w:styleId="22">
    <w:name w:val="Знак Знак2"/>
    <w:uiPriority w:val="99"/>
    <w:rsid w:val="00B362B7"/>
    <w:rPr>
      <w:rFonts w:ascii="Times New Roman" w:hAnsi="Times New Roman"/>
      <w:sz w:val="28"/>
    </w:rPr>
  </w:style>
  <w:style w:type="character" w:styleId="a5">
    <w:name w:val="page number"/>
    <w:basedOn w:val="a1"/>
    <w:uiPriority w:val="99"/>
    <w:rsid w:val="00B362B7"/>
    <w:rPr>
      <w:rFonts w:cs="Times New Roman"/>
    </w:rPr>
  </w:style>
  <w:style w:type="character" w:customStyle="1" w:styleId="14">
    <w:name w:val="Знак Знак1"/>
    <w:uiPriority w:val="99"/>
    <w:rsid w:val="00B362B7"/>
    <w:rPr>
      <w:rFonts w:ascii="Times New Roman" w:hAnsi="Times New Roman"/>
      <w:sz w:val="20"/>
    </w:rPr>
  </w:style>
  <w:style w:type="character" w:customStyle="1" w:styleId="a6">
    <w:name w:val="Знак Знак"/>
    <w:uiPriority w:val="99"/>
    <w:rsid w:val="00B362B7"/>
    <w:rPr>
      <w:rFonts w:ascii="Times New Roman" w:hAnsi="Times New Roman"/>
      <w:sz w:val="20"/>
    </w:rPr>
  </w:style>
  <w:style w:type="paragraph" w:customStyle="1" w:styleId="a7">
    <w:name w:val="Заголовок"/>
    <w:basedOn w:val="a"/>
    <w:next w:val="a0"/>
    <w:uiPriority w:val="99"/>
    <w:rsid w:val="00B362B7"/>
    <w:pPr>
      <w:keepNext/>
      <w:suppressAutoHyphens/>
      <w:autoSpaceDN/>
      <w:adjustRightInd/>
      <w:spacing w:before="240" w:after="120"/>
    </w:pPr>
    <w:rPr>
      <w:rFonts w:ascii="Arial" w:hAnsi="Arial" w:cs="Tahoma"/>
      <w:sz w:val="28"/>
      <w:szCs w:val="28"/>
      <w:lang w:eastAsia="ar-SA"/>
    </w:rPr>
  </w:style>
  <w:style w:type="paragraph" w:styleId="a0">
    <w:name w:val="Body Text"/>
    <w:basedOn w:val="a"/>
    <w:link w:val="a8"/>
    <w:uiPriority w:val="99"/>
    <w:rsid w:val="00B362B7"/>
    <w:pPr>
      <w:widowControl/>
      <w:suppressAutoHyphens/>
      <w:autoSpaceDE/>
      <w:autoSpaceDN/>
      <w:adjustRightInd/>
    </w:pPr>
    <w:rPr>
      <w:rFonts w:cs="Calibri"/>
      <w:sz w:val="28"/>
      <w:szCs w:val="28"/>
      <w:lang w:eastAsia="ar-SA"/>
    </w:rPr>
  </w:style>
  <w:style w:type="character" w:customStyle="1" w:styleId="a8">
    <w:name w:val="Основной текст Знак"/>
    <w:basedOn w:val="a1"/>
    <w:link w:val="a0"/>
    <w:uiPriority w:val="99"/>
    <w:rsid w:val="00B362B7"/>
    <w:rPr>
      <w:rFonts w:cs="Calibri"/>
      <w:sz w:val="28"/>
      <w:szCs w:val="28"/>
      <w:lang w:eastAsia="ar-SA"/>
    </w:rPr>
  </w:style>
  <w:style w:type="paragraph" w:styleId="a9">
    <w:name w:val="List"/>
    <w:basedOn w:val="a0"/>
    <w:uiPriority w:val="99"/>
    <w:rsid w:val="00B362B7"/>
    <w:rPr>
      <w:rFonts w:cs="Tahoma"/>
    </w:rPr>
  </w:style>
  <w:style w:type="paragraph" w:customStyle="1" w:styleId="30">
    <w:name w:val="Название3"/>
    <w:basedOn w:val="a"/>
    <w:uiPriority w:val="99"/>
    <w:rsid w:val="00B362B7"/>
    <w:pPr>
      <w:suppressLineNumbers/>
      <w:suppressAutoHyphens/>
      <w:autoSpaceDN/>
      <w:adjustRightInd/>
      <w:spacing w:before="120" w:after="120"/>
    </w:pPr>
    <w:rPr>
      <w:rFonts w:cs="Tahoma"/>
      <w:i/>
      <w:iCs/>
      <w:sz w:val="24"/>
      <w:szCs w:val="24"/>
      <w:lang w:eastAsia="ar-SA"/>
    </w:rPr>
  </w:style>
  <w:style w:type="paragraph" w:customStyle="1" w:styleId="31">
    <w:name w:val="Указатель3"/>
    <w:basedOn w:val="a"/>
    <w:uiPriority w:val="99"/>
    <w:rsid w:val="00B362B7"/>
    <w:pPr>
      <w:suppressLineNumbers/>
      <w:suppressAutoHyphens/>
      <w:autoSpaceDN/>
      <w:adjustRightInd/>
    </w:pPr>
    <w:rPr>
      <w:rFonts w:cs="Tahoma"/>
      <w:lang w:eastAsia="ar-SA"/>
    </w:rPr>
  </w:style>
  <w:style w:type="paragraph" w:customStyle="1" w:styleId="23">
    <w:name w:val="Название2"/>
    <w:basedOn w:val="a"/>
    <w:uiPriority w:val="99"/>
    <w:rsid w:val="00B362B7"/>
    <w:pPr>
      <w:suppressLineNumbers/>
      <w:suppressAutoHyphens/>
      <w:autoSpaceDN/>
      <w:adjustRightInd/>
      <w:spacing w:before="120" w:after="120"/>
    </w:pPr>
    <w:rPr>
      <w:rFonts w:cs="Tahoma"/>
      <w:i/>
      <w:iCs/>
      <w:sz w:val="24"/>
      <w:szCs w:val="24"/>
      <w:lang w:eastAsia="ar-SA"/>
    </w:rPr>
  </w:style>
  <w:style w:type="paragraph" w:customStyle="1" w:styleId="24">
    <w:name w:val="Указатель2"/>
    <w:basedOn w:val="a"/>
    <w:uiPriority w:val="99"/>
    <w:rsid w:val="00B362B7"/>
    <w:pPr>
      <w:suppressLineNumbers/>
      <w:suppressAutoHyphens/>
      <w:autoSpaceDN/>
      <w:adjustRightInd/>
    </w:pPr>
    <w:rPr>
      <w:rFonts w:cs="Tahoma"/>
      <w:lang w:eastAsia="ar-SA"/>
    </w:rPr>
  </w:style>
  <w:style w:type="paragraph" w:customStyle="1" w:styleId="15">
    <w:name w:val="Название1"/>
    <w:basedOn w:val="a"/>
    <w:uiPriority w:val="99"/>
    <w:rsid w:val="00B362B7"/>
    <w:pPr>
      <w:suppressLineNumbers/>
      <w:suppressAutoHyphens/>
      <w:autoSpaceDN/>
      <w:adjustRightInd/>
      <w:spacing w:before="120" w:after="120"/>
    </w:pPr>
    <w:rPr>
      <w:rFonts w:cs="Tahoma"/>
      <w:i/>
      <w:iCs/>
      <w:sz w:val="24"/>
      <w:szCs w:val="24"/>
      <w:lang w:eastAsia="ar-SA"/>
    </w:rPr>
  </w:style>
  <w:style w:type="paragraph" w:customStyle="1" w:styleId="16">
    <w:name w:val="Указатель1"/>
    <w:basedOn w:val="a"/>
    <w:uiPriority w:val="99"/>
    <w:rsid w:val="00B362B7"/>
    <w:pPr>
      <w:suppressLineNumbers/>
      <w:suppressAutoHyphens/>
      <w:autoSpaceDN/>
      <w:adjustRightInd/>
    </w:pPr>
    <w:rPr>
      <w:rFonts w:cs="Tahoma"/>
      <w:lang w:eastAsia="ar-SA"/>
    </w:rPr>
  </w:style>
  <w:style w:type="paragraph" w:customStyle="1" w:styleId="ConsPlusNonformat">
    <w:name w:val="ConsPlusNonformat"/>
    <w:uiPriority w:val="99"/>
    <w:rsid w:val="00B362B7"/>
    <w:pPr>
      <w:suppressAutoHyphens/>
      <w:autoSpaceDE w:val="0"/>
    </w:pPr>
    <w:rPr>
      <w:rFonts w:ascii="Courier New" w:hAnsi="Courier New" w:cs="Courier New"/>
      <w:sz w:val="20"/>
      <w:szCs w:val="20"/>
      <w:lang w:eastAsia="ar-SA"/>
    </w:rPr>
  </w:style>
  <w:style w:type="paragraph" w:customStyle="1" w:styleId="ConsPlusCell">
    <w:name w:val="ConsPlusCell"/>
    <w:uiPriority w:val="99"/>
    <w:rsid w:val="00B362B7"/>
    <w:pPr>
      <w:suppressAutoHyphens/>
      <w:autoSpaceDE w:val="0"/>
    </w:pPr>
    <w:rPr>
      <w:rFonts w:cs="Calibri"/>
      <w:sz w:val="24"/>
      <w:szCs w:val="24"/>
      <w:lang w:eastAsia="ar-SA"/>
    </w:rPr>
  </w:style>
  <w:style w:type="paragraph" w:customStyle="1" w:styleId="ConsNormal">
    <w:name w:val="ConsNormal"/>
    <w:uiPriority w:val="99"/>
    <w:rsid w:val="00B362B7"/>
    <w:pPr>
      <w:widowControl w:val="0"/>
      <w:suppressAutoHyphens/>
      <w:autoSpaceDE w:val="0"/>
      <w:ind w:firstLine="720"/>
    </w:pPr>
    <w:rPr>
      <w:rFonts w:ascii="Arial" w:hAnsi="Arial" w:cs="Arial"/>
      <w:sz w:val="20"/>
      <w:szCs w:val="20"/>
      <w:lang w:eastAsia="ar-SA"/>
    </w:rPr>
  </w:style>
  <w:style w:type="paragraph" w:customStyle="1" w:styleId="aa">
    <w:name w:val="Знак Знак Знак Знак Знак Знак Знак Знак Знак Знак"/>
    <w:basedOn w:val="a"/>
    <w:uiPriority w:val="99"/>
    <w:rsid w:val="00B362B7"/>
    <w:pPr>
      <w:widowControl/>
      <w:suppressAutoHyphens/>
      <w:autoSpaceDE/>
      <w:autoSpaceDN/>
      <w:adjustRightInd/>
      <w:spacing w:after="160" w:line="240" w:lineRule="exact"/>
    </w:pPr>
    <w:rPr>
      <w:rFonts w:ascii="Verdana" w:hAnsi="Verdana" w:cs="Calibri"/>
      <w:sz w:val="24"/>
      <w:szCs w:val="24"/>
      <w:lang w:val="en-US" w:eastAsia="ar-SA"/>
    </w:rPr>
  </w:style>
  <w:style w:type="paragraph" w:customStyle="1" w:styleId="17">
    <w:name w:val="Обычный текст1"/>
    <w:basedOn w:val="a"/>
    <w:uiPriority w:val="99"/>
    <w:rsid w:val="00B362B7"/>
    <w:pPr>
      <w:widowControl/>
      <w:suppressAutoHyphens/>
      <w:autoSpaceDE/>
      <w:autoSpaceDN/>
      <w:adjustRightInd/>
      <w:ind w:firstLine="567"/>
      <w:jc w:val="both"/>
    </w:pPr>
    <w:rPr>
      <w:rFonts w:cs="Calibri"/>
      <w:sz w:val="28"/>
      <w:szCs w:val="24"/>
      <w:lang w:eastAsia="ar-SA"/>
    </w:rPr>
  </w:style>
  <w:style w:type="paragraph" w:styleId="ab">
    <w:name w:val="header"/>
    <w:basedOn w:val="a"/>
    <w:link w:val="ac"/>
    <w:uiPriority w:val="99"/>
    <w:rsid w:val="00B362B7"/>
    <w:pPr>
      <w:tabs>
        <w:tab w:val="center" w:pos="4677"/>
        <w:tab w:val="right" w:pos="9355"/>
      </w:tabs>
      <w:suppressAutoHyphens/>
      <w:autoSpaceDN/>
      <w:adjustRightInd/>
    </w:pPr>
    <w:rPr>
      <w:rFonts w:cs="Calibri"/>
      <w:lang w:eastAsia="ar-SA"/>
    </w:rPr>
  </w:style>
  <w:style w:type="character" w:customStyle="1" w:styleId="ac">
    <w:name w:val="Верхний колонтитул Знак"/>
    <w:basedOn w:val="a1"/>
    <w:link w:val="ab"/>
    <w:uiPriority w:val="99"/>
    <w:rsid w:val="00B362B7"/>
    <w:rPr>
      <w:rFonts w:cs="Calibri"/>
      <w:sz w:val="20"/>
      <w:szCs w:val="20"/>
      <w:lang w:eastAsia="ar-SA"/>
    </w:rPr>
  </w:style>
  <w:style w:type="paragraph" w:styleId="ad">
    <w:name w:val="footer"/>
    <w:basedOn w:val="a"/>
    <w:link w:val="ae"/>
    <w:uiPriority w:val="99"/>
    <w:rsid w:val="00B362B7"/>
    <w:pPr>
      <w:tabs>
        <w:tab w:val="center" w:pos="4677"/>
        <w:tab w:val="right" w:pos="9355"/>
      </w:tabs>
      <w:suppressAutoHyphens/>
      <w:autoSpaceDN/>
      <w:adjustRightInd/>
    </w:pPr>
    <w:rPr>
      <w:rFonts w:cs="Calibri"/>
      <w:lang w:eastAsia="ar-SA"/>
    </w:rPr>
  </w:style>
  <w:style w:type="character" w:customStyle="1" w:styleId="ae">
    <w:name w:val="Нижний колонтитул Знак"/>
    <w:basedOn w:val="a1"/>
    <w:link w:val="ad"/>
    <w:uiPriority w:val="99"/>
    <w:rsid w:val="00B362B7"/>
    <w:rPr>
      <w:rFonts w:cs="Calibri"/>
      <w:sz w:val="20"/>
      <w:szCs w:val="20"/>
      <w:lang w:eastAsia="ar-SA"/>
    </w:rPr>
  </w:style>
  <w:style w:type="paragraph" w:styleId="af">
    <w:name w:val="List Paragraph"/>
    <w:basedOn w:val="a"/>
    <w:uiPriority w:val="99"/>
    <w:qFormat/>
    <w:rsid w:val="00B362B7"/>
    <w:pPr>
      <w:suppressAutoHyphens/>
      <w:autoSpaceDN/>
      <w:adjustRightInd/>
      <w:ind w:left="720"/>
    </w:pPr>
    <w:rPr>
      <w:rFonts w:cs="Calibri"/>
      <w:lang w:eastAsia="ar-SA"/>
    </w:rPr>
  </w:style>
  <w:style w:type="paragraph" w:customStyle="1" w:styleId="af0">
    <w:name w:val="Содержимое таблицы"/>
    <w:basedOn w:val="a"/>
    <w:uiPriority w:val="99"/>
    <w:rsid w:val="00B362B7"/>
    <w:pPr>
      <w:suppressLineNumbers/>
      <w:suppressAutoHyphens/>
      <w:autoSpaceDN/>
      <w:adjustRightInd/>
    </w:pPr>
    <w:rPr>
      <w:rFonts w:cs="Calibri"/>
      <w:lang w:eastAsia="ar-SA"/>
    </w:rPr>
  </w:style>
  <w:style w:type="paragraph" w:customStyle="1" w:styleId="af1">
    <w:name w:val="Заголовок таблицы"/>
    <w:basedOn w:val="af0"/>
    <w:uiPriority w:val="99"/>
    <w:rsid w:val="00B362B7"/>
    <w:pPr>
      <w:jc w:val="center"/>
    </w:pPr>
    <w:rPr>
      <w:b/>
      <w:bCs/>
    </w:rPr>
  </w:style>
  <w:style w:type="paragraph" w:customStyle="1" w:styleId="af2">
    <w:name w:val="Нормальный (таблица)"/>
    <w:basedOn w:val="a"/>
    <w:next w:val="a"/>
    <w:uiPriority w:val="99"/>
    <w:rsid w:val="00B362B7"/>
    <w:pPr>
      <w:jc w:val="both"/>
    </w:pPr>
    <w:rPr>
      <w:rFonts w:ascii="Arial" w:hAnsi="Arial" w:cs="Arial"/>
      <w:sz w:val="24"/>
      <w:szCs w:val="24"/>
    </w:rPr>
  </w:style>
  <w:style w:type="paragraph" w:customStyle="1" w:styleId="af3">
    <w:name w:val="Прижатый влево"/>
    <w:basedOn w:val="a"/>
    <w:next w:val="a"/>
    <w:uiPriority w:val="99"/>
    <w:rsid w:val="00B362B7"/>
    <w:rPr>
      <w:rFonts w:ascii="Arial" w:hAnsi="Arial" w:cs="Arial"/>
      <w:sz w:val="24"/>
      <w:szCs w:val="24"/>
    </w:rPr>
  </w:style>
  <w:style w:type="paragraph" w:styleId="af4">
    <w:name w:val="Balloon Text"/>
    <w:basedOn w:val="a"/>
    <w:link w:val="af5"/>
    <w:uiPriority w:val="99"/>
    <w:rsid w:val="00B362B7"/>
    <w:pPr>
      <w:suppressAutoHyphens/>
      <w:autoSpaceDN/>
      <w:adjustRightInd/>
    </w:pPr>
    <w:rPr>
      <w:rFonts w:ascii="Tahoma" w:hAnsi="Tahoma" w:cs="Tahoma"/>
      <w:sz w:val="16"/>
      <w:szCs w:val="16"/>
      <w:lang w:eastAsia="ar-SA"/>
    </w:rPr>
  </w:style>
  <w:style w:type="character" w:customStyle="1" w:styleId="af5">
    <w:name w:val="Текст выноски Знак"/>
    <w:basedOn w:val="a1"/>
    <w:link w:val="af4"/>
    <w:uiPriority w:val="99"/>
    <w:rsid w:val="00B362B7"/>
    <w:rPr>
      <w:rFonts w:ascii="Tahoma" w:hAnsi="Tahoma" w:cs="Tahoma"/>
      <w:sz w:val="16"/>
      <w:szCs w:val="16"/>
      <w:lang w:eastAsia="ar-SA"/>
    </w:rPr>
  </w:style>
  <w:style w:type="character" w:styleId="af6">
    <w:name w:val="FollowedHyperlink"/>
    <w:basedOn w:val="a1"/>
    <w:uiPriority w:val="99"/>
    <w:semiHidden/>
    <w:unhideWhenUsed/>
    <w:rsid w:val="00B362B7"/>
    <w:rPr>
      <w:color w:val="800080"/>
      <w:u w:val="single"/>
    </w:rPr>
  </w:style>
  <w:style w:type="paragraph" w:customStyle="1" w:styleId="xl66">
    <w:name w:val="xl66"/>
    <w:basedOn w:val="a"/>
    <w:rsid w:val="00B362B7"/>
    <w:pPr>
      <w:widowControl/>
      <w:autoSpaceDE/>
      <w:autoSpaceDN/>
      <w:adjustRightInd/>
      <w:spacing w:before="100" w:beforeAutospacing="1" w:after="100" w:afterAutospacing="1"/>
    </w:pPr>
    <w:rPr>
      <w:sz w:val="24"/>
      <w:szCs w:val="24"/>
    </w:rPr>
  </w:style>
  <w:style w:type="paragraph" w:customStyle="1" w:styleId="xl67">
    <w:name w:val="xl67"/>
    <w:basedOn w:val="a"/>
    <w:rsid w:val="00B362B7"/>
    <w:pPr>
      <w:widowControl/>
      <w:autoSpaceDE/>
      <w:autoSpaceDN/>
      <w:adjustRightInd/>
      <w:spacing w:before="100" w:beforeAutospacing="1" w:after="100" w:afterAutospacing="1"/>
    </w:pPr>
    <w:rPr>
      <w:sz w:val="22"/>
      <w:szCs w:val="22"/>
    </w:rPr>
  </w:style>
  <w:style w:type="paragraph" w:customStyle="1" w:styleId="xl68">
    <w:name w:val="xl68"/>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69">
    <w:name w:val="xl69"/>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70">
    <w:name w:val="xl70"/>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71">
    <w:name w:val="xl71"/>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72">
    <w:name w:val="xl72"/>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73">
    <w:name w:val="xl73"/>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74">
    <w:name w:val="xl74"/>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75">
    <w:name w:val="xl75"/>
    <w:basedOn w:val="a"/>
    <w:rsid w:val="00B362B7"/>
    <w:pPr>
      <w:widowControl/>
      <w:autoSpaceDE/>
      <w:autoSpaceDN/>
      <w:adjustRightInd/>
      <w:spacing w:before="100" w:beforeAutospacing="1" w:after="100" w:afterAutospacing="1"/>
      <w:jc w:val="center"/>
    </w:pPr>
    <w:rPr>
      <w:sz w:val="22"/>
      <w:szCs w:val="22"/>
    </w:rPr>
  </w:style>
  <w:style w:type="paragraph" w:customStyle="1" w:styleId="xl76">
    <w:name w:val="xl76"/>
    <w:basedOn w:val="a"/>
    <w:rsid w:val="00B362B7"/>
    <w:pPr>
      <w:widowControl/>
      <w:autoSpaceDE/>
      <w:autoSpaceDN/>
      <w:adjustRightInd/>
      <w:spacing w:before="100" w:beforeAutospacing="1" w:after="100" w:afterAutospacing="1"/>
      <w:jc w:val="center"/>
    </w:pPr>
    <w:rPr>
      <w:sz w:val="24"/>
      <w:szCs w:val="24"/>
    </w:rPr>
  </w:style>
  <w:style w:type="paragraph" w:customStyle="1" w:styleId="xl77">
    <w:name w:val="xl77"/>
    <w:basedOn w:val="a"/>
    <w:rsid w:val="00B362B7"/>
    <w:pPr>
      <w:widowControl/>
      <w:autoSpaceDE/>
      <w:autoSpaceDN/>
      <w:adjustRightInd/>
      <w:spacing w:before="100" w:beforeAutospacing="1" w:after="100" w:afterAutospacing="1"/>
      <w:jc w:val="right"/>
    </w:pPr>
    <w:rPr>
      <w:sz w:val="24"/>
      <w:szCs w:val="24"/>
    </w:rPr>
  </w:style>
  <w:style w:type="paragraph" w:customStyle="1" w:styleId="xl78">
    <w:name w:val="xl78"/>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79">
    <w:name w:val="xl79"/>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2"/>
      <w:szCs w:val="22"/>
    </w:rPr>
  </w:style>
  <w:style w:type="paragraph" w:customStyle="1" w:styleId="xl80">
    <w:name w:val="xl80"/>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2"/>
      <w:szCs w:val="22"/>
    </w:rPr>
  </w:style>
  <w:style w:type="paragraph" w:customStyle="1" w:styleId="xl81">
    <w:name w:val="xl81"/>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2"/>
      <w:szCs w:val="22"/>
    </w:rPr>
  </w:style>
  <w:style w:type="paragraph" w:customStyle="1" w:styleId="xl82">
    <w:name w:val="xl82"/>
    <w:basedOn w:val="a"/>
    <w:rsid w:val="00B362B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83">
    <w:name w:val="xl83"/>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2"/>
      <w:szCs w:val="22"/>
    </w:rPr>
  </w:style>
  <w:style w:type="paragraph" w:customStyle="1" w:styleId="xl84">
    <w:name w:val="xl84"/>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2"/>
      <w:szCs w:val="22"/>
    </w:rPr>
  </w:style>
  <w:style w:type="paragraph" w:customStyle="1" w:styleId="xl85">
    <w:name w:val="xl85"/>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86">
    <w:name w:val="xl86"/>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2"/>
      <w:szCs w:val="22"/>
    </w:rPr>
  </w:style>
  <w:style w:type="paragraph" w:customStyle="1" w:styleId="xl87">
    <w:name w:val="xl87"/>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b/>
      <w:bCs/>
      <w:sz w:val="22"/>
      <w:szCs w:val="22"/>
    </w:rPr>
  </w:style>
  <w:style w:type="paragraph" w:customStyle="1" w:styleId="xl88">
    <w:name w:val="xl88"/>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89">
    <w:name w:val="xl89"/>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90">
    <w:name w:val="xl90"/>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91">
    <w:name w:val="xl91"/>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92">
    <w:name w:val="xl92"/>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i/>
      <w:iCs/>
      <w:color w:val="000000"/>
      <w:sz w:val="22"/>
      <w:szCs w:val="22"/>
    </w:rPr>
  </w:style>
  <w:style w:type="paragraph" w:customStyle="1" w:styleId="xl93">
    <w:name w:val="xl93"/>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b/>
      <w:bCs/>
      <w:i/>
      <w:iCs/>
      <w:sz w:val="22"/>
      <w:szCs w:val="22"/>
    </w:rPr>
  </w:style>
  <w:style w:type="paragraph" w:customStyle="1" w:styleId="xl94">
    <w:name w:val="xl94"/>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2"/>
      <w:szCs w:val="22"/>
    </w:rPr>
  </w:style>
  <w:style w:type="paragraph" w:customStyle="1" w:styleId="xl95">
    <w:name w:val="xl95"/>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2"/>
      <w:szCs w:val="22"/>
    </w:rPr>
  </w:style>
  <w:style w:type="paragraph" w:customStyle="1" w:styleId="xl96">
    <w:name w:val="xl96"/>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2"/>
      <w:szCs w:val="22"/>
    </w:rPr>
  </w:style>
  <w:style w:type="paragraph" w:customStyle="1" w:styleId="xl97">
    <w:name w:val="xl97"/>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color w:val="000000"/>
      <w:sz w:val="22"/>
      <w:szCs w:val="22"/>
    </w:rPr>
  </w:style>
  <w:style w:type="paragraph" w:customStyle="1" w:styleId="xl98">
    <w:name w:val="xl98"/>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2"/>
      <w:szCs w:val="22"/>
    </w:rPr>
  </w:style>
  <w:style w:type="paragraph" w:customStyle="1" w:styleId="xl99">
    <w:name w:val="xl99"/>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i/>
      <w:iCs/>
      <w:sz w:val="22"/>
      <w:szCs w:val="22"/>
    </w:rPr>
  </w:style>
  <w:style w:type="paragraph" w:customStyle="1" w:styleId="xl100">
    <w:name w:val="xl100"/>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2"/>
      <w:szCs w:val="22"/>
    </w:rPr>
  </w:style>
  <w:style w:type="paragraph" w:customStyle="1" w:styleId="xl101">
    <w:name w:val="xl101"/>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i/>
      <w:iCs/>
      <w:sz w:val="22"/>
      <w:szCs w:val="22"/>
    </w:rPr>
  </w:style>
  <w:style w:type="paragraph" w:customStyle="1" w:styleId="xl102">
    <w:name w:val="xl102"/>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b/>
      <w:bCs/>
      <w:i/>
      <w:iCs/>
      <w:color w:val="000000"/>
      <w:sz w:val="22"/>
      <w:szCs w:val="22"/>
    </w:rPr>
  </w:style>
  <w:style w:type="paragraph" w:customStyle="1" w:styleId="xl103">
    <w:name w:val="xl103"/>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2"/>
      <w:szCs w:val="22"/>
    </w:rPr>
  </w:style>
  <w:style w:type="paragraph" w:customStyle="1" w:styleId="xl104">
    <w:name w:val="xl104"/>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2"/>
      <w:szCs w:val="22"/>
    </w:rPr>
  </w:style>
  <w:style w:type="paragraph" w:customStyle="1" w:styleId="xl105">
    <w:name w:val="xl105"/>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106">
    <w:name w:val="xl106"/>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2"/>
      <w:szCs w:val="22"/>
    </w:rPr>
  </w:style>
  <w:style w:type="paragraph" w:customStyle="1" w:styleId="xl107">
    <w:name w:val="xl107"/>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108">
    <w:name w:val="xl108"/>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i/>
      <w:iCs/>
      <w:sz w:val="22"/>
      <w:szCs w:val="22"/>
    </w:rPr>
  </w:style>
  <w:style w:type="paragraph" w:customStyle="1" w:styleId="xl109">
    <w:name w:val="xl109"/>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110">
    <w:name w:val="xl110"/>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2"/>
      <w:szCs w:val="22"/>
    </w:rPr>
  </w:style>
  <w:style w:type="paragraph" w:customStyle="1" w:styleId="xl111">
    <w:name w:val="xl111"/>
    <w:basedOn w:val="a"/>
    <w:rsid w:val="00B362B7"/>
    <w:pPr>
      <w:widowControl/>
      <w:autoSpaceDE/>
      <w:autoSpaceDN/>
      <w:adjustRightInd/>
      <w:spacing w:before="100" w:beforeAutospacing="1" w:after="100" w:afterAutospacing="1"/>
      <w:jc w:val="center"/>
      <w:textAlignment w:val="center"/>
    </w:pPr>
    <w:rPr>
      <w:sz w:val="24"/>
      <w:szCs w:val="24"/>
    </w:rPr>
  </w:style>
  <w:style w:type="paragraph" w:customStyle="1" w:styleId="xl112">
    <w:name w:val="xl112"/>
    <w:basedOn w:val="a"/>
    <w:rsid w:val="00B362B7"/>
    <w:pPr>
      <w:widowControl/>
      <w:autoSpaceDE/>
      <w:autoSpaceDN/>
      <w:adjustRightInd/>
      <w:spacing w:before="100" w:beforeAutospacing="1" w:after="100" w:afterAutospacing="1"/>
    </w:pPr>
    <w:rPr>
      <w:sz w:val="22"/>
      <w:szCs w:val="22"/>
    </w:rPr>
  </w:style>
  <w:style w:type="paragraph" w:customStyle="1" w:styleId="xl113">
    <w:name w:val="xl113"/>
    <w:basedOn w:val="a"/>
    <w:rsid w:val="00B362B7"/>
    <w:pPr>
      <w:widowControl/>
      <w:autoSpaceDE/>
      <w:autoSpaceDN/>
      <w:adjustRightInd/>
      <w:spacing w:before="100" w:beforeAutospacing="1" w:after="100" w:afterAutospacing="1"/>
    </w:pPr>
    <w:rPr>
      <w:sz w:val="24"/>
      <w:szCs w:val="24"/>
    </w:rPr>
  </w:style>
  <w:style w:type="paragraph" w:customStyle="1" w:styleId="xl114">
    <w:name w:val="xl114"/>
    <w:basedOn w:val="a"/>
    <w:rsid w:val="00B362B7"/>
    <w:pPr>
      <w:widowControl/>
      <w:autoSpaceDE/>
      <w:autoSpaceDN/>
      <w:adjustRightInd/>
      <w:spacing w:before="100" w:beforeAutospacing="1" w:after="100" w:afterAutospacing="1"/>
    </w:pPr>
    <w:rPr>
      <w:sz w:val="24"/>
      <w:szCs w:val="24"/>
    </w:rPr>
  </w:style>
  <w:style w:type="paragraph" w:customStyle="1" w:styleId="xl115">
    <w:name w:val="xl115"/>
    <w:basedOn w:val="a"/>
    <w:rsid w:val="00B362B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2"/>
      <w:szCs w:val="22"/>
    </w:rPr>
  </w:style>
  <w:style w:type="paragraph" w:customStyle="1" w:styleId="xl116">
    <w:name w:val="xl116"/>
    <w:basedOn w:val="a"/>
    <w:rsid w:val="00B362B7"/>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2"/>
      <w:szCs w:val="22"/>
    </w:rPr>
  </w:style>
  <w:style w:type="paragraph" w:customStyle="1" w:styleId="xl117">
    <w:name w:val="xl117"/>
    <w:basedOn w:val="a"/>
    <w:rsid w:val="00B362B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2"/>
      <w:szCs w:val="22"/>
    </w:rPr>
  </w:style>
  <w:style w:type="paragraph" w:customStyle="1" w:styleId="xl118">
    <w:name w:val="xl118"/>
    <w:basedOn w:val="a"/>
    <w:rsid w:val="00B362B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CYR" w:hAnsi="Times New Roman CYR" w:cs="Times New Roman CYR"/>
      <w:sz w:val="22"/>
      <w:szCs w:val="22"/>
    </w:rPr>
  </w:style>
  <w:style w:type="paragraph" w:customStyle="1" w:styleId="xl119">
    <w:name w:val="xl119"/>
    <w:basedOn w:val="a"/>
    <w:rsid w:val="00B362B7"/>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CYR" w:hAnsi="Times New Roman CYR" w:cs="Times New Roman CYR"/>
      <w:sz w:val="22"/>
      <w:szCs w:val="22"/>
    </w:rPr>
  </w:style>
  <w:style w:type="paragraph" w:customStyle="1" w:styleId="xl120">
    <w:name w:val="xl120"/>
    <w:basedOn w:val="a"/>
    <w:rsid w:val="00B362B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CYR" w:hAnsi="Times New Roman CYR" w:cs="Times New Roman CYR"/>
      <w:sz w:val="22"/>
      <w:szCs w:val="22"/>
    </w:rPr>
  </w:style>
  <w:style w:type="paragraph" w:customStyle="1" w:styleId="xl121">
    <w:name w:val="xl121"/>
    <w:basedOn w:val="a"/>
    <w:rsid w:val="00B362B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2"/>
      <w:szCs w:val="22"/>
    </w:rPr>
  </w:style>
  <w:style w:type="paragraph" w:customStyle="1" w:styleId="xl122">
    <w:name w:val="xl122"/>
    <w:basedOn w:val="a"/>
    <w:rsid w:val="00B362B7"/>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2"/>
      <w:szCs w:val="22"/>
    </w:rPr>
  </w:style>
  <w:style w:type="paragraph" w:customStyle="1" w:styleId="xl123">
    <w:name w:val="xl123"/>
    <w:basedOn w:val="a"/>
    <w:rsid w:val="00B362B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2"/>
      <w:szCs w:val="22"/>
    </w:rPr>
  </w:style>
  <w:style w:type="paragraph" w:customStyle="1" w:styleId="xl124">
    <w:name w:val="xl124"/>
    <w:basedOn w:val="a"/>
    <w:rsid w:val="00B362B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i/>
      <w:iCs/>
      <w:sz w:val="22"/>
      <w:szCs w:val="22"/>
    </w:rPr>
  </w:style>
  <w:style w:type="paragraph" w:customStyle="1" w:styleId="xl125">
    <w:name w:val="xl125"/>
    <w:basedOn w:val="a"/>
    <w:rsid w:val="00B362B7"/>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i/>
      <w:iCs/>
      <w:sz w:val="22"/>
      <w:szCs w:val="22"/>
    </w:rPr>
  </w:style>
  <w:style w:type="paragraph" w:customStyle="1" w:styleId="xl126">
    <w:name w:val="xl126"/>
    <w:basedOn w:val="a"/>
    <w:rsid w:val="00B362B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i/>
      <w:iCs/>
      <w:sz w:val="22"/>
      <w:szCs w:val="22"/>
    </w:rPr>
  </w:style>
  <w:style w:type="paragraph" w:customStyle="1" w:styleId="xl127">
    <w:name w:val="xl127"/>
    <w:basedOn w:val="a"/>
    <w:rsid w:val="00B362B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128">
    <w:name w:val="xl128"/>
    <w:basedOn w:val="a"/>
    <w:rsid w:val="00B362B7"/>
    <w:pPr>
      <w:widowControl/>
      <w:pBdr>
        <w:left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129">
    <w:name w:val="xl129"/>
    <w:basedOn w:val="a"/>
    <w:rsid w:val="00B362B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130">
    <w:name w:val="xl130"/>
    <w:basedOn w:val="a"/>
    <w:rsid w:val="00B362B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131">
    <w:name w:val="xl131"/>
    <w:basedOn w:val="a"/>
    <w:rsid w:val="00B362B7"/>
    <w:pPr>
      <w:widowControl/>
      <w:pBdr>
        <w:left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132">
    <w:name w:val="xl132"/>
    <w:basedOn w:val="a"/>
    <w:rsid w:val="00B362B7"/>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133">
    <w:name w:val="xl133"/>
    <w:basedOn w:val="a"/>
    <w:rsid w:val="00B362B7"/>
    <w:pPr>
      <w:widowControl/>
      <w:pBdr>
        <w:left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134">
    <w:name w:val="xl134"/>
    <w:basedOn w:val="a"/>
    <w:rsid w:val="00B362B7"/>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135">
    <w:name w:val="xl135"/>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36">
    <w:name w:val="xl136"/>
    <w:basedOn w:val="a"/>
    <w:rsid w:val="00B362B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137">
    <w:name w:val="xl137"/>
    <w:basedOn w:val="a"/>
    <w:rsid w:val="00B362B7"/>
    <w:pPr>
      <w:widowControl/>
      <w:pBdr>
        <w:left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138">
    <w:name w:val="xl138"/>
    <w:basedOn w:val="a"/>
    <w:rsid w:val="00B362B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139">
    <w:name w:val="xl139"/>
    <w:basedOn w:val="a"/>
    <w:rsid w:val="00B362B7"/>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140">
    <w:name w:val="xl140"/>
    <w:basedOn w:val="a"/>
    <w:rsid w:val="00B362B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141">
    <w:name w:val="xl141"/>
    <w:basedOn w:val="a"/>
    <w:rsid w:val="00B362B7"/>
    <w:pPr>
      <w:widowControl/>
      <w:autoSpaceDE/>
      <w:autoSpaceDN/>
      <w:adjustRightInd/>
      <w:spacing w:before="100" w:beforeAutospacing="1" w:after="100" w:afterAutospacing="1"/>
      <w:jc w:val="center"/>
    </w:pPr>
    <w:rPr>
      <w:sz w:val="24"/>
      <w:szCs w:val="24"/>
    </w:rPr>
  </w:style>
  <w:style w:type="paragraph" w:customStyle="1" w:styleId="xl142">
    <w:name w:val="xl142"/>
    <w:basedOn w:val="a"/>
    <w:rsid w:val="00B362B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43">
    <w:name w:val="xl143"/>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 w:type="paragraph" w:customStyle="1" w:styleId="xl144">
    <w:name w:val="xl144"/>
    <w:basedOn w:val="a"/>
    <w:rsid w:val="00B362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23250">
      <w:bodyDiv w:val="1"/>
      <w:marLeft w:val="0"/>
      <w:marRight w:val="0"/>
      <w:marTop w:val="0"/>
      <w:marBottom w:val="0"/>
      <w:divBdr>
        <w:top w:val="none" w:sz="0" w:space="0" w:color="auto"/>
        <w:left w:val="none" w:sz="0" w:space="0" w:color="auto"/>
        <w:bottom w:val="none" w:sz="0" w:space="0" w:color="auto"/>
        <w:right w:val="none" w:sz="0" w:space="0" w:color="auto"/>
      </w:divBdr>
    </w:div>
    <w:div w:id="429619497">
      <w:bodyDiv w:val="1"/>
      <w:marLeft w:val="0"/>
      <w:marRight w:val="0"/>
      <w:marTop w:val="0"/>
      <w:marBottom w:val="0"/>
      <w:divBdr>
        <w:top w:val="none" w:sz="0" w:space="0" w:color="auto"/>
        <w:left w:val="none" w:sz="0" w:space="0" w:color="auto"/>
        <w:bottom w:val="none" w:sz="0" w:space="0" w:color="auto"/>
        <w:right w:val="none" w:sz="0" w:space="0" w:color="auto"/>
      </w:divBdr>
    </w:div>
    <w:div w:id="973606708">
      <w:bodyDiv w:val="1"/>
      <w:marLeft w:val="0"/>
      <w:marRight w:val="0"/>
      <w:marTop w:val="0"/>
      <w:marBottom w:val="0"/>
      <w:divBdr>
        <w:top w:val="none" w:sz="0" w:space="0" w:color="auto"/>
        <w:left w:val="none" w:sz="0" w:space="0" w:color="auto"/>
        <w:bottom w:val="none" w:sz="0" w:space="0" w:color="auto"/>
        <w:right w:val="none" w:sz="0" w:space="0" w:color="auto"/>
      </w:divBdr>
    </w:div>
    <w:div w:id="985403048">
      <w:bodyDiv w:val="1"/>
      <w:marLeft w:val="0"/>
      <w:marRight w:val="0"/>
      <w:marTop w:val="0"/>
      <w:marBottom w:val="0"/>
      <w:divBdr>
        <w:top w:val="none" w:sz="0" w:space="0" w:color="auto"/>
        <w:left w:val="none" w:sz="0" w:space="0" w:color="auto"/>
        <w:bottom w:val="none" w:sz="0" w:space="0" w:color="auto"/>
        <w:right w:val="none" w:sz="0" w:space="0" w:color="auto"/>
      </w:divBdr>
    </w:div>
    <w:div w:id="123681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image" Target="media/image9.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18755</Words>
  <Characters>106904</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АДМИНИСТРАЦИЯ ЕРЫШЕВСКОГО СЕЛЬСКОГО ПОСЕЛЕНИЯ ПАВЛОВСКОГО МУНИЦИПАЛЬНОГО РАЙОНА</vt:lpstr>
    </vt:vector>
  </TitlesOfParts>
  <Company>Home</Company>
  <LinksUpToDate>false</LinksUpToDate>
  <CharactersWithSpaces>125409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ЕРЫШЕВСКОГО СЕЛЬСКОГО ПОСЕЛЕНИЯ ПАВЛОВСКОГО МУНИЦИПАЛЬНОГО РАЙОНА</dc:title>
  <dc:creator>Customer</dc:creator>
  <cp:lastModifiedBy>user</cp:lastModifiedBy>
  <cp:revision>2</cp:revision>
  <cp:lastPrinted>2019-01-24T08:31:00Z</cp:lastPrinted>
  <dcterms:created xsi:type="dcterms:W3CDTF">2019-12-16T06:09:00Z</dcterms:created>
  <dcterms:modified xsi:type="dcterms:W3CDTF">2019-12-16T06:09:00Z</dcterms:modified>
</cp:coreProperties>
</file>