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0E" w:rsidRPr="005E620E" w:rsidRDefault="005E620E" w:rsidP="005E620E">
      <w:pPr>
        <w:keepNext/>
        <w:keepLines/>
        <w:spacing w:before="200" w:line="360" w:lineRule="exact"/>
        <w:ind w:firstLine="0"/>
        <w:jc w:val="center"/>
        <w:outlineLvl w:val="2"/>
        <w:rPr>
          <w:rFonts w:ascii="Times New Roman" w:hAnsi="Times New Roman"/>
          <w:b/>
          <w:bCs/>
          <w:color w:val="4F81BD"/>
          <w:sz w:val="28"/>
          <w:szCs w:val="28"/>
        </w:rPr>
      </w:pPr>
      <w:r w:rsidRPr="005E620E">
        <w:rPr>
          <w:rFonts w:ascii="Times New Roman" w:hAnsi="Times New Roman"/>
          <w:b/>
          <w:bCs/>
          <w:color w:val="4F81BD"/>
          <w:sz w:val="28"/>
          <w:szCs w:val="28"/>
        </w:rPr>
        <w:t>АДМИНИСТРАЦИЯ</w:t>
      </w:r>
    </w:p>
    <w:p w:rsidR="005E620E" w:rsidRPr="005E620E" w:rsidRDefault="005E620E" w:rsidP="005E620E">
      <w:pPr>
        <w:keepNext/>
        <w:keepLines/>
        <w:spacing w:before="200" w:line="360" w:lineRule="exact"/>
        <w:ind w:firstLine="0"/>
        <w:jc w:val="center"/>
        <w:outlineLvl w:val="2"/>
        <w:rPr>
          <w:rFonts w:ascii="Times New Roman" w:hAnsi="Times New Roman"/>
          <w:b/>
          <w:bCs/>
          <w:color w:val="4F81BD"/>
          <w:sz w:val="28"/>
          <w:szCs w:val="28"/>
        </w:rPr>
      </w:pPr>
      <w:r w:rsidRPr="005E620E">
        <w:rPr>
          <w:rFonts w:ascii="Times New Roman" w:hAnsi="Times New Roman"/>
          <w:b/>
          <w:bCs/>
          <w:color w:val="4F81BD"/>
          <w:sz w:val="28"/>
          <w:szCs w:val="28"/>
        </w:rPr>
        <w:t>ЕРЫШЕВСКОГО СЕЛЬСКОГО ПОСЕЛЕНИЯ</w:t>
      </w:r>
    </w:p>
    <w:p w:rsidR="005E620E" w:rsidRPr="005E620E" w:rsidRDefault="005E620E" w:rsidP="005E620E">
      <w:pPr>
        <w:keepNext/>
        <w:keepLines/>
        <w:spacing w:before="200" w:line="360" w:lineRule="exact"/>
        <w:ind w:firstLine="0"/>
        <w:jc w:val="center"/>
        <w:outlineLvl w:val="4"/>
        <w:rPr>
          <w:rFonts w:ascii="Times New Roman" w:hAnsi="Times New Roman"/>
          <w:color w:val="243F60"/>
          <w:sz w:val="28"/>
          <w:szCs w:val="28"/>
        </w:rPr>
      </w:pPr>
      <w:r w:rsidRPr="005E620E">
        <w:rPr>
          <w:rFonts w:ascii="Times New Roman" w:hAnsi="Times New Roman"/>
          <w:color w:val="243F60"/>
          <w:sz w:val="28"/>
          <w:szCs w:val="28"/>
        </w:rPr>
        <w:t>ПАВЛОВСКОГО МУНИЦИПАЛЬНОГО РАЙОНА</w:t>
      </w:r>
    </w:p>
    <w:p w:rsidR="005E620E" w:rsidRPr="005E620E" w:rsidRDefault="005E620E" w:rsidP="005E620E">
      <w:pPr>
        <w:keepNext/>
        <w:keepLines/>
        <w:spacing w:before="200"/>
        <w:ind w:firstLine="0"/>
        <w:jc w:val="center"/>
        <w:outlineLvl w:val="5"/>
        <w:rPr>
          <w:rFonts w:ascii="Cambria" w:hAnsi="Cambria"/>
          <w:b/>
          <w:i/>
          <w:iCs/>
          <w:color w:val="243F60"/>
          <w:sz w:val="28"/>
          <w:szCs w:val="28"/>
          <w:lang w:eastAsia="en-US"/>
        </w:rPr>
      </w:pPr>
      <w:r w:rsidRPr="005E620E">
        <w:rPr>
          <w:rFonts w:ascii="Cambria" w:hAnsi="Cambria"/>
          <w:i/>
          <w:iCs/>
          <w:color w:val="243F60"/>
          <w:sz w:val="28"/>
          <w:szCs w:val="28"/>
          <w:lang w:eastAsia="en-US"/>
        </w:rPr>
        <w:t>ВОРОНЕЖСКОЙ ОБЛАСТИ</w:t>
      </w:r>
    </w:p>
    <w:p w:rsidR="005E620E" w:rsidRPr="005E620E" w:rsidRDefault="005E620E" w:rsidP="005E620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E620E" w:rsidRPr="005E620E" w:rsidRDefault="005E620E" w:rsidP="005E62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620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E620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E620E" w:rsidRPr="005E620E" w:rsidRDefault="005E620E" w:rsidP="005E620E">
      <w:pPr>
        <w:pBdr>
          <w:bottom w:val="thinThickSmallGap" w:sz="24" w:space="1" w:color="auto"/>
        </w:pBdr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E620E" w:rsidRPr="005E620E" w:rsidRDefault="005E620E" w:rsidP="005E620E">
      <w:pPr>
        <w:pBdr>
          <w:bottom w:val="single" w:sz="4" w:space="1" w:color="auto"/>
        </w:pBdr>
        <w:ind w:right="4534" w:firstLine="2835"/>
        <w:jc w:val="left"/>
        <w:rPr>
          <w:rFonts w:ascii="Times New Roman" w:hAnsi="Times New Roman"/>
          <w:sz w:val="28"/>
          <w:szCs w:val="28"/>
        </w:rPr>
      </w:pPr>
    </w:p>
    <w:p w:rsidR="005E620E" w:rsidRPr="005E620E" w:rsidRDefault="005E620E" w:rsidP="005E620E">
      <w:pPr>
        <w:pBdr>
          <w:bottom w:val="single" w:sz="4" w:space="1" w:color="auto"/>
        </w:pBdr>
        <w:ind w:right="453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  28.07. 2017г.       №020</w:t>
      </w:r>
    </w:p>
    <w:p w:rsidR="005E620E" w:rsidRPr="005E620E" w:rsidRDefault="005E620E" w:rsidP="005E620E">
      <w:pPr>
        <w:shd w:val="clear" w:color="auto" w:fill="FFFFFF"/>
        <w:spacing w:line="274" w:lineRule="exact"/>
        <w:ind w:left="1454" w:firstLine="706"/>
        <w:jc w:val="left"/>
        <w:rPr>
          <w:rFonts w:ascii="Times New Roman" w:hAnsi="Times New Roman"/>
          <w:sz w:val="28"/>
          <w:szCs w:val="28"/>
        </w:rPr>
      </w:pPr>
      <w:r w:rsidRPr="005E620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E620E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A65BCB" w:rsidRPr="005E620E" w:rsidRDefault="00A65BCB" w:rsidP="009332D8">
      <w:pPr>
        <w:ind w:firstLine="0"/>
        <w:rPr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A65BCB" w:rsidRPr="005E620E" w:rsidTr="00FB325B">
        <w:tc>
          <w:tcPr>
            <w:tcW w:w="5920" w:type="dxa"/>
          </w:tcPr>
          <w:p w:rsidR="00A65BCB" w:rsidRPr="005E620E" w:rsidRDefault="00A65BCB" w:rsidP="00447489">
            <w:pPr>
              <w:ind w:firstLine="0"/>
              <w:rPr>
                <w:sz w:val="28"/>
                <w:szCs w:val="28"/>
              </w:rPr>
            </w:pPr>
            <w:r w:rsidRPr="005E620E">
              <w:rPr>
                <w:rFonts w:ascii="Times New Roman" w:hAnsi="Times New Roman"/>
                <w:sz w:val="28"/>
                <w:szCs w:val="28"/>
              </w:rPr>
              <w:t>О внесении изменений в постано</w:t>
            </w:r>
            <w:r w:rsidR="00312E1A" w:rsidRPr="005E620E">
              <w:rPr>
                <w:rFonts w:ascii="Times New Roman" w:hAnsi="Times New Roman"/>
                <w:sz w:val="28"/>
                <w:szCs w:val="28"/>
              </w:rPr>
              <w:t xml:space="preserve">вление администрации </w:t>
            </w:r>
            <w:proofErr w:type="spellStart"/>
            <w:r w:rsidR="00447489" w:rsidRPr="005E620E">
              <w:rPr>
                <w:rFonts w:ascii="Times New Roman" w:hAnsi="Times New Roman"/>
                <w:sz w:val="28"/>
                <w:szCs w:val="28"/>
              </w:rPr>
              <w:t>Ерышевского</w:t>
            </w:r>
            <w:proofErr w:type="spellEnd"/>
            <w:r w:rsidR="008417CB" w:rsidRPr="005E62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21.06.2016 № 040</w:t>
            </w:r>
            <w:r w:rsidRPr="005E6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20E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административного  регламента по предоставлению муниципальной услуги </w:t>
            </w:r>
            <w:r w:rsidRPr="005E620E">
              <w:rPr>
                <w:rFonts w:ascii="Times New Roman" w:hAnsi="Times New Roman"/>
                <w:sz w:val="28"/>
                <w:szCs w:val="28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111" w:type="dxa"/>
          </w:tcPr>
          <w:p w:rsidR="00A65BCB" w:rsidRPr="005E620E" w:rsidRDefault="00A65BCB" w:rsidP="00FB325B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A65BCB" w:rsidRPr="00A65BCB" w:rsidRDefault="00A65BCB" w:rsidP="00A65BCB">
      <w:pPr>
        <w:rPr>
          <w:sz w:val="26"/>
          <w:szCs w:val="26"/>
        </w:rPr>
      </w:pPr>
    </w:p>
    <w:p w:rsidR="00A65BCB" w:rsidRPr="00A65BCB" w:rsidRDefault="00A65BCB" w:rsidP="00A65BCB">
      <w:pPr>
        <w:rPr>
          <w:sz w:val="26"/>
          <w:szCs w:val="26"/>
        </w:rPr>
      </w:pPr>
    </w:p>
    <w:p w:rsidR="00A65BCB" w:rsidRPr="00A65BCB" w:rsidRDefault="00A65BCB" w:rsidP="00A65BCB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65BCB">
        <w:rPr>
          <w:rFonts w:ascii="Times New Roman" w:hAnsi="Times New Roman"/>
          <w:sz w:val="26"/>
          <w:szCs w:val="26"/>
        </w:rPr>
        <w:t>В целях приведения муниципа</w:t>
      </w:r>
      <w:r w:rsidR="001D47A3">
        <w:rPr>
          <w:rFonts w:ascii="Times New Roman" w:hAnsi="Times New Roman"/>
          <w:sz w:val="26"/>
          <w:szCs w:val="26"/>
        </w:rPr>
        <w:t xml:space="preserve">льных правовых актов </w:t>
      </w:r>
      <w:proofErr w:type="spellStart"/>
      <w:r w:rsidR="008417C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65BCB">
        <w:rPr>
          <w:rFonts w:ascii="Times New Roman" w:hAnsi="Times New Roman"/>
          <w:sz w:val="26"/>
          <w:szCs w:val="26"/>
        </w:rPr>
        <w:t xml:space="preserve"> сельского поселения в соответствие с действующим законодатель</w:t>
      </w:r>
      <w:r w:rsidR="001D47A3">
        <w:rPr>
          <w:rFonts w:ascii="Times New Roman" w:hAnsi="Times New Roman"/>
          <w:sz w:val="26"/>
          <w:szCs w:val="26"/>
        </w:rPr>
        <w:t xml:space="preserve">ством, администрация </w:t>
      </w:r>
      <w:proofErr w:type="spellStart"/>
      <w:r w:rsidR="008417C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65BC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65BCB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A65BCB" w:rsidRPr="00A65BCB" w:rsidRDefault="00A65BCB" w:rsidP="00A65BCB">
      <w:pPr>
        <w:rPr>
          <w:rFonts w:ascii="Times New Roman" w:hAnsi="Times New Roman"/>
          <w:sz w:val="26"/>
          <w:szCs w:val="26"/>
        </w:rPr>
      </w:pPr>
      <w:r w:rsidRPr="00A65BCB">
        <w:rPr>
          <w:rFonts w:ascii="Times New Roman" w:hAnsi="Times New Roman"/>
          <w:sz w:val="26"/>
          <w:szCs w:val="26"/>
        </w:rPr>
        <w:t xml:space="preserve"> </w:t>
      </w:r>
    </w:p>
    <w:p w:rsidR="00A65BCB" w:rsidRPr="001C41C1" w:rsidRDefault="001D47A3" w:rsidP="001C41C1">
      <w:pPr>
        <w:pStyle w:val="a9"/>
        <w:spacing w:after="240" w:line="270" w:lineRule="atLeast"/>
        <w:jc w:val="center"/>
        <w:rPr>
          <w:b/>
          <w:color w:val="000000"/>
          <w:sz w:val="26"/>
          <w:szCs w:val="26"/>
        </w:rPr>
      </w:pPr>
      <w:r w:rsidRPr="0045401B">
        <w:rPr>
          <w:b/>
          <w:color w:val="000000"/>
          <w:sz w:val="26"/>
          <w:szCs w:val="26"/>
        </w:rPr>
        <w:t xml:space="preserve">ПОСТАНОВЛЯЕТ: </w:t>
      </w:r>
    </w:p>
    <w:p w:rsidR="00A65BCB" w:rsidRPr="00A65BCB" w:rsidRDefault="00A65BCB" w:rsidP="00A65BCB">
      <w:pPr>
        <w:rPr>
          <w:rFonts w:ascii="Times New Roman" w:hAnsi="Times New Roman"/>
          <w:sz w:val="26"/>
          <w:szCs w:val="26"/>
        </w:rPr>
      </w:pPr>
      <w:r w:rsidRPr="00A65BCB">
        <w:rPr>
          <w:rFonts w:ascii="Times New Roman" w:hAnsi="Times New Roman"/>
          <w:sz w:val="26"/>
          <w:szCs w:val="26"/>
        </w:rPr>
        <w:t>1.</w:t>
      </w:r>
      <w:r w:rsidR="003A5C25">
        <w:rPr>
          <w:rFonts w:ascii="Times New Roman" w:hAnsi="Times New Roman"/>
          <w:sz w:val="26"/>
          <w:szCs w:val="26"/>
        </w:rPr>
        <w:t xml:space="preserve"> </w:t>
      </w:r>
      <w:r w:rsidRPr="00A65BCB">
        <w:rPr>
          <w:rFonts w:ascii="Times New Roman" w:hAnsi="Times New Roman"/>
          <w:sz w:val="26"/>
          <w:szCs w:val="26"/>
        </w:rPr>
        <w:t>Внести в приложение к постано</w:t>
      </w:r>
      <w:r w:rsidR="001D47A3">
        <w:rPr>
          <w:rFonts w:ascii="Times New Roman" w:hAnsi="Times New Roman"/>
          <w:sz w:val="26"/>
          <w:szCs w:val="26"/>
        </w:rPr>
        <w:t xml:space="preserve">влению администрации </w:t>
      </w:r>
      <w:proofErr w:type="spellStart"/>
      <w:r w:rsidR="008417C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BB6613">
        <w:rPr>
          <w:rFonts w:ascii="Times New Roman" w:hAnsi="Times New Roman"/>
          <w:sz w:val="26"/>
          <w:szCs w:val="26"/>
        </w:rPr>
        <w:t xml:space="preserve"> сельского </w:t>
      </w:r>
      <w:r w:rsidR="008417CB">
        <w:rPr>
          <w:rFonts w:ascii="Times New Roman" w:hAnsi="Times New Roman"/>
          <w:sz w:val="26"/>
          <w:szCs w:val="26"/>
        </w:rPr>
        <w:t>поселения от 21.06.2016 № 040</w:t>
      </w:r>
      <w:r w:rsidRPr="00A65BCB">
        <w:rPr>
          <w:rFonts w:ascii="Times New Roman" w:hAnsi="Times New Roman"/>
          <w:sz w:val="26"/>
          <w:szCs w:val="26"/>
        </w:rPr>
        <w:t xml:space="preserve"> </w:t>
      </w:r>
      <w:r w:rsidRPr="00A65BCB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Pr="00A65BCB">
        <w:rPr>
          <w:rFonts w:ascii="Times New Roman" w:hAnsi="Times New Roman"/>
          <w:sz w:val="26"/>
          <w:szCs w:val="26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A65BCB" w:rsidRPr="00A65BCB" w:rsidRDefault="00A65BCB" w:rsidP="00A65BCB">
      <w:pPr>
        <w:rPr>
          <w:rFonts w:ascii="Times New Roman" w:hAnsi="Times New Roman"/>
          <w:sz w:val="26"/>
          <w:szCs w:val="26"/>
        </w:rPr>
      </w:pPr>
      <w:r w:rsidRPr="00A65BCB">
        <w:rPr>
          <w:rFonts w:ascii="Times New Roman" w:hAnsi="Times New Roman"/>
          <w:sz w:val="26"/>
          <w:szCs w:val="26"/>
        </w:rPr>
        <w:t>1.1. Подпункт 3.4.3. пункта 3.4 раздела 3 дополнить абзацем следующего содержания:</w:t>
      </w:r>
    </w:p>
    <w:p w:rsidR="00A65BCB" w:rsidRPr="00A65BCB" w:rsidRDefault="00A65BCB" w:rsidP="00A65BCB">
      <w:pPr>
        <w:rPr>
          <w:rFonts w:ascii="Times New Roman" w:hAnsi="Times New Roman"/>
          <w:sz w:val="26"/>
          <w:szCs w:val="26"/>
        </w:rPr>
      </w:pPr>
      <w:r w:rsidRPr="00A65BCB">
        <w:rPr>
          <w:rFonts w:ascii="Times New Roman" w:hAnsi="Times New Roman"/>
          <w:sz w:val="26"/>
          <w:szCs w:val="26"/>
        </w:rPr>
        <w:t>«об отсутствии оснований для признания многоквартирного дома аварийным и подлежащим сносу или реконструкции.».</w:t>
      </w:r>
    </w:p>
    <w:p w:rsidR="00A65BCB" w:rsidRPr="00A65BCB" w:rsidRDefault="00A65BCB" w:rsidP="00A65BCB">
      <w:pPr>
        <w:ind w:firstLine="709"/>
        <w:rPr>
          <w:rFonts w:ascii="Times New Roman" w:hAnsi="Times New Roman"/>
          <w:sz w:val="26"/>
          <w:szCs w:val="26"/>
        </w:rPr>
      </w:pPr>
      <w:r w:rsidRPr="00A65BCB">
        <w:rPr>
          <w:rFonts w:ascii="Times New Roman" w:hAnsi="Times New Roman"/>
          <w:sz w:val="26"/>
          <w:szCs w:val="26"/>
        </w:rPr>
        <w:t>2. Обнародовать настоящее постановление в соответствии с Положением о порядке обнародования муниципа</w:t>
      </w:r>
      <w:r w:rsidR="001D47A3">
        <w:rPr>
          <w:rFonts w:ascii="Times New Roman" w:hAnsi="Times New Roman"/>
          <w:sz w:val="26"/>
          <w:szCs w:val="26"/>
        </w:rPr>
        <w:t xml:space="preserve">льных правовых актов </w:t>
      </w:r>
      <w:proofErr w:type="spellStart"/>
      <w:r w:rsidR="008417C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65BCB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</w:t>
      </w:r>
      <w:r w:rsidR="001D47A3">
        <w:rPr>
          <w:rFonts w:ascii="Times New Roman" w:hAnsi="Times New Roman"/>
          <w:sz w:val="26"/>
          <w:szCs w:val="26"/>
        </w:rPr>
        <w:t xml:space="preserve">м сайте администрации </w:t>
      </w:r>
      <w:proofErr w:type="spellStart"/>
      <w:r w:rsidR="008417CB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65BCB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5E620E" w:rsidRDefault="005E620E" w:rsidP="001D47A3">
      <w:pPr>
        <w:rPr>
          <w:rFonts w:ascii="Times New Roman" w:hAnsi="Times New Roman"/>
          <w:sz w:val="26"/>
          <w:szCs w:val="26"/>
        </w:rPr>
      </w:pPr>
    </w:p>
    <w:p w:rsidR="008417CB" w:rsidRDefault="001D47A3" w:rsidP="001D47A3">
      <w:pPr>
        <w:rPr>
          <w:rFonts w:ascii="Times New Roman" w:hAnsi="Times New Roman"/>
          <w:sz w:val="26"/>
          <w:szCs w:val="26"/>
        </w:rPr>
      </w:pPr>
      <w:r w:rsidRPr="0045401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417CB">
        <w:rPr>
          <w:rFonts w:ascii="Times New Roman" w:hAnsi="Times New Roman"/>
          <w:sz w:val="26"/>
          <w:szCs w:val="26"/>
        </w:rPr>
        <w:t>Ерышевского</w:t>
      </w:r>
      <w:proofErr w:type="spellEnd"/>
    </w:p>
    <w:p w:rsidR="001D47A3" w:rsidRPr="0045401B" w:rsidRDefault="001D47A3" w:rsidP="001D47A3">
      <w:pPr>
        <w:rPr>
          <w:rFonts w:ascii="Times New Roman" w:hAnsi="Times New Roman"/>
          <w:sz w:val="26"/>
          <w:szCs w:val="26"/>
        </w:rPr>
      </w:pPr>
      <w:r w:rsidRPr="0045401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417CB">
        <w:rPr>
          <w:rFonts w:ascii="Times New Roman" w:hAnsi="Times New Roman"/>
          <w:sz w:val="26"/>
          <w:szCs w:val="26"/>
        </w:rPr>
        <w:t xml:space="preserve">                                             </w:t>
      </w:r>
      <w:proofErr w:type="spellStart"/>
      <w:r w:rsidR="008417CB">
        <w:rPr>
          <w:rFonts w:ascii="Times New Roman" w:hAnsi="Times New Roman"/>
          <w:sz w:val="26"/>
          <w:szCs w:val="26"/>
        </w:rPr>
        <w:t>Т.П.Быкова</w:t>
      </w:r>
      <w:proofErr w:type="spellEnd"/>
    </w:p>
    <w:p w:rsidR="00FC4B19" w:rsidRPr="00B82392" w:rsidRDefault="00FC4B19" w:rsidP="00FC4B19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B82392">
        <w:rPr>
          <w:rFonts w:ascii="Times New Roman" w:hAnsi="Times New Roman"/>
          <w:bCs/>
          <w:sz w:val="26"/>
          <w:szCs w:val="26"/>
        </w:rPr>
        <w:lastRenderedPageBreak/>
        <w:t xml:space="preserve">А К Т </w:t>
      </w:r>
    </w:p>
    <w:p w:rsidR="00FC4B19" w:rsidRPr="00B82392" w:rsidRDefault="00FC4B19" w:rsidP="00FC4B19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B82392">
        <w:rPr>
          <w:rFonts w:ascii="Times New Roman" w:hAnsi="Times New Roman"/>
          <w:bCs/>
          <w:sz w:val="26"/>
          <w:szCs w:val="26"/>
        </w:rPr>
        <w:t xml:space="preserve">об обнародовании </w:t>
      </w:r>
    </w:p>
    <w:p w:rsidR="00FC4B19" w:rsidRPr="00B82392" w:rsidRDefault="00FC4B19" w:rsidP="00FC4B19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B82392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Pr="00B82392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B8239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</w:t>
      </w:r>
      <w:r w:rsidR="00B82392" w:rsidRPr="00B82392">
        <w:rPr>
          <w:rFonts w:ascii="Times New Roman" w:hAnsi="Times New Roman"/>
          <w:sz w:val="26"/>
          <w:szCs w:val="26"/>
        </w:rPr>
        <w:t>района Воронежской области от 28.07.2017 г. №020</w:t>
      </w:r>
      <w:r w:rsidRPr="00B82392">
        <w:rPr>
          <w:rFonts w:ascii="Times New Roman" w:hAnsi="Times New Roman"/>
          <w:sz w:val="26"/>
          <w:szCs w:val="26"/>
        </w:rPr>
        <w:t xml:space="preserve"> «</w:t>
      </w:r>
      <w:r w:rsidR="00B82392" w:rsidRPr="00B82392">
        <w:rPr>
          <w:rFonts w:ascii="Times New Roman" w:hAnsi="Times New Roman"/>
        </w:rPr>
        <w:t xml:space="preserve">О внесении изменений в постановление администрации </w:t>
      </w:r>
      <w:proofErr w:type="spellStart"/>
      <w:r w:rsidR="00B82392" w:rsidRPr="00B82392">
        <w:rPr>
          <w:rFonts w:ascii="Times New Roman" w:hAnsi="Times New Roman"/>
        </w:rPr>
        <w:t>Ерышевского</w:t>
      </w:r>
      <w:proofErr w:type="spellEnd"/>
      <w:r w:rsidR="00B82392" w:rsidRPr="00B82392">
        <w:rPr>
          <w:rFonts w:ascii="Times New Roman" w:hAnsi="Times New Roman"/>
        </w:rPr>
        <w:t xml:space="preserve"> сельского поселения от 21.06.2016г. №040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82392">
        <w:rPr>
          <w:rFonts w:ascii="Times New Roman" w:hAnsi="Times New Roman"/>
          <w:sz w:val="26"/>
          <w:szCs w:val="26"/>
        </w:rPr>
        <w:t>»</w:t>
      </w:r>
      <w:proofErr w:type="gramEnd"/>
    </w:p>
    <w:p w:rsidR="00FC4B19" w:rsidRPr="00FC4B19" w:rsidRDefault="00FC4B19" w:rsidP="00FC4B19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C4B19" w:rsidRPr="00FC4B19" w:rsidRDefault="00FC4B19" w:rsidP="00FC4B19">
      <w:pPr>
        <w:ind w:firstLine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FC4B19" w:rsidRPr="00FC4B19" w:rsidRDefault="00B82392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от  28 июля 2017 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№28</w:t>
      </w:r>
      <w:r w:rsidR="00FC4B19" w:rsidRPr="00FC4B19">
        <w:rPr>
          <w:rFonts w:ascii="Times New Roman" w:hAnsi="Times New Roman"/>
          <w:sz w:val="26"/>
          <w:szCs w:val="26"/>
        </w:rPr>
        <w:tab/>
      </w: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FC4B19">
        <w:rPr>
          <w:rFonts w:ascii="Times New Roman" w:hAnsi="Times New Roman"/>
          <w:sz w:val="26"/>
          <w:szCs w:val="26"/>
        </w:rPr>
        <w:t>Ерышевка</w:t>
      </w:r>
      <w:proofErr w:type="spellEnd"/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C4B19" w:rsidRPr="00FC4B19" w:rsidRDefault="00FC4B19" w:rsidP="00FC4B19">
      <w:pPr>
        <w:ind w:firstLine="0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FC4B19" w:rsidRPr="00FC4B19" w:rsidRDefault="00FC4B19" w:rsidP="00FC4B19">
      <w:pPr>
        <w:numPr>
          <w:ilvl w:val="0"/>
          <w:numId w:val="17"/>
        </w:numPr>
        <w:suppressAutoHyphens/>
        <w:spacing w:after="20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 w:rsidRPr="00FC4B19">
        <w:rPr>
          <w:rFonts w:ascii="Times New Roman" w:hAnsi="Times New Roman"/>
          <w:sz w:val="26"/>
          <w:szCs w:val="26"/>
        </w:rPr>
        <w:t>Букреева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Людмила Ивановна – специалист 1 категории администрации </w:t>
      </w:r>
      <w:proofErr w:type="spellStart"/>
      <w:r w:rsidRPr="00FC4B19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сельского поселения, председатель комиссии; </w:t>
      </w:r>
    </w:p>
    <w:p w:rsidR="00FC4B19" w:rsidRPr="00FC4B19" w:rsidRDefault="00FC4B19" w:rsidP="00FC4B19">
      <w:pPr>
        <w:numPr>
          <w:ilvl w:val="0"/>
          <w:numId w:val="17"/>
        </w:numPr>
        <w:suppressAutoHyphens/>
        <w:spacing w:after="20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 w:rsidRPr="00FC4B19">
        <w:rPr>
          <w:rFonts w:ascii="Times New Roman" w:hAnsi="Times New Roman"/>
          <w:sz w:val="26"/>
          <w:szCs w:val="26"/>
        </w:rPr>
        <w:t>Сухотерина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Наталья Васильевна – специалист 1 категории администрации </w:t>
      </w:r>
      <w:proofErr w:type="spellStart"/>
      <w:r w:rsidRPr="00FC4B19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сельского поселения, зам. председателя комиссии;</w:t>
      </w:r>
    </w:p>
    <w:p w:rsidR="00FC4B19" w:rsidRPr="00FC4B19" w:rsidRDefault="00FC4B19" w:rsidP="00FC4B19">
      <w:pPr>
        <w:numPr>
          <w:ilvl w:val="0"/>
          <w:numId w:val="17"/>
        </w:numPr>
        <w:suppressAutoHyphens/>
        <w:spacing w:after="200" w:line="276" w:lineRule="auto"/>
        <w:jc w:val="left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 xml:space="preserve">Черемисина Антонина Ивановна- старший инспектор администрации </w:t>
      </w:r>
      <w:proofErr w:type="spellStart"/>
      <w:r w:rsidRPr="00FC4B19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сельского поселения, секретарь комиссии;</w:t>
      </w:r>
    </w:p>
    <w:p w:rsidR="00FC4B19" w:rsidRPr="00FC4B19" w:rsidRDefault="00FC4B19" w:rsidP="00FC4B19">
      <w:pPr>
        <w:numPr>
          <w:ilvl w:val="0"/>
          <w:numId w:val="17"/>
        </w:numPr>
        <w:suppressAutoHyphens/>
        <w:spacing w:after="200" w:line="276" w:lineRule="auto"/>
        <w:jc w:val="left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 xml:space="preserve">Григорьева Ольга Васильевна – директор МУК </w:t>
      </w:r>
      <w:proofErr w:type="spellStart"/>
      <w:r w:rsidRPr="00FC4B19">
        <w:rPr>
          <w:rFonts w:ascii="Times New Roman" w:hAnsi="Times New Roman"/>
          <w:sz w:val="26"/>
          <w:szCs w:val="26"/>
        </w:rPr>
        <w:t>Ерышевское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«Культурно-досуговое объединение», член комиссии;</w:t>
      </w:r>
    </w:p>
    <w:p w:rsidR="00FC4B19" w:rsidRPr="00FC4B19" w:rsidRDefault="00FC4B19" w:rsidP="00FC4B19">
      <w:pPr>
        <w:numPr>
          <w:ilvl w:val="0"/>
          <w:numId w:val="17"/>
        </w:numPr>
        <w:suppressAutoHyphens/>
        <w:spacing w:after="200" w:line="276" w:lineRule="auto"/>
        <w:jc w:val="left"/>
        <w:rPr>
          <w:rFonts w:ascii="Times New Roman" w:hAnsi="Times New Roman"/>
          <w:sz w:val="26"/>
          <w:szCs w:val="26"/>
        </w:rPr>
      </w:pPr>
      <w:proofErr w:type="spellStart"/>
      <w:r w:rsidRPr="00FC4B19">
        <w:rPr>
          <w:rFonts w:ascii="Times New Roman" w:hAnsi="Times New Roman"/>
          <w:sz w:val="26"/>
          <w:szCs w:val="26"/>
        </w:rPr>
        <w:t>Тринкинец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Валентина Егоровна – заведующая библиотекой, член комиссии;</w:t>
      </w:r>
    </w:p>
    <w:p w:rsidR="00FC4B19" w:rsidRPr="00B82392" w:rsidRDefault="00FC4B19" w:rsidP="00FC4B19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C4B19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B82392">
        <w:rPr>
          <w:rFonts w:ascii="Times New Roman" w:hAnsi="Times New Roman"/>
          <w:sz w:val="26"/>
          <w:szCs w:val="26"/>
        </w:rPr>
        <w:t>соста</w:t>
      </w:r>
      <w:r w:rsidR="00B82392" w:rsidRPr="00B82392">
        <w:rPr>
          <w:rFonts w:ascii="Times New Roman" w:hAnsi="Times New Roman"/>
          <w:sz w:val="26"/>
          <w:szCs w:val="26"/>
        </w:rPr>
        <w:t>вила настоящий акт в том, что 28.07</w:t>
      </w:r>
      <w:r w:rsidRPr="00B82392">
        <w:rPr>
          <w:rFonts w:ascii="Times New Roman" w:hAnsi="Times New Roman"/>
          <w:sz w:val="26"/>
          <w:szCs w:val="26"/>
        </w:rPr>
        <w:t xml:space="preserve">.2017 года произведено обнародование постановления администрации </w:t>
      </w:r>
      <w:proofErr w:type="spellStart"/>
      <w:r w:rsidRPr="00B82392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B8239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</w:t>
      </w:r>
      <w:r w:rsidR="00B82392" w:rsidRPr="00B82392">
        <w:rPr>
          <w:rFonts w:ascii="Times New Roman" w:hAnsi="Times New Roman"/>
          <w:sz w:val="26"/>
          <w:szCs w:val="26"/>
        </w:rPr>
        <w:t>района Воронежской области от 28.07.2017 г. №020</w:t>
      </w:r>
      <w:r w:rsidRPr="00B82392">
        <w:rPr>
          <w:rFonts w:ascii="Times New Roman" w:hAnsi="Times New Roman"/>
          <w:sz w:val="26"/>
          <w:szCs w:val="26"/>
        </w:rPr>
        <w:t xml:space="preserve"> «</w:t>
      </w:r>
      <w:r w:rsidR="00B82392" w:rsidRPr="00B82392">
        <w:rPr>
          <w:rFonts w:ascii="Times New Roman" w:hAnsi="Times New Roman"/>
        </w:rPr>
        <w:t xml:space="preserve">О внесении изменений в постановление администрации </w:t>
      </w:r>
      <w:proofErr w:type="spellStart"/>
      <w:r w:rsidR="00B82392" w:rsidRPr="00B82392">
        <w:rPr>
          <w:rFonts w:ascii="Times New Roman" w:hAnsi="Times New Roman"/>
        </w:rPr>
        <w:t>Ерышевского</w:t>
      </w:r>
      <w:proofErr w:type="spellEnd"/>
      <w:r w:rsidR="00B82392" w:rsidRPr="00B82392">
        <w:rPr>
          <w:rFonts w:ascii="Times New Roman" w:hAnsi="Times New Roman"/>
        </w:rPr>
        <w:t xml:space="preserve"> сельского поселения от 21.06.2016г. №040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="00B82392" w:rsidRPr="00B82392">
        <w:rPr>
          <w:rFonts w:ascii="Times New Roman" w:hAnsi="Times New Roman"/>
        </w:rPr>
        <w:t xml:space="preserve"> сносу или реконструкции»</w:t>
      </w:r>
      <w:r w:rsidRPr="00B82392">
        <w:rPr>
          <w:rFonts w:ascii="Times New Roman" w:hAnsi="Times New Roman"/>
          <w:sz w:val="26"/>
          <w:szCs w:val="26"/>
        </w:rPr>
        <w:t xml:space="preserve">», путем доведения до всеобщего сведения текста постановления, посредством размещения его в здании администрации </w:t>
      </w:r>
      <w:proofErr w:type="spellStart"/>
      <w:r w:rsidRPr="00B82392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B82392">
        <w:rPr>
          <w:rFonts w:ascii="Times New Roman" w:hAnsi="Times New Roman"/>
          <w:sz w:val="26"/>
          <w:szCs w:val="26"/>
        </w:rPr>
        <w:t xml:space="preserve"> сельского поселения – проспект Революции,1а, с. </w:t>
      </w:r>
      <w:proofErr w:type="spellStart"/>
      <w:r w:rsidRPr="00B82392">
        <w:rPr>
          <w:rFonts w:ascii="Times New Roman" w:hAnsi="Times New Roman"/>
          <w:sz w:val="26"/>
          <w:szCs w:val="26"/>
        </w:rPr>
        <w:t>Ерышевка</w:t>
      </w:r>
      <w:proofErr w:type="spellEnd"/>
      <w:r w:rsidRPr="00B82392">
        <w:rPr>
          <w:rFonts w:ascii="Times New Roman" w:hAnsi="Times New Roman"/>
          <w:sz w:val="26"/>
          <w:szCs w:val="26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B82392">
        <w:rPr>
          <w:rFonts w:ascii="Times New Roman" w:hAnsi="Times New Roman"/>
          <w:sz w:val="26"/>
          <w:szCs w:val="26"/>
        </w:rPr>
        <w:t>Ерышевка</w:t>
      </w:r>
      <w:proofErr w:type="spellEnd"/>
      <w:r w:rsidRPr="00B82392">
        <w:rPr>
          <w:rFonts w:ascii="Times New Roman" w:hAnsi="Times New Roman"/>
          <w:sz w:val="26"/>
          <w:szCs w:val="26"/>
        </w:rPr>
        <w:t xml:space="preserve">, Воронежская область Павловский район. </w:t>
      </w:r>
    </w:p>
    <w:p w:rsidR="00FC4B19" w:rsidRPr="00B82392" w:rsidRDefault="00FC4B19" w:rsidP="00FC4B19">
      <w:pPr>
        <w:ind w:firstLine="0"/>
        <w:rPr>
          <w:rFonts w:ascii="Times New Roman" w:hAnsi="Times New Roman"/>
          <w:sz w:val="26"/>
          <w:szCs w:val="26"/>
        </w:rPr>
      </w:pPr>
      <w:r w:rsidRPr="00B82392">
        <w:rPr>
          <w:rFonts w:ascii="Times New Roman" w:hAnsi="Times New Roman"/>
          <w:sz w:val="26"/>
          <w:szCs w:val="26"/>
        </w:rPr>
        <w:t xml:space="preserve">        Вышеуказанный доку</w:t>
      </w:r>
      <w:r w:rsidR="00B82392" w:rsidRPr="00B82392">
        <w:rPr>
          <w:rFonts w:ascii="Times New Roman" w:hAnsi="Times New Roman"/>
          <w:sz w:val="26"/>
          <w:szCs w:val="26"/>
        </w:rPr>
        <w:t>мент подлежит обнародованию до 4 августа</w:t>
      </w:r>
      <w:r w:rsidRPr="00B82392">
        <w:rPr>
          <w:rFonts w:ascii="Times New Roman" w:hAnsi="Times New Roman"/>
          <w:sz w:val="26"/>
          <w:szCs w:val="26"/>
        </w:rPr>
        <w:t xml:space="preserve"> 2017 года.</w:t>
      </w:r>
    </w:p>
    <w:p w:rsidR="00FC4B19" w:rsidRPr="00B82392" w:rsidRDefault="00FC4B19" w:rsidP="00FC4B19">
      <w:pPr>
        <w:ind w:firstLine="0"/>
        <w:rPr>
          <w:rFonts w:ascii="Times New Roman" w:hAnsi="Times New Roman"/>
          <w:sz w:val="26"/>
          <w:szCs w:val="26"/>
        </w:rPr>
      </w:pP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>Председатель комиссии</w:t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  <w:t xml:space="preserve">_____________                  </w:t>
      </w:r>
      <w:proofErr w:type="spellStart"/>
      <w:r w:rsidRPr="00FC4B19">
        <w:rPr>
          <w:rFonts w:ascii="Times New Roman" w:hAnsi="Times New Roman"/>
          <w:sz w:val="26"/>
          <w:szCs w:val="26"/>
        </w:rPr>
        <w:t>Букреева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Л.И.</w:t>
      </w: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>Зам. председателя комиссии</w:t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  <w:t xml:space="preserve">_____________                   </w:t>
      </w:r>
      <w:proofErr w:type="spellStart"/>
      <w:r w:rsidRPr="00FC4B19">
        <w:rPr>
          <w:rFonts w:ascii="Times New Roman" w:hAnsi="Times New Roman"/>
          <w:sz w:val="26"/>
          <w:szCs w:val="26"/>
        </w:rPr>
        <w:t>Сухотерина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Н.В.</w:t>
      </w: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>Секретарь комиссии</w:t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  <w:t>_____________                   Черемисина А.И.</w:t>
      </w: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FC4B19">
        <w:rPr>
          <w:rFonts w:ascii="Times New Roman" w:hAnsi="Times New Roman"/>
          <w:sz w:val="26"/>
          <w:szCs w:val="26"/>
        </w:rPr>
        <w:t>Члены комиссии</w:t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  <w:t>_____________                   Григорьева О.В.</w:t>
      </w:r>
    </w:p>
    <w:p w:rsidR="00FC4B19" w:rsidRPr="00FC4B19" w:rsidRDefault="00FC4B19" w:rsidP="00FC4B19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C4B19" w:rsidRPr="00FC4B19" w:rsidRDefault="00FC4B19" w:rsidP="00FC4B19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  <w:t>_____________</w:t>
      </w:r>
      <w:r w:rsidRPr="00FC4B19">
        <w:rPr>
          <w:rFonts w:ascii="Times New Roman" w:hAnsi="Times New Roman"/>
          <w:sz w:val="26"/>
          <w:szCs w:val="26"/>
        </w:rPr>
        <w:tab/>
      </w:r>
      <w:r w:rsidRPr="00FC4B19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FC4B19">
        <w:rPr>
          <w:rFonts w:ascii="Times New Roman" w:hAnsi="Times New Roman"/>
          <w:sz w:val="26"/>
          <w:szCs w:val="26"/>
        </w:rPr>
        <w:t>Тринкинец</w:t>
      </w:r>
      <w:proofErr w:type="spellEnd"/>
      <w:r w:rsidRPr="00FC4B19">
        <w:rPr>
          <w:rFonts w:ascii="Times New Roman" w:hAnsi="Times New Roman"/>
          <w:sz w:val="26"/>
          <w:szCs w:val="26"/>
        </w:rPr>
        <w:t xml:space="preserve"> В.Е</w:t>
      </w:r>
    </w:p>
    <w:p w:rsidR="008F0B9E" w:rsidRPr="00A65BCB" w:rsidRDefault="008F0B9E" w:rsidP="00A65BC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8F0B9E" w:rsidRPr="00A65BCB" w:rsidSect="005E62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0" w:hanging="180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singleLevel"/>
    <w:tmpl w:val="0000000A"/>
    <w:name w:val="RTF_Num 18"/>
    <w:lvl w:ilvl="0">
      <w:numFmt w:val="bullet"/>
      <w:lvlText w:val="-"/>
      <w:lvlJc w:val="left"/>
      <w:rPr>
        <w:rFonts w:ascii="Times New Roman" w:hAnsi="Times New Roman" w:cs="Times New Roman"/>
      </w:rPr>
    </w:lvl>
  </w:abstractNum>
  <w:abstractNum w:abstractNumId="6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>
    <w:nsid w:val="30E80440"/>
    <w:multiLevelType w:val="hybridMultilevel"/>
    <w:tmpl w:val="837A4122"/>
    <w:lvl w:ilvl="0" w:tplc="40DEF41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4E3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C77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296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266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C50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E10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8CE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36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717675"/>
    <w:multiLevelType w:val="hybridMultilevel"/>
    <w:tmpl w:val="83A258F6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539A1"/>
    <w:multiLevelType w:val="hybridMultilevel"/>
    <w:tmpl w:val="423A329A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858ED"/>
    <w:multiLevelType w:val="hybridMultilevel"/>
    <w:tmpl w:val="9BEE7D22"/>
    <w:lvl w:ilvl="0" w:tplc="7BBAF3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1F1310"/>
    <w:multiLevelType w:val="hybridMultilevel"/>
    <w:tmpl w:val="F384B8B0"/>
    <w:lvl w:ilvl="0" w:tplc="C2943E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E8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A4A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20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CC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9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01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89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6F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9065B1"/>
    <w:multiLevelType w:val="hybridMultilevel"/>
    <w:tmpl w:val="EADC94E0"/>
    <w:lvl w:ilvl="0" w:tplc="CEA40BA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0EEB"/>
    <w:multiLevelType w:val="hybridMultilevel"/>
    <w:tmpl w:val="69207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A32B9"/>
    <w:multiLevelType w:val="hybridMultilevel"/>
    <w:tmpl w:val="2CFC0BD6"/>
    <w:lvl w:ilvl="0" w:tplc="5CFE0B9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C3A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8F9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EA6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8BC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A34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E31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CDA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655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466AAB"/>
    <w:multiLevelType w:val="hybridMultilevel"/>
    <w:tmpl w:val="E77622C6"/>
    <w:lvl w:ilvl="0" w:tplc="8A8C97C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EB1E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23D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A35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2CA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E15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CC3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4E9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42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6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7D"/>
    <w:rsid w:val="00017242"/>
    <w:rsid w:val="00065552"/>
    <w:rsid w:val="000906EC"/>
    <w:rsid w:val="000B0278"/>
    <w:rsid w:val="000F36E8"/>
    <w:rsid w:val="000F3CE2"/>
    <w:rsid w:val="00102310"/>
    <w:rsid w:val="00133FE4"/>
    <w:rsid w:val="00165F75"/>
    <w:rsid w:val="00173DF3"/>
    <w:rsid w:val="00187BC1"/>
    <w:rsid w:val="001A6249"/>
    <w:rsid w:val="001C3580"/>
    <w:rsid w:val="001C41C1"/>
    <w:rsid w:val="001C61D8"/>
    <w:rsid w:val="001D47A3"/>
    <w:rsid w:val="001E313D"/>
    <w:rsid w:val="001E4878"/>
    <w:rsid w:val="00211432"/>
    <w:rsid w:val="00267364"/>
    <w:rsid w:val="002944F2"/>
    <w:rsid w:val="002A2965"/>
    <w:rsid w:val="002A6B59"/>
    <w:rsid w:val="002B5C73"/>
    <w:rsid w:val="002F3264"/>
    <w:rsid w:val="002F61DF"/>
    <w:rsid w:val="00312E1A"/>
    <w:rsid w:val="003528B3"/>
    <w:rsid w:val="00356FD9"/>
    <w:rsid w:val="003A5C25"/>
    <w:rsid w:val="00445D02"/>
    <w:rsid w:val="00447489"/>
    <w:rsid w:val="00450306"/>
    <w:rsid w:val="00465CB0"/>
    <w:rsid w:val="004854BB"/>
    <w:rsid w:val="004B577D"/>
    <w:rsid w:val="004C6014"/>
    <w:rsid w:val="004E4A06"/>
    <w:rsid w:val="004E4D75"/>
    <w:rsid w:val="00523681"/>
    <w:rsid w:val="00555D2C"/>
    <w:rsid w:val="00573ABC"/>
    <w:rsid w:val="005B09EE"/>
    <w:rsid w:val="005C06FD"/>
    <w:rsid w:val="005D5BF3"/>
    <w:rsid w:val="005D69EC"/>
    <w:rsid w:val="005E620E"/>
    <w:rsid w:val="0060184E"/>
    <w:rsid w:val="00625044"/>
    <w:rsid w:val="006716C6"/>
    <w:rsid w:val="006E1093"/>
    <w:rsid w:val="00725063"/>
    <w:rsid w:val="0074364A"/>
    <w:rsid w:val="00776016"/>
    <w:rsid w:val="0078224A"/>
    <w:rsid w:val="007E2FBB"/>
    <w:rsid w:val="008417CB"/>
    <w:rsid w:val="00875552"/>
    <w:rsid w:val="00886085"/>
    <w:rsid w:val="008B7099"/>
    <w:rsid w:val="008C220D"/>
    <w:rsid w:val="008F0B9E"/>
    <w:rsid w:val="00901D1E"/>
    <w:rsid w:val="00904178"/>
    <w:rsid w:val="0092246B"/>
    <w:rsid w:val="00925418"/>
    <w:rsid w:val="0093107B"/>
    <w:rsid w:val="009332D8"/>
    <w:rsid w:val="009A4797"/>
    <w:rsid w:val="009B09AD"/>
    <w:rsid w:val="009C1F15"/>
    <w:rsid w:val="009E5C65"/>
    <w:rsid w:val="00A276A4"/>
    <w:rsid w:val="00A35943"/>
    <w:rsid w:val="00A532FC"/>
    <w:rsid w:val="00A65BCB"/>
    <w:rsid w:val="00A92FF2"/>
    <w:rsid w:val="00A960E2"/>
    <w:rsid w:val="00A96BE8"/>
    <w:rsid w:val="00AD5F14"/>
    <w:rsid w:val="00AF3C76"/>
    <w:rsid w:val="00B03CDD"/>
    <w:rsid w:val="00B14D98"/>
    <w:rsid w:val="00B24F4C"/>
    <w:rsid w:val="00B27A3C"/>
    <w:rsid w:val="00B3046D"/>
    <w:rsid w:val="00B369F0"/>
    <w:rsid w:val="00B63BA2"/>
    <w:rsid w:val="00B63C97"/>
    <w:rsid w:val="00B82392"/>
    <w:rsid w:val="00B83605"/>
    <w:rsid w:val="00B872EB"/>
    <w:rsid w:val="00B961C0"/>
    <w:rsid w:val="00BA7758"/>
    <w:rsid w:val="00BB6613"/>
    <w:rsid w:val="00BD1365"/>
    <w:rsid w:val="00BE5BAF"/>
    <w:rsid w:val="00BF63D6"/>
    <w:rsid w:val="00C061E7"/>
    <w:rsid w:val="00C35756"/>
    <w:rsid w:val="00C54C4B"/>
    <w:rsid w:val="00C55CD0"/>
    <w:rsid w:val="00C6139D"/>
    <w:rsid w:val="00CB0C31"/>
    <w:rsid w:val="00CC0BDA"/>
    <w:rsid w:val="00CC3FCB"/>
    <w:rsid w:val="00CC57AC"/>
    <w:rsid w:val="00CE74A8"/>
    <w:rsid w:val="00D2231D"/>
    <w:rsid w:val="00D269D1"/>
    <w:rsid w:val="00D45C28"/>
    <w:rsid w:val="00D524F1"/>
    <w:rsid w:val="00D5409B"/>
    <w:rsid w:val="00DA0F4E"/>
    <w:rsid w:val="00DB1D8F"/>
    <w:rsid w:val="00DD24CA"/>
    <w:rsid w:val="00DF79FF"/>
    <w:rsid w:val="00E02007"/>
    <w:rsid w:val="00E24652"/>
    <w:rsid w:val="00E260F9"/>
    <w:rsid w:val="00E43FCA"/>
    <w:rsid w:val="00E45D5A"/>
    <w:rsid w:val="00E47ABE"/>
    <w:rsid w:val="00E51E2C"/>
    <w:rsid w:val="00E65F9E"/>
    <w:rsid w:val="00E804FC"/>
    <w:rsid w:val="00E8527C"/>
    <w:rsid w:val="00E86839"/>
    <w:rsid w:val="00E86B3A"/>
    <w:rsid w:val="00E86CDC"/>
    <w:rsid w:val="00EA2EBD"/>
    <w:rsid w:val="00ED3031"/>
    <w:rsid w:val="00EE3369"/>
    <w:rsid w:val="00EE3A20"/>
    <w:rsid w:val="00EE5F0D"/>
    <w:rsid w:val="00EE6160"/>
    <w:rsid w:val="00EF4B20"/>
    <w:rsid w:val="00F17B21"/>
    <w:rsid w:val="00F34D9B"/>
    <w:rsid w:val="00F40906"/>
    <w:rsid w:val="00F9659D"/>
    <w:rsid w:val="00FB2419"/>
    <w:rsid w:val="00FC4B19"/>
    <w:rsid w:val="00FD2BF0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E3A20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0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716C6"/>
    <w:pPr>
      <w:ind w:firstLine="540"/>
    </w:pPr>
    <w:rPr>
      <w:rFonts w:ascii="Times New Roman" w:hAnsi="Times New Roman"/>
      <w:b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716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link w:val="ConsNormal0"/>
    <w:rsid w:val="00671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E3A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E3A2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3A20"/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western">
    <w:name w:val="western"/>
    <w:basedOn w:val="a"/>
    <w:rsid w:val="002F61D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8">
    <w:name w:val="Table Grid"/>
    <w:basedOn w:val="a1"/>
    <w:uiPriority w:val="59"/>
    <w:rsid w:val="00E5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90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04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D540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rsid w:val="00D5409B"/>
    <w:pPr>
      <w:ind w:firstLine="0"/>
      <w:jc w:val="left"/>
    </w:pPr>
    <w:rPr>
      <w:rFonts w:ascii="Times New Roman" w:hAnsi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5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D5BF3"/>
    <w:rPr>
      <w:b/>
      <w:bCs/>
    </w:rPr>
  </w:style>
  <w:style w:type="paragraph" w:styleId="ab">
    <w:name w:val="No Spacing"/>
    <w:uiPriority w:val="1"/>
    <w:qFormat/>
    <w:rsid w:val="005D5B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C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465CB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65C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523681"/>
    <w:rPr>
      <w:rFonts w:cs="Times New Roman"/>
    </w:rPr>
  </w:style>
  <w:style w:type="character" w:styleId="ac">
    <w:name w:val="Hyperlink"/>
    <w:rsid w:val="0052368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23681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lang w:eastAsia="ar-SA"/>
    </w:rPr>
  </w:style>
  <w:style w:type="paragraph" w:customStyle="1" w:styleId="1">
    <w:name w:val="Абзац списка1"/>
    <w:basedOn w:val="a"/>
    <w:rsid w:val="00523681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Style6">
    <w:name w:val="Style6"/>
    <w:basedOn w:val="a"/>
    <w:rsid w:val="00523681"/>
    <w:pPr>
      <w:widowControl w:val="0"/>
      <w:autoSpaceDE w:val="0"/>
      <w:autoSpaceDN w:val="0"/>
      <w:adjustRightInd w:val="0"/>
      <w:spacing w:line="325" w:lineRule="exact"/>
      <w:ind w:firstLine="0"/>
      <w:jc w:val="lef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E3A20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0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716C6"/>
    <w:pPr>
      <w:ind w:firstLine="540"/>
    </w:pPr>
    <w:rPr>
      <w:rFonts w:ascii="Times New Roman" w:hAnsi="Times New Roman"/>
      <w:b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716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link w:val="ConsNormal0"/>
    <w:rsid w:val="00671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E3A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E3A2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3A20"/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western">
    <w:name w:val="western"/>
    <w:basedOn w:val="a"/>
    <w:rsid w:val="002F61D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8">
    <w:name w:val="Table Grid"/>
    <w:basedOn w:val="a1"/>
    <w:uiPriority w:val="59"/>
    <w:rsid w:val="00E5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90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904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D540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rsid w:val="00D5409B"/>
    <w:pPr>
      <w:ind w:firstLine="0"/>
      <w:jc w:val="left"/>
    </w:pPr>
    <w:rPr>
      <w:rFonts w:ascii="Times New Roman" w:hAnsi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5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D5BF3"/>
    <w:rPr>
      <w:b/>
      <w:bCs/>
    </w:rPr>
  </w:style>
  <w:style w:type="paragraph" w:styleId="ab">
    <w:name w:val="No Spacing"/>
    <w:uiPriority w:val="1"/>
    <w:qFormat/>
    <w:rsid w:val="005D5B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C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465CB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65C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523681"/>
    <w:rPr>
      <w:rFonts w:cs="Times New Roman"/>
    </w:rPr>
  </w:style>
  <w:style w:type="character" w:styleId="ac">
    <w:name w:val="Hyperlink"/>
    <w:rsid w:val="0052368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23681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lang w:eastAsia="ar-SA"/>
    </w:rPr>
  </w:style>
  <w:style w:type="paragraph" w:customStyle="1" w:styleId="1">
    <w:name w:val="Абзац списка1"/>
    <w:basedOn w:val="a"/>
    <w:rsid w:val="00523681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Style6">
    <w:name w:val="Style6"/>
    <w:basedOn w:val="a"/>
    <w:rsid w:val="00523681"/>
    <w:pPr>
      <w:widowControl w:val="0"/>
      <w:autoSpaceDE w:val="0"/>
      <w:autoSpaceDN w:val="0"/>
      <w:adjustRightInd w:val="0"/>
      <w:spacing w:line="325" w:lineRule="exact"/>
      <w:ind w:firstLine="0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0477-7753-492E-8F7C-BFBBE7F0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7</cp:revision>
  <cp:lastPrinted>2017-07-19T06:38:00Z</cp:lastPrinted>
  <dcterms:created xsi:type="dcterms:W3CDTF">2017-07-13T08:50:00Z</dcterms:created>
  <dcterms:modified xsi:type="dcterms:W3CDTF">2017-07-20T11:23:00Z</dcterms:modified>
</cp:coreProperties>
</file>