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93" w:rsidRPr="00070EE0" w:rsidRDefault="00070EE0" w:rsidP="00070EE0">
      <w:pPr>
        <w:pStyle w:val="af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145C93" w:rsidRPr="00070EE0">
        <w:rPr>
          <w:rFonts w:ascii="Times New Roman" w:hAnsi="Times New Roman"/>
          <w:sz w:val="32"/>
          <w:szCs w:val="32"/>
        </w:rPr>
        <w:t>ОВЕТ</w:t>
      </w:r>
    </w:p>
    <w:p w:rsidR="00145C93" w:rsidRPr="00CD6394" w:rsidRDefault="00145C93" w:rsidP="00145C93">
      <w:pPr>
        <w:jc w:val="center"/>
        <w:rPr>
          <w:sz w:val="28"/>
          <w:szCs w:val="28"/>
        </w:rPr>
      </w:pPr>
      <w:r w:rsidRPr="00CD6394">
        <w:rPr>
          <w:sz w:val="28"/>
          <w:szCs w:val="28"/>
        </w:rPr>
        <w:t xml:space="preserve">НАРОДНЫХ ДЕПУТАТОВ </w:t>
      </w:r>
      <w:r w:rsidR="001420F4">
        <w:rPr>
          <w:sz w:val="28"/>
          <w:szCs w:val="28"/>
        </w:rPr>
        <w:t>ЕРЫШЕВСКОГО</w:t>
      </w:r>
      <w:r w:rsidRPr="00CD6394">
        <w:rPr>
          <w:sz w:val="28"/>
          <w:szCs w:val="28"/>
        </w:rPr>
        <w:t xml:space="preserve"> СЕЛЬСКОГО</w:t>
      </w:r>
    </w:p>
    <w:p w:rsidR="00145C93" w:rsidRPr="00CD6394" w:rsidRDefault="00145C93" w:rsidP="00145C93">
      <w:pPr>
        <w:jc w:val="center"/>
        <w:rPr>
          <w:b/>
          <w:sz w:val="28"/>
          <w:szCs w:val="28"/>
        </w:rPr>
      </w:pPr>
      <w:r w:rsidRPr="00CD6394">
        <w:rPr>
          <w:sz w:val="28"/>
          <w:szCs w:val="28"/>
        </w:rPr>
        <w:t>ПОСЕЛЕНИЯ ПАВЛОВСКОГО МУНИЦИПАЛЬНОГОРАЙОНА ВОРОНЕЖСКОЙ ОБЛАСТИ</w:t>
      </w:r>
    </w:p>
    <w:p w:rsidR="00145C93" w:rsidRPr="00CD6394" w:rsidRDefault="00145C93" w:rsidP="00145C93">
      <w:pPr>
        <w:jc w:val="center"/>
        <w:rPr>
          <w:b/>
          <w:sz w:val="28"/>
          <w:szCs w:val="28"/>
        </w:rPr>
      </w:pPr>
    </w:p>
    <w:p w:rsidR="00145C93" w:rsidRPr="00233E7F" w:rsidRDefault="00145C93" w:rsidP="00145C93">
      <w:pPr>
        <w:jc w:val="center"/>
      </w:pPr>
    </w:p>
    <w:p w:rsidR="00145C93" w:rsidRDefault="00145C93" w:rsidP="00145C93">
      <w:pPr>
        <w:jc w:val="center"/>
        <w:rPr>
          <w:b/>
          <w:sz w:val="32"/>
          <w:szCs w:val="32"/>
        </w:rPr>
      </w:pPr>
      <w:r w:rsidRPr="00233E7F">
        <w:rPr>
          <w:b/>
          <w:sz w:val="32"/>
          <w:szCs w:val="32"/>
        </w:rPr>
        <w:t>РЕ</w:t>
      </w:r>
      <w:r w:rsidR="00756B32">
        <w:rPr>
          <w:b/>
          <w:sz w:val="32"/>
          <w:szCs w:val="32"/>
        </w:rPr>
        <w:t>Ш</w:t>
      </w:r>
      <w:r w:rsidRPr="00233E7F">
        <w:rPr>
          <w:b/>
          <w:sz w:val="32"/>
          <w:szCs w:val="32"/>
        </w:rPr>
        <w:t>ЕНИЕ</w:t>
      </w:r>
    </w:p>
    <w:p w:rsidR="00635F88" w:rsidRDefault="00635F88" w:rsidP="00145C93">
      <w:pPr>
        <w:jc w:val="center"/>
        <w:rPr>
          <w:b/>
          <w:sz w:val="32"/>
          <w:szCs w:val="32"/>
        </w:rPr>
      </w:pPr>
    </w:p>
    <w:p w:rsidR="00145C93" w:rsidRDefault="00145C93" w:rsidP="00145C9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070EE0">
        <w:rPr>
          <w:sz w:val="26"/>
          <w:szCs w:val="26"/>
          <w:u w:val="single"/>
        </w:rPr>
        <w:t>2</w:t>
      </w:r>
      <w:r w:rsidR="001420F4">
        <w:rPr>
          <w:sz w:val="26"/>
          <w:szCs w:val="26"/>
          <w:u w:val="single"/>
        </w:rPr>
        <w:t>4.01.2022</w:t>
      </w:r>
      <w:r w:rsidRPr="00F91B1F">
        <w:rPr>
          <w:sz w:val="26"/>
          <w:szCs w:val="26"/>
          <w:u w:val="single"/>
        </w:rPr>
        <w:t>г.№</w:t>
      </w:r>
      <w:r w:rsidR="001420F4">
        <w:rPr>
          <w:sz w:val="26"/>
          <w:szCs w:val="26"/>
          <w:u w:val="single"/>
        </w:rPr>
        <w:t>10</w:t>
      </w:r>
      <w:r w:rsidR="00EA3F1C">
        <w:rPr>
          <w:sz w:val="26"/>
          <w:szCs w:val="26"/>
          <w:u w:val="single"/>
        </w:rPr>
        <w:t>4</w:t>
      </w:r>
      <w:bookmarkStart w:id="0" w:name="_GoBack"/>
      <w:bookmarkEnd w:id="0"/>
    </w:p>
    <w:p w:rsidR="00145C93" w:rsidRPr="009C0CFD" w:rsidRDefault="001420F4" w:rsidP="00145C93">
      <w:pPr>
        <w:rPr>
          <w:sz w:val="24"/>
          <w:szCs w:val="24"/>
        </w:rPr>
      </w:pPr>
      <w:r>
        <w:rPr>
          <w:sz w:val="24"/>
          <w:szCs w:val="24"/>
        </w:rPr>
        <w:t>с. Ерышевка</w:t>
      </w:r>
    </w:p>
    <w:p w:rsidR="00145C93" w:rsidRPr="001C4F61" w:rsidRDefault="00145C93" w:rsidP="00145C93">
      <w:pPr>
        <w:rPr>
          <w:sz w:val="26"/>
          <w:szCs w:val="26"/>
          <w:u w:val="single"/>
        </w:rPr>
      </w:pPr>
    </w:p>
    <w:p w:rsidR="00145C93" w:rsidRPr="00971B17" w:rsidRDefault="006B25CB" w:rsidP="00145C93">
      <w:pPr>
        <w:pStyle w:val="ConsPlusTitle"/>
        <w:tabs>
          <w:tab w:val="left" w:pos="3828"/>
        </w:tabs>
        <w:ind w:right="49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1420F4">
        <w:rPr>
          <w:b w:val="0"/>
          <w:sz w:val="28"/>
          <w:szCs w:val="28"/>
        </w:rPr>
        <w:t>Ерышевского сельского поселения от 30.07.2018г. №220</w:t>
      </w:r>
      <w:r>
        <w:rPr>
          <w:b w:val="0"/>
          <w:sz w:val="28"/>
          <w:szCs w:val="28"/>
        </w:rPr>
        <w:t xml:space="preserve"> «</w:t>
      </w:r>
      <w:r w:rsidR="00145C93" w:rsidRPr="00CA406C">
        <w:rPr>
          <w:b w:val="0"/>
          <w:sz w:val="28"/>
          <w:szCs w:val="28"/>
        </w:rPr>
        <w:t xml:space="preserve">Об утверждении </w:t>
      </w:r>
      <w:r w:rsidR="00145C93">
        <w:rPr>
          <w:b w:val="0"/>
          <w:sz w:val="28"/>
          <w:szCs w:val="28"/>
        </w:rPr>
        <w:t xml:space="preserve">Правил благоустройства территории </w:t>
      </w:r>
      <w:r w:rsidR="001420F4">
        <w:rPr>
          <w:b w:val="0"/>
          <w:sz w:val="28"/>
          <w:szCs w:val="28"/>
        </w:rPr>
        <w:t xml:space="preserve">Ерышевского </w:t>
      </w:r>
      <w:r w:rsidR="00145C93" w:rsidRPr="00971B17">
        <w:rPr>
          <w:b w:val="0"/>
          <w:sz w:val="28"/>
          <w:szCs w:val="28"/>
        </w:rPr>
        <w:t>сельского поселения</w:t>
      </w:r>
      <w:r w:rsidR="00145C93">
        <w:rPr>
          <w:b w:val="0"/>
          <w:sz w:val="28"/>
          <w:szCs w:val="28"/>
        </w:rPr>
        <w:t xml:space="preserve"> Павловского муниципального района</w:t>
      </w:r>
      <w:r w:rsidR="001420F4">
        <w:rPr>
          <w:b w:val="0"/>
          <w:sz w:val="28"/>
          <w:szCs w:val="28"/>
        </w:rPr>
        <w:t xml:space="preserve"> </w:t>
      </w:r>
      <w:r w:rsidR="00145C93">
        <w:rPr>
          <w:b w:val="0"/>
          <w:sz w:val="28"/>
          <w:szCs w:val="28"/>
        </w:rPr>
        <w:t>Воронежской области</w:t>
      </w:r>
      <w:r>
        <w:rPr>
          <w:b w:val="0"/>
          <w:sz w:val="28"/>
          <w:szCs w:val="28"/>
        </w:rPr>
        <w:t>»</w:t>
      </w:r>
    </w:p>
    <w:p w:rsidR="00145C93" w:rsidRPr="00474D4F" w:rsidRDefault="00145C93" w:rsidP="00145C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5C93" w:rsidRPr="00DD6003" w:rsidRDefault="00473CF9" w:rsidP="00145C93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исполнение протеста транспортной прокуратуры Лискинского района Воронежской области от 17.06.2021 №07-15-2021, в</w:t>
      </w:r>
      <w:r w:rsidR="00145C93" w:rsidRPr="00DD6003">
        <w:rPr>
          <w:b w:val="0"/>
          <w:sz w:val="28"/>
          <w:szCs w:val="28"/>
        </w:rPr>
        <w:t xml:space="preserve"> целях обеспечения надлежащего санитарного состояния, чистоты и порядка на территории</w:t>
      </w:r>
      <w:r w:rsidR="001420F4">
        <w:rPr>
          <w:b w:val="0"/>
          <w:sz w:val="28"/>
          <w:szCs w:val="28"/>
        </w:rPr>
        <w:t xml:space="preserve"> Ерышевского </w:t>
      </w:r>
      <w:r w:rsidR="00145C93" w:rsidRPr="00DD6003">
        <w:rPr>
          <w:b w:val="0"/>
          <w:sz w:val="28"/>
          <w:szCs w:val="28"/>
        </w:rPr>
        <w:t>сельского поселения</w:t>
      </w:r>
      <w:r w:rsidR="00145C93" w:rsidRPr="00DD6003">
        <w:rPr>
          <w:b w:val="0"/>
          <w:i/>
          <w:sz w:val="28"/>
          <w:szCs w:val="28"/>
        </w:rPr>
        <w:t xml:space="preserve">, </w:t>
      </w:r>
      <w:r w:rsidR="00145C93" w:rsidRPr="00DD6003">
        <w:rPr>
          <w:b w:val="0"/>
          <w:sz w:val="28"/>
          <w:szCs w:val="28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</w:t>
      </w:r>
      <w:r w:rsidR="00145C93" w:rsidRPr="00354E41">
        <w:rPr>
          <w:b w:val="0"/>
          <w:sz w:val="28"/>
          <w:szCs w:val="28"/>
        </w:rPr>
        <w:t>приказа Министерства строительства и жилищно-коммунального хозяйства Российской Федерации от 14 апреля 2017 г.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145C93" w:rsidRPr="00DD6003">
        <w:rPr>
          <w:b w:val="0"/>
          <w:sz w:val="28"/>
          <w:szCs w:val="28"/>
        </w:rPr>
        <w:t xml:space="preserve"> в соответствии </w:t>
      </w:r>
      <w:r w:rsidR="00145C93">
        <w:rPr>
          <w:b w:val="0"/>
          <w:sz w:val="28"/>
          <w:szCs w:val="28"/>
        </w:rPr>
        <w:t xml:space="preserve">с Уставом </w:t>
      </w:r>
      <w:r w:rsidR="001420F4">
        <w:rPr>
          <w:b w:val="0"/>
          <w:sz w:val="28"/>
          <w:szCs w:val="28"/>
        </w:rPr>
        <w:t>Ерышевского</w:t>
      </w:r>
      <w:r w:rsidR="00145C93" w:rsidRPr="00DD6003">
        <w:rPr>
          <w:b w:val="0"/>
          <w:sz w:val="28"/>
          <w:szCs w:val="28"/>
        </w:rPr>
        <w:t xml:space="preserve"> сельского поселения, Совет наро</w:t>
      </w:r>
      <w:r w:rsidR="00145C93">
        <w:rPr>
          <w:b w:val="0"/>
          <w:sz w:val="28"/>
          <w:szCs w:val="28"/>
        </w:rPr>
        <w:t xml:space="preserve">дных депутатов </w:t>
      </w:r>
      <w:r w:rsidR="001420F4">
        <w:rPr>
          <w:b w:val="0"/>
          <w:sz w:val="28"/>
          <w:szCs w:val="28"/>
        </w:rPr>
        <w:t xml:space="preserve">Ерышевского </w:t>
      </w:r>
      <w:r w:rsidR="00145C93" w:rsidRPr="00DD6003">
        <w:rPr>
          <w:b w:val="0"/>
          <w:sz w:val="28"/>
          <w:szCs w:val="28"/>
        </w:rPr>
        <w:t>сельского поселения</w:t>
      </w:r>
    </w:p>
    <w:p w:rsidR="00145C93" w:rsidRPr="00474D4F" w:rsidRDefault="00145C93" w:rsidP="00145C93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145C93" w:rsidRPr="00233E7F" w:rsidRDefault="00145C93" w:rsidP="00145C93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233E7F">
        <w:rPr>
          <w:sz w:val="32"/>
          <w:szCs w:val="32"/>
        </w:rPr>
        <w:t>РЕШИЛ:</w:t>
      </w:r>
    </w:p>
    <w:p w:rsidR="00145C93" w:rsidRPr="00474D4F" w:rsidRDefault="00145C93" w:rsidP="00145C93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145C93" w:rsidRDefault="00145C93" w:rsidP="00CC21D2">
      <w:pPr>
        <w:pStyle w:val="ConsPlusTitle"/>
        <w:ind w:firstLine="720"/>
        <w:jc w:val="both"/>
        <w:rPr>
          <w:b w:val="0"/>
          <w:bCs w:val="0"/>
          <w:sz w:val="28"/>
          <w:szCs w:val="28"/>
        </w:rPr>
      </w:pPr>
      <w:r w:rsidRPr="00DD6003">
        <w:rPr>
          <w:b w:val="0"/>
          <w:bCs w:val="0"/>
          <w:sz w:val="28"/>
          <w:szCs w:val="28"/>
        </w:rPr>
        <w:t xml:space="preserve">1. </w:t>
      </w:r>
      <w:r w:rsidR="00CC21D2">
        <w:rPr>
          <w:b w:val="0"/>
          <w:bCs w:val="0"/>
          <w:sz w:val="28"/>
          <w:szCs w:val="28"/>
        </w:rPr>
        <w:t xml:space="preserve">Внести изменение в решение Совета </w:t>
      </w:r>
      <w:r w:rsidR="00CC21D2" w:rsidRPr="00CC21D2">
        <w:rPr>
          <w:b w:val="0"/>
          <w:bCs w:val="0"/>
          <w:sz w:val="28"/>
          <w:szCs w:val="28"/>
        </w:rPr>
        <w:t xml:space="preserve">народных депутатов </w:t>
      </w:r>
      <w:r w:rsidR="001420F4">
        <w:rPr>
          <w:b w:val="0"/>
          <w:bCs w:val="0"/>
          <w:sz w:val="28"/>
          <w:szCs w:val="28"/>
        </w:rPr>
        <w:t>Ерышевского</w:t>
      </w:r>
      <w:r w:rsidR="00CC21D2" w:rsidRPr="00CC21D2">
        <w:rPr>
          <w:b w:val="0"/>
          <w:bCs w:val="0"/>
          <w:sz w:val="28"/>
          <w:szCs w:val="28"/>
        </w:rPr>
        <w:t xml:space="preserve"> сельского поселения </w:t>
      </w:r>
      <w:r w:rsidR="00CC21D2">
        <w:rPr>
          <w:b w:val="0"/>
          <w:bCs w:val="0"/>
          <w:sz w:val="28"/>
          <w:szCs w:val="28"/>
        </w:rPr>
        <w:t xml:space="preserve">Павловского муниципального района Воронежской области </w:t>
      </w:r>
      <w:r w:rsidR="001420F4">
        <w:rPr>
          <w:b w:val="0"/>
          <w:bCs w:val="0"/>
          <w:sz w:val="28"/>
          <w:szCs w:val="28"/>
        </w:rPr>
        <w:t>от 30.07.2018г. №220</w:t>
      </w:r>
      <w:r w:rsidR="00CC21D2" w:rsidRPr="00CC21D2">
        <w:rPr>
          <w:b w:val="0"/>
          <w:bCs w:val="0"/>
          <w:sz w:val="28"/>
          <w:szCs w:val="28"/>
        </w:rPr>
        <w:t xml:space="preserve"> «Об утверждении Правил благоустройства территории </w:t>
      </w:r>
      <w:r w:rsidR="001420F4">
        <w:rPr>
          <w:b w:val="0"/>
          <w:bCs w:val="0"/>
          <w:sz w:val="28"/>
          <w:szCs w:val="28"/>
        </w:rPr>
        <w:t>Ерышевского</w:t>
      </w:r>
      <w:r w:rsidR="00CC21D2" w:rsidRPr="00CC21D2">
        <w:rPr>
          <w:b w:val="0"/>
          <w:bCs w:val="0"/>
          <w:sz w:val="28"/>
          <w:szCs w:val="28"/>
        </w:rPr>
        <w:t xml:space="preserve"> сельского поселения Павловского муниципального района</w:t>
      </w:r>
      <w:r w:rsidR="001420F4">
        <w:rPr>
          <w:b w:val="0"/>
          <w:bCs w:val="0"/>
          <w:sz w:val="28"/>
          <w:szCs w:val="28"/>
        </w:rPr>
        <w:t xml:space="preserve"> </w:t>
      </w:r>
      <w:r w:rsidR="00CC21D2" w:rsidRPr="00CC21D2">
        <w:rPr>
          <w:b w:val="0"/>
          <w:bCs w:val="0"/>
          <w:sz w:val="28"/>
          <w:szCs w:val="28"/>
        </w:rPr>
        <w:t>Воронежской области»</w:t>
      </w:r>
      <w:r w:rsidR="001420F4">
        <w:rPr>
          <w:b w:val="0"/>
          <w:bCs w:val="0"/>
          <w:sz w:val="28"/>
          <w:szCs w:val="28"/>
        </w:rPr>
        <w:t xml:space="preserve"> изложив пункт 3.13</w:t>
      </w:r>
      <w:r w:rsidR="00CC21D2">
        <w:rPr>
          <w:b w:val="0"/>
          <w:bCs w:val="0"/>
          <w:sz w:val="28"/>
          <w:szCs w:val="28"/>
        </w:rPr>
        <w:t>.6</w:t>
      </w:r>
      <w:r w:rsidR="00A51DC7">
        <w:rPr>
          <w:b w:val="0"/>
          <w:bCs w:val="0"/>
          <w:sz w:val="28"/>
          <w:szCs w:val="28"/>
        </w:rPr>
        <w:t>.</w:t>
      </w:r>
      <w:r w:rsidR="00CC21D2">
        <w:rPr>
          <w:b w:val="0"/>
          <w:bCs w:val="0"/>
          <w:sz w:val="28"/>
          <w:szCs w:val="28"/>
        </w:rPr>
        <w:t xml:space="preserve"> Правил следующего содержания:</w:t>
      </w:r>
    </w:p>
    <w:p w:rsidR="00CC21D2" w:rsidRPr="00233E7F" w:rsidRDefault="00CC21D2" w:rsidP="00CC21D2">
      <w:pPr>
        <w:pStyle w:val="ConsPlusTitle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«3.13.6. </w:t>
      </w:r>
      <w:r w:rsidRPr="00CC21D2">
        <w:rPr>
          <w:b w:val="0"/>
          <w:bCs w:val="0"/>
          <w:sz w:val="28"/>
          <w:szCs w:val="28"/>
        </w:rPr>
        <w:t xml:space="preserve">Землепользователи обязаны обеспечивать сохранность деревьев, кустарников, газонов и уход за зелеными насаждениями, который могут осуществлять самостоятельно или посредством привлечения </w:t>
      </w:r>
      <w:r w:rsidRPr="00CC21D2">
        <w:rPr>
          <w:b w:val="0"/>
          <w:bCs w:val="0"/>
          <w:sz w:val="28"/>
          <w:szCs w:val="28"/>
        </w:rPr>
        <w:lastRenderedPageBreak/>
        <w:t>специализированных служб и предприятий на договорной основе, либо иных организаций в соответствии с нормами действующего законодательства.</w:t>
      </w:r>
      <w:r>
        <w:rPr>
          <w:b w:val="0"/>
          <w:bCs w:val="0"/>
          <w:sz w:val="28"/>
          <w:szCs w:val="28"/>
        </w:rPr>
        <w:t>»</w:t>
      </w:r>
    </w:p>
    <w:p w:rsidR="00145C93" w:rsidRDefault="00145C93" w:rsidP="00145C93">
      <w:pPr>
        <w:ind w:firstLine="709"/>
        <w:jc w:val="both"/>
        <w:rPr>
          <w:sz w:val="26"/>
          <w:szCs w:val="26"/>
        </w:rPr>
      </w:pPr>
      <w:r w:rsidRPr="00233E7F">
        <w:rPr>
          <w:sz w:val="28"/>
          <w:szCs w:val="28"/>
        </w:rPr>
        <w:t xml:space="preserve">3. </w:t>
      </w:r>
      <w:r w:rsidRPr="0082259E">
        <w:rPr>
          <w:sz w:val="28"/>
          <w:szCs w:val="28"/>
        </w:rPr>
        <w:t xml:space="preserve">Настоящее решение вступает в силу со дня его обнародования и подлежит размещению на официальном сайте администрации </w:t>
      </w:r>
      <w:r w:rsidR="001420F4">
        <w:rPr>
          <w:sz w:val="28"/>
          <w:szCs w:val="28"/>
        </w:rPr>
        <w:t>Ерышевского</w:t>
      </w:r>
      <w:r w:rsidRPr="0082259E">
        <w:rPr>
          <w:sz w:val="28"/>
          <w:szCs w:val="28"/>
        </w:rPr>
        <w:t xml:space="preserve"> сельского поселения</w:t>
      </w:r>
      <w:r w:rsidR="001420F4">
        <w:rPr>
          <w:sz w:val="28"/>
          <w:szCs w:val="28"/>
        </w:rPr>
        <w:t xml:space="preserve"> Павловского муниципального района Воронежской области</w:t>
      </w:r>
      <w:r w:rsidRPr="0082259E">
        <w:rPr>
          <w:sz w:val="28"/>
          <w:szCs w:val="28"/>
        </w:rPr>
        <w:t>.</w:t>
      </w:r>
    </w:p>
    <w:p w:rsidR="00145C93" w:rsidRPr="00233E7F" w:rsidRDefault="00145C93" w:rsidP="00145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C93" w:rsidRPr="00233E7F" w:rsidRDefault="00145C93" w:rsidP="00145C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C93" w:rsidRDefault="00145C93" w:rsidP="00145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52D" w:rsidRDefault="00C7552D" w:rsidP="00145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52D" w:rsidRPr="00233E7F" w:rsidRDefault="00C7552D" w:rsidP="00145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C93" w:rsidRPr="00233E7F" w:rsidRDefault="00145C93" w:rsidP="00145C93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420F4">
        <w:rPr>
          <w:rFonts w:ascii="Times New Roman" w:hAnsi="Times New Roman"/>
          <w:sz w:val="28"/>
          <w:szCs w:val="28"/>
        </w:rPr>
        <w:t xml:space="preserve">Ерышевского </w:t>
      </w:r>
      <w:r w:rsidRPr="00233E7F">
        <w:rPr>
          <w:rFonts w:ascii="Times New Roman" w:hAnsi="Times New Roman"/>
          <w:sz w:val="28"/>
          <w:szCs w:val="28"/>
        </w:rPr>
        <w:t>сельского</w:t>
      </w:r>
    </w:p>
    <w:p w:rsidR="00145C93" w:rsidRPr="00233E7F" w:rsidRDefault="00145C93" w:rsidP="00145C93">
      <w:pPr>
        <w:pStyle w:val="afa"/>
        <w:rPr>
          <w:rFonts w:ascii="Times New Roman" w:hAnsi="Times New Roman"/>
          <w:sz w:val="28"/>
          <w:szCs w:val="28"/>
        </w:rPr>
      </w:pPr>
      <w:r w:rsidRPr="00233E7F">
        <w:rPr>
          <w:rFonts w:ascii="Times New Roman" w:hAnsi="Times New Roman"/>
          <w:sz w:val="28"/>
          <w:szCs w:val="28"/>
        </w:rPr>
        <w:t>поселения Павловского муниципального</w:t>
      </w:r>
    </w:p>
    <w:p w:rsidR="00145C93" w:rsidRPr="00233E7F" w:rsidRDefault="00145C93" w:rsidP="00145C93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Воронежской </w:t>
      </w:r>
      <w:r w:rsidRPr="00233E7F">
        <w:rPr>
          <w:rFonts w:ascii="Times New Roman" w:hAnsi="Times New Roman"/>
          <w:sz w:val="28"/>
          <w:szCs w:val="28"/>
        </w:rPr>
        <w:t xml:space="preserve">области                              </w:t>
      </w:r>
      <w:r w:rsidR="001420F4">
        <w:rPr>
          <w:rFonts w:ascii="Times New Roman" w:hAnsi="Times New Roman"/>
          <w:sz w:val="28"/>
          <w:szCs w:val="28"/>
        </w:rPr>
        <w:t xml:space="preserve">                       Т.П.Быкова</w:t>
      </w:r>
    </w:p>
    <w:sectPr w:rsidR="00145C93" w:rsidRPr="00233E7F" w:rsidSect="00A14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20" w:footer="720" w:gutter="0"/>
      <w:cols w:space="720"/>
      <w:titlePg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BEE" w:rsidRDefault="00273BEE">
      <w:r>
        <w:separator/>
      </w:r>
    </w:p>
  </w:endnote>
  <w:endnote w:type="continuationSeparator" w:id="1">
    <w:p w:rsidR="00273BEE" w:rsidRDefault="00273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191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2E" w:rsidRDefault="0037002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2E" w:rsidRDefault="00EC4310">
    <w:pPr>
      <w:pStyle w:val="af2"/>
    </w:pPr>
    <w:r>
      <w:fldChar w:fldCharType="begin"/>
    </w:r>
    <w:r w:rsidR="0037002E">
      <w:instrText xml:space="preserve"> PAGE </w:instrText>
    </w:r>
    <w:r>
      <w:fldChar w:fldCharType="separate"/>
    </w:r>
    <w:r w:rsidR="0082131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2E" w:rsidRDefault="0037002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BEE" w:rsidRDefault="00273BEE">
      <w:r>
        <w:separator/>
      </w:r>
    </w:p>
  </w:footnote>
  <w:footnote w:type="continuationSeparator" w:id="1">
    <w:p w:rsidR="00273BEE" w:rsidRDefault="00273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2E" w:rsidRDefault="0037002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2E" w:rsidRDefault="00EC4310">
    <w:pPr>
      <w:pStyle w:val="af1"/>
      <w:jc w:val="center"/>
    </w:pPr>
    <w:r>
      <w:fldChar w:fldCharType="begin"/>
    </w:r>
    <w:r w:rsidR="0037002E">
      <w:instrText>PAGE   \* MERGEFORMAT</w:instrText>
    </w:r>
    <w:r>
      <w:fldChar w:fldCharType="separate"/>
    </w:r>
    <w:r w:rsidR="0082131B">
      <w:rPr>
        <w:noProof/>
      </w:rPr>
      <w:t>2</w:t>
    </w:r>
    <w:r>
      <w:rPr>
        <w:noProof/>
      </w:rPr>
      <w:fldChar w:fldCharType="end"/>
    </w:r>
  </w:p>
  <w:p w:rsidR="0037002E" w:rsidRDefault="0037002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2E" w:rsidRDefault="0037002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869" w:hanging="5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Num32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4">
    <w:nsid w:val="00000005"/>
    <w:multiLevelType w:val="multilevel"/>
    <w:tmpl w:val="00000005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002F6"/>
    <w:rsid w:val="00033D23"/>
    <w:rsid w:val="0004584E"/>
    <w:rsid w:val="0006587E"/>
    <w:rsid w:val="00070EE0"/>
    <w:rsid w:val="000C7995"/>
    <w:rsid w:val="000E4654"/>
    <w:rsid w:val="000E4FE0"/>
    <w:rsid w:val="001302E4"/>
    <w:rsid w:val="001420F4"/>
    <w:rsid w:val="00145C93"/>
    <w:rsid w:val="00147425"/>
    <w:rsid w:val="00190F07"/>
    <w:rsid w:val="001A2114"/>
    <w:rsid w:val="001B3CD9"/>
    <w:rsid w:val="001D322F"/>
    <w:rsid w:val="001D631C"/>
    <w:rsid w:val="001D676F"/>
    <w:rsid w:val="001D7B1F"/>
    <w:rsid w:val="001E3A31"/>
    <w:rsid w:val="002022B6"/>
    <w:rsid w:val="002151B8"/>
    <w:rsid w:val="002235EA"/>
    <w:rsid w:val="0024715F"/>
    <w:rsid w:val="002524B9"/>
    <w:rsid w:val="00257397"/>
    <w:rsid w:val="00273BEE"/>
    <w:rsid w:val="002D0BE0"/>
    <w:rsid w:val="002D158F"/>
    <w:rsid w:val="002D6A7F"/>
    <w:rsid w:val="003238D1"/>
    <w:rsid w:val="00337DC8"/>
    <w:rsid w:val="0036061A"/>
    <w:rsid w:val="003623C3"/>
    <w:rsid w:val="00366FC9"/>
    <w:rsid w:val="0037002E"/>
    <w:rsid w:val="00371E7E"/>
    <w:rsid w:val="00374F15"/>
    <w:rsid w:val="003B7699"/>
    <w:rsid w:val="003C3CB5"/>
    <w:rsid w:val="003D511D"/>
    <w:rsid w:val="003F3F4B"/>
    <w:rsid w:val="0042219D"/>
    <w:rsid w:val="00433CE3"/>
    <w:rsid w:val="004515AA"/>
    <w:rsid w:val="0046268F"/>
    <w:rsid w:val="00473CF9"/>
    <w:rsid w:val="00490BCA"/>
    <w:rsid w:val="004A45CC"/>
    <w:rsid w:val="004D5394"/>
    <w:rsid w:val="004D5FB4"/>
    <w:rsid w:val="004E2323"/>
    <w:rsid w:val="00506F4E"/>
    <w:rsid w:val="005120BC"/>
    <w:rsid w:val="00533F08"/>
    <w:rsid w:val="0057099B"/>
    <w:rsid w:val="00575226"/>
    <w:rsid w:val="00583F88"/>
    <w:rsid w:val="005A19FC"/>
    <w:rsid w:val="005B39FC"/>
    <w:rsid w:val="005B5499"/>
    <w:rsid w:val="006102E2"/>
    <w:rsid w:val="00616451"/>
    <w:rsid w:val="006320CF"/>
    <w:rsid w:val="00635F88"/>
    <w:rsid w:val="00670CA0"/>
    <w:rsid w:val="006760E3"/>
    <w:rsid w:val="00694F05"/>
    <w:rsid w:val="006B25CB"/>
    <w:rsid w:val="006B6BF3"/>
    <w:rsid w:val="006D3243"/>
    <w:rsid w:val="006E0023"/>
    <w:rsid w:val="006E2120"/>
    <w:rsid w:val="006F0800"/>
    <w:rsid w:val="006F33F9"/>
    <w:rsid w:val="007101E2"/>
    <w:rsid w:val="00732787"/>
    <w:rsid w:val="00737E4D"/>
    <w:rsid w:val="00756B32"/>
    <w:rsid w:val="00757F82"/>
    <w:rsid w:val="00770F0C"/>
    <w:rsid w:val="007716AD"/>
    <w:rsid w:val="007762C4"/>
    <w:rsid w:val="00794964"/>
    <w:rsid w:val="007B083C"/>
    <w:rsid w:val="007B2345"/>
    <w:rsid w:val="007B7278"/>
    <w:rsid w:val="007C2A2F"/>
    <w:rsid w:val="007C3ECB"/>
    <w:rsid w:val="007E09E2"/>
    <w:rsid w:val="008002F6"/>
    <w:rsid w:val="00800440"/>
    <w:rsid w:val="0082131B"/>
    <w:rsid w:val="0086686D"/>
    <w:rsid w:val="00877DD1"/>
    <w:rsid w:val="008A7EF6"/>
    <w:rsid w:val="008B3762"/>
    <w:rsid w:val="008C25FC"/>
    <w:rsid w:val="008E2B18"/>
    <w:rsid w:val="008E3F57"/>
    <w:rsid w:val="008F4867"/>
    <w:rsid w:val="00902E63"/>
    <w:rsid w:val="00902F8F"/>
    <w:rsid w:val="00904AD7"/>
    <w:rsid w:val="0092741A"/>
    <w:rsid w:val="00936EF9"/>
    <w:rsid w:val="009439BC"/>
    <w:rsid w:val="009B3E33"/>
    <w:rsid w:val="009D4D2C"/>
    <w:rsid w:val="00A10916"/>
    <w:rsid w:val="00A14DDD"/>
    <w:rsid w:val="00A1639B"/>
    <w:rsid w:val="00A17A49"/>
    <w:rsid w:val="00A27ED0"/>
    <w:rsid w:val="00A454DD"/>
    <w:rsid w:val="00A51DC7"/>
    <w:rsid w:val="00A54109"/>
    <w:rsid w:val="00A610BE"/>
    <w:rsid w:val="00A7255B"/>
    <w:rsid w:val="00A80F51"/>
    <w:rsid w:val="00A921F5"/>
    <w:rsid w:val="00AB3587"/>
    <w:rsid w:val="00AF49A7"/>
    <w:rsid w:val="00AF5CF5"/>
    <w:rsid w:val="00B04F58"/>
    <w:rsid w:val="00B47510"/>
    <w:rsid w:val="00B57148"/>
    <w:rsid w:val="00B630D2"/>
    <w:rsid w:val="00B70B6A"/>
    <w:rsid w:val="00B84BF8"/>
    <w:rsid w:val="00B930AB"/>
    <w:rsid w:val="00BD1501"/>
    <w:rsid w:val="00BD2A1A"/>
    <w:rsid w:val="00BE4C98"/>
    <w:rsid w:val="00BF2217"/>
    <w:rsid w:val="00BF28BE"/>
    <w:rsid w:val="00C1477F"/>
    <w:rsid w:val="00C14A8F"/>
    <w:rsid w:val="00C15256"/>
    <w:rsid w:val="00C35F29"/>
    <w:rsid w:val="00C4780C"/>
    <w:rsid w:val="00C52F46"/>
    <w:rsid w:val="00C67FF3"/>
    <w:rsid w:val="00C7552D"/>
    <w:rsid w:val="00C76E3B"/>
    <w:rsid w:val="00CA030B"/>
    <w:rsid w:val="00CA1891"/>
    <w:rsid w:val="00CC21D2"/>
    <w:rsid w:val="00CC3570"/>
    <w:rsid w:val="00CC57E2"/>
    <w:rsid w:val="00CD14D9"/>
    <w:rsid w:val="00CD770C"/>
    <w:rsid w:val="00CE7F9D"/>
    <w:rsid w:val="00D117AD"/>
    <w:rsid w:val="00D3033A"/>
    <w:rsid w:val="00D30704"/>
    <w:rsid w:val="00D40D11"/>
    <w:rsid w:val="00D5638F"/>
    <w:rsid w:val="00D66BFC"/>
    <w:rsid w:val="00D715E3"/>
    <w:rsid w:val="00D83135"/>
    <w:rsid w:val="00D9266F"/>
    <w:rsid w:val="00D92BB7"/>
    <w:rsid w:val="00D934DB"/>
    <w:rsid w:val="00DA5FA7"/>
    <w:rsid w:val="00DA649D"/>
    <w:rsid w:val="00DB2D84"/>
    <w:rsid w:val="00DC070A"/>
    <w:rsid w:val="00DD3275"/>
    <w:rsid w:val="00DF77FF"/>
    <w:rsid w:val="00E0602C"/>
    <w:rsid w:val="00E10BB6"/>
    <w:rsid w:val="00E175E7"/>
    <w:rsid w:val="00E54E78"/>
    <w:rsid w:val="00E652DC"/>
    <w:rsid w:val="00EA3F1C"/>
    <w:rsid w:val="00EB533C"/>
    <w:rsid w:val="00EB7E90"/>
    <w:rsid w:val="00EC4310"/>
    <w:rsid w:val="00EC7175"/>
    <w:rsid w:val="00ED7066"/>
    <w:rsid w:val="00EE681F"/>
    <w:rsid w:val="00EF6A0A"/>
    <w:rsid w:val="00EF774D"/>
    <w:rsid w:val="00F032B6"/>
    <w:rsid w:val="00F11BD0"/>
    <w:rsid w:val="00F15BBE"/>
    <w:rsid w:val="00F41C35"/>
    <w:rsid w:val="00F42531"/>
    <w:rsid w:val="00F4348C"/>
    <w:rsid w:val="00F611B6"/>
    <w:rsid w:val="00F63CAC"/>
    <w:rsid w:val="00F80418"/>
    <w:rsid w:val="00F87754"/>
    <w:rsid w:val="00F94A6E"/>
    <w:rsid w:val="00F951B6"/>
    <w:rsid w:val="00FA1AB4"/>
    <w:rsid w:val="00FA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B7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rsid w:val="00D92B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qFormat/>
    <w:rsid w:val="00D92BB7"/>
    <w:pPr>
      <w:keepNext/>
      <w:keepLines/>
      <w:tabs>
        <w:tab w:val="num" w:pos="576"/>
      </w:tabs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rsid w:val="00D92BB7"/>
    <w:pPr>
      <w:keepNext/>
      <w:keepLines/>
      <w:tabs>
        <w:tab w:val="num" w:pos="720"/>
      </w:tabs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qFormat/>
    <w:rsid w:val="00D92BB7"/>
    <w:pPr>
      <w:keepNext/>
      <w:keepLines/>
      <w:tabs>
        <w:tab w:val="num" w:pos="864"/>
      </w:tabs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5">
    <w:name w:val="heading 5"/>
    <w:basedOn w:val="a"/>
    <w:next w:val="a0"/>
    <w:qFormat/>
    <w:rsid w:val="00D92BB7"/>
    <w:pPr>
      <w:keepNext/>
      <w:keepLines/>
      <w:tabs>
        <w:tab w:val="num" w:pos="1008"/>
      </w:tabs>
      <w:spacing w:before="220" w:after="40"/>
      <w:ind w:left="1008" w:hanging="1008"/>
      <w:outlineLvl w:val="4"/>
    </w:pPr>
    <w:rPr>
      <w:b/>
      <w:sz w:val="22"/>
      <w:szCs w:val="22"/>
    </w:rPr>
  </w:style>
  <w:style w:type="paragraph" w:styleId="6">
    <w:name w:val="heading 6"/>
    <w:basedOn w:val="a"/>
    <w:next w:val="a0"/>
    <w:qFormat/>
    <w:rsid w:val="00D92BB7"/>
    <w:pPr>
      <w:keepNext/>
      <w:keepLines/>
      <w:tabs>
        <w:tab w:val="num" w:pos="1152"/>
      </w:tabs>
      <w:spacing w:before="200" w:after="40"/>
      <w:ind w:left="1152" w:hanging="1152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92BB7"/>
  </w:style>
  <w:style w:type="character" w:customStyle="1" w:styleId="11">
    <w:name w:val="Знак примечания1"/>
    <w:rsid w:val="00D92BB7"/>
    <w:rPr>
      <w:sz w:val="16"/>
      <w:szCs w:val="16"/>
    </w:rPr>
  </w:style>
  <w:style w:type="character" w:customStyle="1" w:styleId="a4">
    <w:name w:val="Текст примечания Знак"/>
    <w:basedOn w:val="10"/>
    <w:rsid w:val="00D92BB7"/>
  </w:style>
  <w:style w:type="character" w:customStyle="1" w:styleId="a5">
    <w:name w:val="Тема примечания Знак"/>
    <w:rsid w:val="00D92BB7"/>
    <w:rPr>
      <w:b/>
      <w:bCs/>
    </w:rPr>
  </w:style>
  <w:style w:type="character" w:customStyle="1" w:styleId="a6">
    <w:name w:val="Текст выноски Знак"/>
    <w:rsid w:val="00D92B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  <w:rsid w:val="00D92BB7"/>
  </w:style>
  <w:style w:type="character" w:customStyle="1" w:styleId="a7">
    <w:name w:val="Гипертекстовая ссылка"/>
    <w:rsid w:val="00D92BB7"/>
    <w:rPr>
      <w:color w:val="106BBE"/>
    </w:rPr>
  </w:style>
  <w:style w:type="character" w:customStyle="1" w:styleId="12">
    <w:name w:val="Номер строки1"/>
    <w:basedOn w:val="10"/>
    <w:rsid w:val="00D92BB7"/>
  </w:style>
  <w:style w:type="character" w:customStyle="1" w:styleId="a8">
    <w:name w:val="Верхний колонтитул Знак"/>
    <w:basedOn w:val="10"/>
    <w:uiPriority w:val="99"/>
    <w:rsid w:val="00D92BB7"/>
  </w:style>
  <w:style w:type="character" w:customStyle="1" w:styleId="a9">
    <w:name w:val="Нижний колонтитул Знак"/>
    <w:basedOn w:val="10"/>
    <w:rsid w:val="00D92BB7"/>
  </w:style>
  <w:style w:type="character" w:customStyle="1" w:styleId="aa">
    <w:name w:val="Цветовое выделение"/>
    <w:rsid w:val="00D92BB7"/>
    <w:rPr>
      <w:b/>
      <w:bCs/>
      <w:color w:val="26282F"/>
    </w:rPr>
  </w:style>
  <w:style w:type="character" w:customStyle="1" w:styleId="30">
    <w:name w:val="Заголовок 3 Знак"/>
    <w:rsid w:val="00D92BB7"/>
    <w:rPr>
      <w:b/>
      <w:sz w:val="28"/>
      <w:szCs w:val="28"/>
    </w:rPr>
  </w:style>
  <w:style w:type="character" w:customStyle="1" w:styleId="ab">
    <w:name w:val="Текст сноски Знак"/>
    <w:rsid w:val="00D92BB7"/>
    <w:rPr>
      <w:color w:val="00000A"/>
    </w:rPr>
  </w:style>
  <w:style w:type="character" w:customStyle="1" w:styleId="13">
    <w:name w:val="Знак сноски1"/>
    <w:rsid w:val="00D92BB7"/>
    <w:rPr>
      <w:vertAlign w:val="superscript"/>
    </w:rPr>
  </w:style>
  <w:style w:type="character" w:styleId="ac">
    <w:name w:val="Strong"/>
    <w:qFormat/>
    <w:rsid w:val="00D92BB7"/>
    <w:rPr>
      <w:b/>
      <w:bCs/>
    </w:rPr>
  </w:style>
  <w:style w:type="character" w:customStyle="1" w:styleId="ListLabel1">
    <w:name w:val="ListLabel 1"/>
    <w:rsid w:val="00D92BB7"/>
    <w:rPr>
      <w:position w:val="0"/>
      <w:sz w:val="20"/>
      <w:vertAlign w:val="baseline"/>
    </w:rPr>
  </w:style>
  <w:style w:type="character" w:customStyle="1" w:styleId="ListLabel2">
    <w:name w:val="ListLabel 2"/>
    <w:rsid w:val="00D92BB7"/>
    <w:rPr>
      <w:b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D92BB7"/>
    <w:rPr>
      <w:rFonts w:eastAsia="Arial" w:cs="Arial"/>
      <w:position w:val="0"/>
      <w:sz w:val="20"/>
      <w:vertAlign w:val="baseline"/>
    </w:rPr>
  </w:style>
  <w:style w:type="character" w:customStyle="1" w:styleId="ListLabel4">
    <w:name w:val="ListLabel 4"/>
    <w:rsid w:val="00D92BB7"/>
    <w:rPr>
      <w:b/>
    </w:rPr>
  </w:style>
  <w:style w:type="character" w:customStyle="1" w:styleId="ListLabel5">
    <w:name w:val="ListLabel 5"/>
    <w:rsid w:val="00D92BB7"/>
    <w:rPr>
      <w:rFonts w:eastAsia="Times New Roman" w:cs="Times New Roman"/>
      <w:b/>
    </w:rPr>
  </w:style>
  <w:style w:type="character" w:customStyle="1" w:styleId="ListLabel6">
    <w:name w:val="ListLabel 6"/>
    <w:rsid w:val="00D92BB7"/>
    <w:rPr>
      <w:sz w:val="28"/>
    </w:rPr>
  </w:style>
  <w:style w:type="character" w:customStyle="1" w:styleId="ListLabel7">
    <w:name w:val="ListLabel 7"/>
    <w:rsid w:val="00D92BB7"/>
    <w:rPr>
      <w:rFonts w:eastAsia="Times New Roman" w:cs="Times New Roman"/>
    </w:rPr>
  </w:style>
  <w:style w:type="character" w:customStyle="1" w:styleId="ListLabel8">
    <w:name w:val="ListLabel 8"/>
    <w:rsid w:val="00D92BB7"/>
    <w:rPr>
      <w:i w:val="0"/>
      <w:sz w:val="28"/>
      <w:szCs w:val="28"/>
    </w:rPr>
  </w:style>
  <w:style w:type="character" w:customStyle="1" w:styleId="ListLabel9">
    <w:name w:val="ListLabel 9"/>
    <w:rsid w:val="00D92BB7"/>
    <w:rPr>
      <w:sz w:val="28"/>
      <w:szCs w:val="28"/>
    </w:rPr>
  </w:style>
  <w:style w:type="character" w:customStyle="1" w:styleId="ListLabel10">
    <w:name w:val="ListLabel 10"/>
    <w:rsid w:val="00D92BB7"/>
    <w:rPr>
      <w:rFonts w:cs="Courier New"/>
    </w:rPr>
  </w:style>
  <w:style w:type="character" w:styleId="ad">
    <w:name w:val="Hyperlink"/>
    <w:rsid w:val="00D92BB7"/>
    <w:rPr>
      <w:color w:val="000080"/>
      <w:u w:val="single"/>
    </w:rPr>
  </w:style>
  <w:style w:type="paragraph" w:customStyle="1" w:styleId="14">
    <w:name w:val="Заголовок1"/>
    <w:basedOn w:val="a"/>
    <w:next w:val="a0"/>
    <w:rsid w:val="00D92B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D92BB7"/>
    <w:pPr>
      <w:spacing w:after="120"/>
    </w:pPr>
  </w:style>
  <w:style w:type="paragraph" w:styleId="ae">
    <w:name w:val="List"/>
    <w:basedOn w:val="a0"/>
    <w:rsid w:val="00D92BB7"/>
    <w:rPr>
      <w:rFonts w:cs="Mangal"/>
    </w:rPr>
  </w:style>
  <w:style w:type="paragraph" w:customStyle="1" w:styleId="15">
    <w:name w:val="Название1"/>
    <w:basedOn w:val="a"/>
    <w:rsid w:val="00D92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D92BB7"/>
    <w:pPr>
      <w:suppressLineNumbers/>
    </w:pPr>
    <w:rPr>
      <w:rFonts w:cs="Mangal"/>
    </w:rPr>
  </w:style>
  <w:style w:type="paragraph" w:styleId="af">
    <w:name w:val="Title"/>
    <w:basedOn w:val="a"/>
    <w:next w:val="af0"/>
    <w:qFormat/>
    <w:rsid w:val="00D92BB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af0">
    <w:name w:val="Subtitle"/>
    <w:basedOn w:val="a"/>
    <w:next w:val="a0"/>
    <w:qFormat/>
    <w:rsid w:val="00D92BB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17">
    <w:name w:val="Текст примечания1"/>
    <w:basedOn w:val="a"/>
    <w:rsid w:val="00D92BB7"/>
  </w:style>
  <w:style w:type="paragraph" w:customStyle="1" w:styleId="18">
    <w:name w:val="Тема примечания1"/>
    <w:basedOn w:val="17"/>
    <w:rsid w:val="00D92BB7"/>
    <w:rPr>
      <w:b/>
      <w:bCs/>
    </w:rPr>
  </w:style>
  <w:style w:type="paragraph" w:customStyle="1" w:styleId="19">
    <w:name w:val="Текст выноски1"/>
    <w:basedOn w:val="a"/>
    <w:rsid w:val="00D92BB7"/>
    <w:rPr>
      <w:rFonts w:ascii="Tahoma" w:hAnsi="Tahoma" w:cs="Tahoma"/>
      <w:sz w:val="16"/>
      <w:szCs w:val="16"/>
    </w:rPr>
  </w:style>
  <w:style w:type="paragraph" w:customStyle="1" w:styleId="1a">
    <w:name w:val="Рецензия1"/>
    <w:rsid w:val="00D92BB7"/>
    <w:pPr>
      <w:suppressAutoHyphens/>
    </w:pPr>
    <w:rPr>
      <w:kern w:val="1"/>
      <w:lang w:eastAsia="ar-SA"/>
    </w:rPr>
  </w:style>
  <w:style w:type="paragraph" w:customStyle="1" w:styleId="1b">
    <w:name w:val="Абзац списка1"/>
    <w:basedOn w:val="a"/>
    <w:rsid w:val="00D92BB7"/>
    <w:pPr>
      <w:ind w:left="720"/>
    </w:pPr>
  </w:style>
  <w:style w:type="paragraph" w:styleId="af1">
    <w:name w:val="header"/>
    <w:basedOn w:val="a"/>
    <w:uiPriority w:val="99"/>
    <w:rsid w:val="00D92BB7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rsid w:val="00D92BB7"/>
    <w:pPr>
      <w:suppressLineNumbers/>
      <w:tabs>
        <w:tab w:val="center" w:pos="4677"/>
        <w:tab w:val="right" w:pos="9355"/>
      </w:tabs>
    </w:pPr>
  </w:style>
  <w:style w:type="paragraph" w:customStyle="1" w:styleId="af3">
    <w:name w:val="Комментарий"/>
    <w:basedOn w:val="a"/>
    <w:rsid w:val="00D92BB7"/>
    <w:pPr>
      <w:spacing w:before="75"/>
      <w:ind w:left="170"/>
      <w:jc w:val="both"/>
    </w:pPr>
    <w:rPr>
      <w:rFonts w:ascii="Arial" w:hAnsi="Arial" w:cs="font191"/>
      <w:color w:val="353842"/>
      <w:sz w:val="24"/>
      <w:szCs w:val="24"/>
    </w:rPr>
  </w:style>
  <w:style w:type="paragraph" w:customStyle="1" w:styleId="af4">
    <w:name w:val="Информация об изменениях документа"/>
    <w:basedOn w:val="af3"/>
    <w:rsid w:val="00D92BB7"/>
    <w:rPr>
      <w:i/>
      <w:iCs/>
    </w:rPr>
  </w:style>
  <w:style w:type="paragraph" w:customStyle="1" w:styleId="af5">
    <w:name w:val="Заголовок статьи"/>
    <w:basedOn w:val="a"/>
    <w:rsid w:val="00D92BB7"/>
    <w:pPr>
      <w:ind w:left="1612" w:hanging="892"/>
      <w:jc w:val="both"/>
    </w:pPr>
    <w:rPr>
      <w:rFonts w:ascii="Arial" w:hAnsi="Arial" w:cs="font191"/>
      <w:color w:val="00000A"/>
      <w:sz w:val="24"/>
      <w:szCs w:val="24"/>
    </w:rPr>
  </w:style>
  <w:style w:type="paragraph" w:customStyle="1" w:styleId="1c">
    <w:name w:val="Текст сноски1"/>
    <w:basedOn w:val="a"/>
    <w:rsid w:val="00D92BB7"/>
    <w:rPr>
      <w:color w:val="00000A"/>
    </w:rPr>
  </w:style>
  <w:style w:type="paragraph" w:customStyle="1" w:styleId="af6">
    <w:name w:val="Пункт_пост"/>
    <w:basedOn w:val="a"/>
    <w:rsid w:val="00D92BB7"/>
    <w:pPr>
      <w:spacing w:before="120"/>
      <w:ind w:firstLine="720"/>
      <w:jc w:val="both"/>
    </w:pPr>
    <w:rPr>
      <w:color w:val="00000A"/>
      <w:sz w:val="26"/>
      <w:szCs w:val="24"/>
    </w:rPr>
  </w:style>
  <w:style w:type="paragraph" w:customStyle="1" w:styleId="af7">
    <w:name w:val="Абзац_пост"/>
    <w:basedOn w:val="a"/>
    <w:rsid w:val="00D92BB7"/>
    <w:pPr>
      <w:spacing w:before="120"/>
      <w:ind w:firstLine="720"/>
      <w:jc w:val="both"/>
    </w:pPr>
    <w:rPr>
      <w:color w:val="00000A"/>
      <w:sz w:val="26"/>
      <w:szCs w:val="24"/>
    </w:rPr>
  </w:style>
  <w:style w:type="paragraph" w:customStyle="1" w:styleId="1d">
    <w:name w:val="1"/>
    <w:basedOn w:val="a"/>
    <w:rsid w:val="00D92BB7"/>
    <w:pPr>
      <w:spacing w:before="28" w:after="28"/>
    </w:pPr>
    <w:rPr>
      <w:rFonts w:ascii="Tahoma" w:hAnsi="Tahoma" w:cs="Tahoma"/>
      <w:color w:val="00000A"/>
      <w:sz w:val="24"/>
      <w:szCs w:val="24"/>
    </w:rPr>
  </w:style>
  <w:style w:type="paragraph" w:customStyle="1" w:styleId="ConsPlusTitle">
    <w:name w:val="ConsPlusTitle"/>
    <w:rsid w:val="00D92BB7"/>
    <w:pPr>
      <w:suppressAutoHyphens/>
    </w:pPr>
    <w:rPr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D92BB7"/>
    <w:pPr>
      <w:suppressAutoHyphens/>
      <w:ind w:firstLine="720"/>
    </w:pPr>
    <w:rPr>
      <w:rFonts w:ascii="Arial" w:hAnsi="Arial" w:cs="Arial"/>
      <w:color w:val="00000A"/>
      <w:kern w:val="1"/>
      <w:lang w:eastAsia="ar-SA"/>
    </w:rPr>
  </w:style>
  <w:style w:type="paragraph" w:customStyle="1" w:styleId="1e">
    <w:name w:val="Обычный (веб)1"/>
    <w:basedOn w:val="a"/>
    <w:rsid w:val="00D92BB7"/>
    <w:pPr>
      <w:spacing w:before="28" w:after="28"/>
    </w:pPr>
    <w:rPr>
      <w:color w:val="00000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20CF"/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6320CF"/>
    <w:rPr>
      <w:rFonts w:ascii="Courier New" w:hAnsi="Courier New" w:cs="Courier New"/>
      <w:kern w:val="1"/>
      <w:lang w:eastAsia="ar-SA"/>
    </w:rPr>
  </w:style>
  <w:style w:type="paragraph" w:styleId="af8">
    <w:name w:val="Balloon Text"/>
    <w:basedOn w:val="a"/>
    <w:link w:val="1f"/>
    <w:uiPriority w:val="99"/>
    <w:semiHidden/>
    <w:unhideWhenUsed/>
    <w:rsid w:val="00CC57E2"/>
    <w:rPr>
      <w:rFonts w:ascii="Tahoma" w:hAnsi="Tahoma"/>
      <w:sz w:val="16"/>
      <w:szCs w:val="16"/>
    </w:rPr>
  </w:style>
  <w:style w:type="character" w:customStyle="1" w:styleId="1f">
    <w:name w:val="Текст выноски Знак1"/>
    <w:link w:val="af8"/>
    <w:uiPriority w:val="99"/>
    <w:semiHidden/>
    <w:rsid w:val="00CC57E2"/>
    <w:rPr>
      <w:rFonts w:ascii="Tahoma" w:hAnsi="Tahoma" w:cs="Tahoma"/>
      <w:kern w:val="1"/>
      <w:sz w:val="16"/>
      <w:szCs w:val="16"/>
      <w:lang w:eastAsia="ar-SA"/>
    </w:rPr>
  </w:style>
  <w:style w:type="paragraph" w:styleId="af9">
    <w:name w:val="Normal (Web)"/>
    <w:basedOn w:val="a"/>
    <w:uiPriority w:val="99"/>
    <w:rsid w:val="007C3ECB"/>
    <w:pPr>
      <w:suppressAutoHyphens w:val="0"/>
      <w:spacing w:before="100" w:beforeAutospacing="1" w:after="100" w:afterAutospacing="1"/>
      <w:ind w:firstLine="567"/>
      <w:jc w:val="both"/>
    </w:pPr>
    <w:rPr>
      <w:kern w:val="0"/>
      <w:sz w:val="24"/>
      <w:szCs w:val="24"/>
      <w:lang w:eastAsia="ru-RU"/>
    </w:rPr>
  </w:style>
  <w:style w:type="paragraph" w:styleId="afa">
    <w:name w:val="No Spacing"/>
    <w:uiPriority w:val="1"/>
    <w:qFormat/>
    <w:rsid w:val="00145C93"/>
    <w:rPr>
      <w:rFonts w:ascii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D117A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41C35"/>
    <w:rPr>
      <w:rFonts w:ascii="Arial" w:hAnsi="Arial" w:cs="Arial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1948-5202-4AB4-9135-2E096D2B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2229</CharactersWithSpaces>
  <SharedDoc>false</SharedDoc>
  <HLinks>
    <vt:vector size="24" baseType="variant">
      <vt:variant>
        <vt:i4>5505049</vt:i4>
      </vt:variant>
      <vt:variant>
        <vt:i4>18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Оксана Анатольевна</dc:creator>
  <cp:lastModifiedBy>user</cp:lastModifiedBy>
  <cp:revision>2</cp:revision>
  <cp:lastPrinted>2021-06-28T06:54:00Z</cp:lastPrinted>
  <dcterms:created xsi:type="dcterms:W3CDTF">2022-02-04T11:08:00Z</dcterms:created>
  <dcterms:modified xsi:type="dcterms:W3CDTF">2022-02-04T11:08:00Z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Правительство Ярославской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